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9543" w14:textId="77777777" w:rsidR="00C31574" w:rsidRPr="00903C07" w:rsidRDefault="00C31574" w:rsidP="00C31574">
      <w:pPr>
        <w:autoSpaceDE w:val="0"/>
        <w:jc w:val="both"/>
      </w:pPr>
    </w:p>
    <w:p w14:paraId="701CE4E2" w14:textId="353D806C" w:rsidR="00C31574" w:rsidRPr="00903C07" w:rsidRDefault="00C31574" w:rsidP="00C315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C0C0C0"/>
        <w:jc w:val="center"/>
        <w:rPr>
          <w:b/>
          <w:bCs/>
        </w:rPr>
      </w:pPr>
      <w:r w:rsidRPr="00903C07">
        <w:rPr>
          <w:b/>
          <w:bCs/>
        </w:rPr>
        <w:t xml:space="preserve">ALLEGATO </w:t>
      </w:r>
      <w:proofErr w:type="gramStart"/>
      <w:r w:rsidRPr="00903C07">
        <w:rPr>
          <w:b/>
          <w:bCs/>
        </w:rPr>
        <w:t>A  -</w:t>
      </w:r>
      <w:proofErr w:type="gramEnd"/>
      <w:r w:rsidRPr="00903C07">
        <w:rPr>
          <w:b/>
          <w:bCs/>
        </w:rPr>
        <w:t xml:space="preserve">  MODELLO DI DOMANDA</w:t>
      </w:r>
    </w:p>
    <w:p w14:paraId="1F859F20" w14:textId="77777777" w:rsidR="00C31574" w:rsidRPr="00903C07" w:rsidRDefault="00C31574" w:rsidP="00C31574">
      <w:pPr>
        <w:jc w:val="both"/>
        <w:rPr>
          <w:b/>
          <w:bCs/>
        </w:rPr>
      </w:pPr>
    </w:p>
    <w:p w14:paraId="64364D30" w14:textId="77777777" w:rsidR="00C31574" w:rsidRPr="00903C07" w:rsidRDefault="00C31574" w:rsidP="00380B1C">
      <w:pPr>
        <w:jc w:val="center"/>
        <w:rPr>
          <w:b/>
          <w:bCs/>
        </w:rPr>
      </w:pPr>
      <w:r w:rsidRPr="00903C07">
        <w:rPr>
          <w:b/>
          <w:bCs/>
        </w:rPr>
        <w:t>Avviso per la selezione d</w:t>
      </w:r>
      <w:r w:rsidR="00B56DC1" w:rsidRPr="00903C07">
        <w:rPr>
          <w:b/>
          <w:bCs/>
        </w:rPr>
        <w:t>el</w:t>
      </w:r>
      <w:r w:rsidRPr="00903C07">
        <w:rPr>
          <w:b/>
          <w:bCs/>
        </w:rPr>
        <w:t xml:space="preserve"> </w:t>
      </w:r>
      <w:r w:rsidR="005232A1" w:rsidRPr="00903C07">
        <w:rPr>
          <w:b/>
          <w:bCs/>
        </w:rPr>
        <w:t>Direttore</w:t>
      </w:r>
    </w:p>
    <w:p w14:paraId="123C1DFB" w14:textId="77777777" w:rsidR="00C31574" w:rsidRPr="00903C07" w:rsidRDefault="00C31574" w:rsidP="00C31574">
      <w:pPr>
        <w:jc w:val="both"/>
        <w:rPr>
          <w:b/>
          <w:bCs/>
        </w:rPr>
      </w:pPr>
    </w:p>
    <w:p w14:paraId="2756DD1C" w14:textId="77777777" w:rsidR="00C31574" w:rsidRPr="00903C07" w:rsidRDefault="00C31574" w:rsidP="00C31574">
      <w:pPr>
        <w:shd w:val="clear" w:color="auto" w:fill="FFFFFF"/>
        <w:spacing w:line="280" w:lineRule="exact"/>
        <w:ind w:left="5664" w:firstLine="708"/>
        <w:rPr>
          <w:b/>
          <w:sz w:val="20"/>
          <w:szCs w:val="20"/>
        </w:rPr>
      </w:pPr>
      <w:r w:rsidRPr="00903C07">
        <w:rPr>
          <w:b/>
          <w:sz w:val="20"/>
          <w:szCs w:val="20"/>
        </w:rPr>
        <w:t>A</w:t>
      </w:r>
      <w:r w:rsidR="00C823F4" w:rsidRPr="00903C07">
        <w:rPr>
          <w:b/>
          <w:sz w:val="20"/>
          <w:szCs w:val="20"/>
        </w:rPr>
        <w:t>L</w:t>
      </w:r>
      <w:r w:rsidRPr="00903C07">
        <w:rPr>
          <w:b/>
          <w:sz w:val="20"/>
          <w:szCs w:val="20"/>
        </w:rPr>
        <w:t xml:space="preserve"> GAL </w:t>
      </w:r>
      <w:r w:rsidR="00C823F4" w:rsidRPr="00903C07">
        <w:rPr>
          <w:b/>
          <w:sz w:val="20"/>
          <w:szCs w:val="20"/>
        </w:rPr>
        <w:t>ETNA</w:t>
      </w:r>
    </w:p>
    <w:p w14:paraId="4A6D341E" w14:textId="77777777" w:rsidR="000F0617" w:rsidRPr="00903C07" w:rsidRDefault="000F0617" w:rsidP="000F0617">
      <w:pPr>
        <w:shd w:val="clear" w:color="auto" w:fill="FFFFFF"/>
        <w:spacing w:line="280" w:lineRule="exact"/>
        <w:ind w:left="5664" w:firstLine="708"/>
        <w:rPr>
          <w:b/>
          <w:sz w:val="20"/>
          <w:szCs w:val="20"/>
        </w:rPr>
      </w:pPr>
      <w:r w:rsidRPr="00903C07">
        <w:rPr>
          <w:b/>
          <w:sz w:val="20"/>
          <w:szCs w:val="20"/>
        </w:rPr>
        <w:t>via Vittorio Emanuele, 124/B</w:t>
      </w:r>
    </w:p>
    <w:p w14:paraId="5A753E89" w14:textId="77777777" w:rsidR="000F0617" w:rsidRPr="00903C07" w:rsidRDefault="000F0617" w:rsidP="000F0617">
      <w:pPr>
        <w:shd w:val="clear" w:color="auto" w:fill="FFFFFF"/>
        <w:spacing w:line="280" w:lineRule="exact"/>
        <w:ind w:left="5664" w:firstLine="708"/>
        <w:rPr>
          <w:b/>
          <w:sz w:val="20"/>
          <w:szCs w:val="20"/>
        </w:rPr>
      </w:pPr>
      <w:r w:rsidRPr="00903C07">
        <w:rPr>
          <w:b/>
          <w:sz w:val="20"/>
          <w:szCs w:val="20"/>
        </w:rPr>
        <w:t>95033 Biancavilla (CT)</w:t>
      </w:r>
    </w:p>
    <w:p w14:paraId="5EECED3A" w14:textId="77777777" w:rsidR="000F0617" w:rsidRPr="00903C07" w:rsidRDefault="000F0617" w:rsidP="00C31574">
      <w:pPr>
        <w:pStyle w:val="Corpodeltesto31"/>
        <w:spacing w:before="120" w:after="240" w:line="280" w:lineRule="exact"/>
        <w:rPr>
          <w:rFonts w:ascii="Times New Roman" w:hAnsi="Times New Roman" w:cs="Times New Roman"/>
          <w:sz w:val="20"/>
          <w:szCs w:val="20"/>
        </w:rPr>
      </w:pPr>
    </w:p>
    <w:p w14:paraId="4255B3A5" w14:textId="77777777" w:rsidR="000F0617" w:rsidRPr="00903C07" w:rsidRDefault="000F0617" w:rsidP="00C31574">
      <w:pPr>
        <w:pStyle w:val="Corpodeltesto31"/>
        <w:spacing w:before="120" w:after="240" w:line="280" w:lineRule="exact"/>
        <w:rPr>
          <w:rFonts w:ascii="Times New Roman" w:hAnsi="Times New Roman" w:cs="Times New Roman"/>
          <w:sz w:val="20"/>
          <w:szCs w:val="20"/>
        </w:rPr>
      </w:pPr>
    </w:p>
    <w:p w14:paraId="6CD99828" w14:textId="77777777" w:rsidR="00C31574" w:rsidRPr="00903C07" w:rsidRDefault="00C31574" w:rsidP="00C31574">
      <w:pPr>
        <w:pStyle w:val="Corpodeltesto31"/>
        <w:spacing w:before="120" w:after="240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</w:t>
      </w:r>
    </w:p>
    <w:p w14:paraId="72AF20DA" w14:textId="77777777" w:rsidR="00C31574" w:rsidRPr="00903C07" w:rsidRDefault="00C31574" w:rsidP="00C31574">
      <w:pPr>
        <w:pStyle w:val="Corpodeltesto31"/>
        <w:spacing w:before="120" w:after="12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438C41CF" w14:textId="77777777" w:rsidR="00C31574" w:rsidRPr="00903C07" w:rsidRDefault="00C31574" w:rsidP="00C31574">
      <w:pPr>
        <w:spacing w:before="120" w:after="12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di essere ammesso a partecipare alla Selezione per il seguente profilo:</w:t>
      </w:r>
    </w:p>
    <w:p w14:paraId="76C56A5A" w14:textId="77777777" w:rsidR="00C31574" w:rsidRPr="00B54184" w:rsidRDefault="00C31574" w:rsidP="00C31574">
      <w:pPr>
        <w:pStyle w:val="NormaleWeb"/>
        <w:numPr>
          <w:ilvl w:val="0"/>
          <w:numId w:val="2"/>
        </w:numPr>
        <w:spacing w:before="0" w:after="0"/>
        <w:rPr>
          <w:b/>
          <w:bCs/>
          <w:sz w:val="20"/>
          <w:szCs w:val="20"/>
        </w:rPr>
      </w:pPr>
      <w:r w:rsidRPr="00B54184">
        <w:rPr>
          <w:b/>
          <w:bCs/>
          <w:sz w:val="20"/>
          <w:szCs w:val="20"/>
        </w:rPr>
        <w:t xml:space="preserve"> </w:t>
      </w:r>
      <w:r w:rsidR="009E4752" w:rsidRPr="00B54184">
        <w:rPr>
          <w:b/>
          <w:bCs/>
          <w:sz w:val="20"/>
          <w:szCs w:val="20"/>
        </w:rPr>
        <w:t xml:space="preserve">Direttore </w:t>
      </w:r>
    </w:p>
    <w:p w14:paraId="0E8DFBD4" w14:textId="77777777" w:rsidR="00C31574" w:rsidRPr="00903C07" w:rsidRDefault="00C31574" w:rsidP="00C31574">
      <w:pPr>
        <w:pStyle w:val="NormaleWeb"/>
        <w:spacing w:before="120" w:after="240" w:line="280" w:lineRule="exact"/>
        <w:jc w:val="both"/>
        <w:rPr>
          <w:b/>
          <w:sz w:val="20"/>
          <w:szCs w:val="20"/>
        </w:rPr>
      </w:pPr>
      <w:r w:rsidRPr="00903C07">
        <w:rPr>
          <w:sz w:val="20"/>
          <w:szCs w:val="20"/>
        </w:rPr>
        <w:t>A tal fine, consapevole delle conseguenze penali previste (art. 76 del D.P.R. 28 dicembre 2000 n. 445), ai sensi degli artt. 46 e 47 del predetto D.P.R. 28 dicembre 2000 n. 445, sotto la propria responsabilità,</w:t>
      </w:r>
    </w:p>
    <w:p w14:paraId="7802B4AD" w14:textId="77777777" w:rsidR="00C31574" w:rsidRPr="00903C07" w:rsidRDefault="00C31574" w:rsidP="00C31574">
      <w:pPr>
        <w:pStyle w:val="Intestazione"/>
        <w:spacing w:before="80" w:after="80" w:line="280" w:lineRule="exact"/>
        <w:jc w:val="center"/>
        <w:rPr>
          <w:sz w:val="20"/>
          <w:szCs w:val="20"/>
        </w:rPr>
      </w:pPr>
      <w:r w:rsidRPr="00903C07">
        <w:rPr>
          <w:b/>
          <w:sz w:val="20"/>
          <w:szCs w:val="20"/>
        </w:rPr>
        <w:t>dichiara</w:t>
      </w:r>
    </w:p>
    <w:p w14:paraId="1ADA47B0" w14:textId="77777777" w:rsidR="00C31574" w:rsidRPr="00903C07" w:rsidRDefault="00C31574" w:rsidP="00C31574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di essere nato/a </w:t>
      </w:r>
      <w:proofErr w:type="spellStart"/>
      <w:r w:rsidRPr="00903C0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903C07">
        <w:rPr>
          <w:rFonts w:ascii="Times New Roman" w:hAnsi="Times New Roman" w:cs="Times New Roman"/>
          <w:sz w:val="20"/>
          <w:szCs w:val="20"/>
        </w:rPr>
        <w:t>_____________________________________ (prov. _____) il ___________________;</w:t>
      </w:r>
    </w:p>
    <w:p w14:paraId="42FCE1B6" w14:textId="77777777" w:rsidR="00C31574" w:rsidRPr="00903C07" w:rsidRDefault="00C31574" w:rsidP="00C31574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di essere residente a_____________________________ (prov. _____) Via/P.zza ___________________ </w:t>
      </w:r>
    </w:p>
    <w:p w14:paraId="7A6BD47C" w14:textId="77777777" w:rsidR="00C31574" w:rsidRPr="00903C07" w:rsidRDefault="00C31574" w:rsidP="00C31574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essere cittadino/a italiano/a o di uno Stato membro dell’Unione Europea________ ______________</w:t>
      </w:r>
      <w:proofErr w:type="gramStart"/>
      <w:r w:rsidRPr="00903C0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903C07">
        <w:rPr>
          <w:rStyle w:val="Caratteredellanota"/>
          <w:rFonts w:ascii="Times New Roman" w:hAnsi="Times New Roman" w:cs="Times New Roman"/>
          <w:sz w:val="20"/>
          <w:szCs w:val="20"/>
        </w:rPr>
        <w:footnoteReference w:id="1"/>
      </w:r>
      <w:r w:rsidRPr="00903C07">
        <w:rPr>
          <w:rFonts w:ascii="Times New Roman" w:hAnsi="Times New Roman" w:cs="Times New Roman"/>
          <w:sz w:val="20"/>
          <w:szCs w:val="20"/>
        </w:rPr>
        <w:t>);</w:t>
      </w:r>
    </w:p>
    <w:p w14:paraId="15C3A34B" w14:textId="77777777" w:rsidR="00702BBD" w:rsidRPr="00903C07" w:rsidRDefault="00702BBD" w:rsidP="00C31574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bookmarkStart w:id="0" w:name="_Hlk173089642"/>
      <w:r w:rsidRPr="00903C07">
        <w:rPr>
          <w:rFonts w:ascii="Times New Roman" w:hAnsi="Times New Roman" w:cs="Times New Roman"/>
          <w:sz w:val="20"/>
          <w:szCs w:val="20"/>
        </w:rPr>
        <w:t>di godere dei diritti civili e politici in Italia o di uno Stato membro dell’Unione Europea________ ______________</w:t>
      </w:r>
      <w:proofErr w:type="gramStart"/>
      <w:r w:rsidRPr="00903C0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903C07">
        <w:rPr>
          <w:rStyle w:val="Caratteredellanota"/>
          <w:rFonts w:ascii="Times New Roman" w:hAnsi="Times New Roman" w:cs="Times New Roman"/>
          <w:sz w:val="20"/>
          <w:szCs w:val="20"/>
        </w:rPr>
        <w:footnoteReference w:id="2"/>
      </w:r>
      <w:r w:rsidRPr="00903C07">
        <w:rPr>
          <w:rFonts w:ascii="Times New Roman" w:hAnsi="Times New Roman" w:cs="Times New Roman"/>
          <w:sz w:val="20"/>
          <w:szCs w:val="20"/>
        </w:rPr>
        <w:t>) di appartenenza o provenienza;</w:t>
      </w:r>
    </w:p>
    <w:p w14:paraId="0D5C2CAC" w14:textId="77777777" w:rsidR="00C31574" w:rsidRPr="00903C07" w:rsidRDefault="00C31574" w:rsidP="00C31574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non essere escluso/a dall’elettorato attivo in Italia e/o negli stati di appartenenza o provenienza;</w:t>
      </w:r>
    </w:p>
    <w:p w14:paraId="242A6D58" w14:textId="77777777" w:rsidR="00702BBD" w:rsidRPr="00903C07" w:rsidRDefault="00702BBD" w:rsidP="00702BBD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</w:t>
      </w:r>
      <w:r w:rsidR="003F0F8F" w:rsidRPr="00903C07">
        <w:rPr>
          <w:rFonts w:ascii="Times New Roman" w:hAnsi="Times New Roman" w:cs="Times New Roman"/>
          <w:sz w:val="20"/>
          <w:szCs w:val="20"/>
        </w:rPr>
        <w:t>n</w:t>
      </w:r>
      <w:r w:rsidRPr="00903C07">
        <w:rPr>
          <w:rFonts w:ascii="Times New Roman" w:hAnsi="Times New Roman" w:cs="Times New Roman"/>
          <w:sz w:val="20"/>
          <w:szCs w:val="20"/>
        </w:rPr>
        <w:t xml:space="preserve"> trovarsi in situazioni/condizioni di decadenza, di sospensione o di divieto previste dall'</w:t>
      </w:r>
      <w:hyperlink r:id="rId8" w:anchor="067" w:history="1">
        <w:r w:rsidRPr="00903C07">
          <w:rPr>
            <w:rFonts w:ascii="Times New Roman" w:hAnsi="Times New Roman" w:cs="Times New Roman"/>
            <w:sz w:val="20"/>
            <w:szCs w:val="20"/>
          </w:rPr>
          <w:t>articolo 67 del codice delle leggi antimafia e delle misure di prevenzione, di cui al decreto legislativo 6 settembre 2011, n. 159</w:t>
        </w:r>
      </w:hyperlink>
      <w:r w:rsidRPr="00903C07">
        <w:rPr>
          <w:rFonts w:ascii="Times New Roman" w:hAnsi="Times New Roman" w:cs="Times New Roman"/>
          <w:sz w:val="20"/>
          <w:szCs w:val="20"/>
        </w:rPr>
        <w:t> o di un tentativo di infiltrazione mafiosa di cui all'</w:t>
      </w:r>
      <w:hyperlink r:id="rId9" w:anchor="084" w:history="1">
        <w:r w:rsidRPr="00903C07">
          <w:rPr>
            <w:rFonts w:ascii="Times New Roman" w:hAnsi="Times New Roman" w:cs="Times New Roman"/>
            <w:sz w:val="20"/>
            <w:szCs w:val="20"/>
          </w:rPr>
          <w:t>articolo 84, comma 4, del medesimo codice</w:t>
        </w:r>
      </w:hyperlink>
      <w:r w:rsidRPr="00903C07">
        <w:rPr>
          <w:rFonts w:ascii="Times New Roman" w:hAnsi="Times New Roman" w:cs="Times New Roman"/>
          <w:sz w:val="20"/>
          <w:szCs w:val="20"/>
        </w:rPr>
        <w:t>;</w:t>
      </w:r>
    </w:p>
    <w:p w14:paraId="0AB19EEA" w14:textId="77777777" w:rsidR="00702BBD" w:rsidRPr="00903C07" w:rsidRDefault="00702BBD" w:rsidP="00702BBD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non avere subito sanzione interdittiva di cui all'</w:t>
      </w:r>
      <w:hyperlink r:id="rId10" w:anchor="09" w:history="1">
        <w:r w:rsidRPr="00903C07">
          <w:rPr>
            <w:rFonts w:ascii="Times New Roman" w:hAnsi="Times New Roman" w:cs="Times New Roman"/>
            <w:sz w:val="20"/>
            <w:szCs w:val="20"/>
          </w:rPr>
          <w:t>articolo 9, comma 2, lettera c), del decreto legislativo 8 giugno 2001, n. 231</w:t>
        </w:r>
      </w:hyperlink>
      <w:r w:rsidRPr="00903C07">
        <w:rPr>
          <w:rFonts w:ascii="Times New Roman" w:hAnsi="Times New Roman" w:cs="Times New Roman"/>
          <w:sz w:val="20"/>
          <w:szCs w:val="20"/>
        </w:rPr>
        <w:t>, o di altra sanzione che comporta il divieto di contrarre con la pubblica amministrazione, compresi i provvedimenti interdittivi di cui all'</w:t>
      </w:r>
      <w:hyperlink r:id="rId11" w:anchor="014" w:history="1">
        <w:r w:rsidRPr="00903C07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903C07">
        <w:rPr>
          <w:rFonts w:ascii="Times New Roman" w:hAnsi="Times New Roman" w:cs="Times New Roman"/>
          <w:sz w:val="20"/>
          <w:szCs w:val="20"/>
        </w:rPr>
        <w:t>;</w:t>
      </w:r>
    </w:p>
    <w:p w14:paraId="5B2A3798" w14:textId="77777777" w:rsidR="00702BBD" w:rsidRPr="00903C07" w:rsidRDefault="00702BBD" w:rsidP="00702BBD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non essere interessato da liquidazione giudiziale o di non trovarsi in stato di liquidazione coatta o di concordato preventivo;</w:t>
      </w:r>
    </w:p>
    <w:p w14:paraId="7DA3B215" w14:textId="77777777" w:rsidR="00702BBD" w:rsidRPr="00903C07" w:rsidRDefault="00702BBD" w:rsidP="00702BBD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di non avere, nell’esercizio della propria attività professionale, commesso errore grave accertato con qualsiasi mezzo di prova addotto dal Gal </w:t>
      </w:r>
      <w:r w:rsidR="000F0617" w:rsidRPr="00903C07">
        <w:rPr>
          <w:rFonts w:ascii="Times New Roman" w:hAnsi="Times New Roman" w:cs="Times New Roman"/>
          <w:sz w:val="20"/>
          <w:szCs w:val="20"/>
        </w:rPr>
        <w:t>Etna</w:t>
      </w:r>
      <w:r w:rsidRPr="00903C07">
        <w:rPr>
          <w:rFonts w:ascii="Times New Roman" w:hAnsi="Times New Roman" w:cs="Times New Roman"/>
          <w:sz w:val="20"/>
          <w:szCs w:val="20"/>
        </w:rPr>
        <w:t>;</w:t>
      </w:r>
    </w:p>
    <w:p w14:paraId="0BF3D71A" w14:textId="77777777" w:rsidR="00702BBD" w:rsidRPr="00903C07" w:rsidRDefault="00702BBD" w:rsidP="00702BBD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di non avere contenziosi in essere con il </w:t>
      </w:r>
      <w:proofErr w:type="spellStart"/>
      <w:r w:rsidR="000F0617" w:rsidRPr="00903C07">
        <w:rPr>
          <w:rFonts w:ascii="Times New Roman" w:hAnsi="Times New Roman" w:cs="Times New Roman"/>
          <w:sz w:val="20"/>
          <w:szCs w:val="20"/>
        </w:rPr>
        <w:t>Gal</w:t>
      </w:r>
      <w:proofErr w:type="spellEnd"/>
      <w:r w:rsidR="000F0617" w:rsidRPr="00903C07">
        <w:rPr>
          <w:rFonts w:ascii="Times New Roman" w:hAnsi="Times New Roman" w:cs="Times New Roman"/>
          <w:sz w:val="20"/>
          <w:szCs w:val="20"/>
        </w:rPr>
        <w:t xml:space="preserve"> Etna</w:t>
      </w:r>
      <w:r w:rsidRPr="00903C07">
        <w:rPr>
          <w:rFonts w:ascii="Times New Roman" w:hAnsi="Times New Roman" w:cs="Times New Roman"/>
          <w:sz w:val="20"/>
          <w:szCs w:val="20"/>
        </w:rPr>
        <w:t>;</w:t>
      </w:r>
    </w:p>
    <w:p w14:paraId="248FC382" w14:textId="77777777" w:rsidR="00934412" w:rsidRPr="00903C07" w:rsidRDefault="00934412" w:rsidP="00934412">
      <w:pPr>
        <w:numPr>
          <w:ilvl w:val="0"/>
          <w:numId w:val="1"/>
        </w:numPr>
        <w:autoSpaceDE w:val="0"/>
        <w:ind w:left="142" w:hanging="142"/>
        <w:jc w:val="both"/>
        <w:rPr>
          <w:rFonts w:eastAsia="Calibri"/>
          <w:sz w:val="20"/>
          <w:szCs w:val="20"/>
        </w:rPr>
      </w:pPr>
      <w:r w:rsidRPr="00903C07">
        <w:rPr>
          <w:rFonts w:eastAsia="Calibri"/>
          <w:sz w:val="20"/>
          <w:szCs w:val="20"/>
        </w:rPr>
        <w:t xml:space="preserve">di non essere stato: </w:t>
      </w:r>
    </w:p>
    <w:p w14:paraId="3A4C1B82" w14:textId="77777777" w:rsidR="003F0F8F" w:rsidRPr="00903C07" w:rsidRDefault="00934412" w:rsidP="00934412">
      <w:pPr>
        <w:numPr>
          <w:ilvl w:val="0"/>
          <w:numId w:val="10"/>
        </w:numPr>
        <w:autoSpaceDE w:val="0"/>
        <w:jc w:val="both"/>
        <w:rPr>
          <w:rFonts w:eastAsia="Calibri"/>
          <w:sz w:val="20"/>
          <w:szCs w:val="20"/>
        </w:rPr>
      </w:pPr>
      <w:r w:rsidRPr="00903C07">
        <w:rPr>
          <w:rFonts w:eastAsia="Calibri"/>
          <w:sz w:val="20"/>
          <w:szCs w:val="20"/>
        </w:rPr>
        <w:lastRenderedPageBreak/>
        <w:t>destituito, decaduto o dispensato dall’impiego presso una pubblica amministrazione per persistente insufficiente rendimento</w:t>
      </w:r>
      <w:r w:rsidR="003F0F8F" w:rsidRPr="00903C07">
        <w:rPr>
          <w:rFonts w:eastAsia="Calibri"/>
          <w:sz w:val="20"/>
          <w:szCs w:val="20"/>
        </w:rPr>
        <w:t>;</w:t>
      </w:r>
    </w:p>
    <w:p w14:paraId="14C8166E" w14:textId="77777777" w:rsidR="00934412" w:rsidRPr="00903C07" w:rsidRDefault="00934412" w:rsidP="00934412">
      <w:pPr>
        <w:numPr>
          <w:ilvl w:val="0"/>
          <w:numId w:val="10"/>
        </w:numPr>
        <w:autoSpaceDE w:val="0"/>
        <w:jc w:val="both"/>
        <w:rPr>
          <w:rFonts w:eastAsia="Calibri"/>
          <w:sz w:val="20"/>
          <w:szCs w:val="20"/>
        </w:rPr>
      </w:pPr>
      <w:r w:rsidRPr="00903C07">
        <w:rPr>
          <w:rFonts w:eastAsia="Calibri"/>
          <w:sz w:val="20"/>
          <w:szCs w:val="20"/>
        </w:rPr>
        <w:t>licenziato a seguito di procedimento disciplinare;</w:t>
      </w:r>
    </w:p>
    <w:p w14:paraId="5B114962" w14:textId="77777777" w:rsidR="003F0F8F" w:rsidRPr="00903C07" w:rsidRDefault="003F0F8F" w:rsidP="00934412">
      <w:pPr>
        <w:numPr>
          <w:ilvl w:val="0"/>
          <w:numId w:val="1"/>
        </w:numPr>
        <w:autoSpaceDE w:val="0"/>
        <w:spacing w:line="264" w:lineRule="auto"/>
        <w:ind w:left="142" w:hanging="142"/>
        <w:jc w:val="both"/>
        <w:rPr>
          <w:rFonts w:eastAsia="Calibri"/>
          <w:sz w:val="20"/>
          <w:szCs w:val="20"/>
        </w:rPr>
      </w:pPr>
    </w:p>
    <w:p w14:paraId="4139231F" w14:textId="77777777" w:rsidR="00934412" w:rsidRPr="00903C07" w:rsidRDefault="00934412" w:rsidP="00934412">
      <w:pPr>
        <w:numPr>
          <w:ilvl w:val="0"/>
          <w:numId w:val="1"/>
        </w:numPr>
        <w:autoSpaceDE w:val="0"/>
        <w:spacing w:line="264" w:lineRule="auto"/>
        <w:ind w:left="142" w:hanging="142"/>
        <w:jc w:val="both"/>
        <w:rPr>
          <w:rFonts w:eastAsia="Calibri"/>
          <w:sz w:val="20"/>
          <w:szCs w:val="20"/>
        </w:rPr>
      </w:pPr>
      <w:r w:rsidRPr="00903C07">
        <w:rPr>
          <w:rFonts w:eastAsia="Calibri"/>
          <w:sz w:val="20"/>
          <w:szCs w:val="20"/>
        </w:rPr>
        <w:t>di non essere stata/o dichiarata/o decaduta/o per avere conseguito l’impiego mediante produzione di documenti falsi o viziati da invalidità non sanabile;</w:t>
      </w:r>
    </w:p>
    <w:p w14:paraId="48053307" w14:textId="77777777" w:rsidR="00934412" w:rsidRPr="00903C07" w:rsidRDefault="00934412" w:rsidP="00934412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non essere stata/o interdetta/o dai pubblici uffici in base a sentenza da invalidità non sanabile;</w:t>
      </w:r>
    </w:p>
    <w:p w14:paraId="0A837A6C" w14:textId="77777777" w:rsidR="00702BBD" w:rsidRPr="00903C07" w:rsidRDefault="00934412" w:rsidP="00934412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di non essere stata/o interdetta/o dai pubblici uffici in base a sentenza passata in giudicato (anche per </w:t>
      </w:r>
      <w:bookmarkStart w:id="1" w:name="_Hlk170850402"/>
      <w:r w:rsidRPr="00903C07">
        <w:rPr>
          <w:rFonts w:ascii="Times New Roman" w:hAnsi="Times New Roman" w:cs="Times New Roman"/>
          <w:sz w:val="20"/>
          <w:szCs w:val="20"/>
        </w:rPr>
        <w:t>delitto da cui derivi, quale pena accessoria, l'incapacità di contrattare con la pubblica amministrazione</w:t>
      </w:r>
      <w:bookmarkEnd w:id="1"/>
      <w:r w:rsidRPr="00903C07">
        <w:rPr>
          <w:rFonts w:ascii="Times New Roman" w:hAnsi="Times New Roman" w:cs="Times New Roman"/>
          <w:sz w:val="20"/>
          <w:szCs w:val="20"/>
        </w:rPr>
        <w:t>);</w:t>
      </w:r>
    </w:p>
    <w:p w14:paraId="70FC43C5" w14:textId="77777777" w:rsidR="00934412" w:rsidRPr="00903C07" w:rsidRDefault="00934412" w:rsidP="00934412">
      <w:pPr>
        <w:pStyle w:val="Corpodeltesto31"/>
        <w:numPr>
          <w:ilvl w:val="0"/>
          <w:numId w:val="1"/>
        </w:numPr>
        <w:spacing w:before="80" w:after="8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>di non avere vincoli di parentela o affinità co</w:t>
      </w:r>
      <w:r w:rsidR="003F0F8F" w:rsidRPr="00903C07">
        <w:rPr>
          <w:rFonts w:ascii="Times New Roman" w:hAnsi="Times New Roman" w:cs="Times New Roman"/>
          <w:sz w:val="20"/>
          <w:szCs w:val="20"/>
        </w:rPr>
        <w:t>n</w:t>
      </w:r>
      <w:r w:rsidRPr="00903C07">
        <w:rPr>
          <w:rFonts w:ascii="Times New Roman" w:hAnsi="Times New Roman" w:cs="Times New Roman"/>
          <w:sz w:val="20"/>
          <w:szCs w:val="20"/>
        </w:rPr>
        <w:t xml:space="preserve"> coniuge o con parente o affine entro il secondo grado con componenti del Consiglio di Amministrazione del </w:t>
      </w:r>
      <w:proofErr w:type="spellStart"/>
      <w:r w:rsidR="000F0617" w:rsidRPr="00903C07">
        <w:rPr>
          <w:rFonts w:ascii="Times New Roman" w:hAnsi="Times New Roman" w:cs="Times New Roman"/>
          <w:sz w:val="20"/>
          <w:szCs w:val="20"/>
        </w:rPr>
        <w:t>Gal</w:t>
      </w:r>
      <w:proofErr w:type="spellEnd"/>
      <w:r w:rsidR="000F0617" w:rsidRPr="00903C07">
        <w:rPr>
          <w:rFonts w:ascii="Times New Roman" w:hAnsi="Times New Roman" w:cs="Times New Roman"/>
          <w:sz w:val="20"/>
          <w:szCs w:val="20"/>
        </w:rPr>
        <w:t xml:space="preserve"> Etna</w:t>
      </w:r>
      <w:r w:rsidRPr="00903C07">
        <w:rPr>
          <w:rFonts w:ascii="Times New Roman" w:hAnsi="Times New Roman" w:cs="Times New Roman"/>
          <w:sz w:val="20"/>
          <w:szCs w:val="20"/>
        </w:rPr>
        <w:t>;</w:t>
      </w:r>
    </w:p>
    <w:p w14:paraId="18C0C1CC" w14:textId="77777777" w:rsidR="00C31574" w:rsidRPr="00903C07" w:rsidRDefault="00C31574" w:rsidP="00C31574">
      <w:pPr>
        <w:pStyle w:val="Intestazione"/>
        <w:spacing w:before="80" w:after="80" w:line="360" w:lineRule="auto"/>
        <w:ind w:left="142" w:hanging="142"/>
        <w:jc w:val="both"/>
      </w:pPr>
      <w:r w:rsidRPr="00903C07">
        <w:rPr>
          <w:sz w:val="20"/>
          <w:szCs w:val="20"/>
        </w:rPr>
        <w:t>- di possedere l’idoneità fisica all’impiego da ricoprire ed alle mansioni da svolgere</w:t>
      </w:r>
      <w:r w:rsidR="00934412" w:rsidRPr="00903C07">
        <w:rPr>
          <w:sz w:val="20"/>
          <w:szCs w:val="20"/>
        </w:rPr>
        <w:t>;</w:t>
      </w:r>
    </w:p>
    <w:p w14:paraId="35D771DF" w14:textId="77777777" w:rsidR="00380B1C" w:rsidRPr="00903C07" w:rsidRDefault="00380B1C" w:rsidP="00C31574">
      <w:pPr>
        <w:pStyle w:val="Intestazione"/>
        <w:spacing w:before="80" w:after="80" w:line="360" w:lineRule="auto"/>
        <w:ind w:left="142" w:hanging="142"/>
        <w:jc w:val="both"/>
        <w:rPr>
          <w:rFonts w:eastAsia="Calibri"/>
          <w:sz w:val="20"/>
          <w:szCs w:val="20"/>
        </w:rPr>
      </w:pPr>
      <w:r w:rsidRPr="00903C07">
        <w:rPr>
          <w:rFonts w:eastAsia="Calibri"/>
          <w:sz w:val="20"/>
          <w:szCs w:val="20"/>
        </w:rPr>
        <w:t>- di avere adeguata conoscenza del Pacchetto Office di Microsoft e dei principali strumenti operativi;</w:t>
      </w:r>
    </w:p>
    <w:p w14:paraId="25384BC9" w14:textId="77777777" w:rsidR="00D859D1" w:rsidRDefault="00C31574" w:rsidP="00C31574">
      <w:pPr>
        <w:pStyle w:val="Intestazione"/>
        <w:spacing w:before="80" w:after="80" w:line="360" w:lineRule="auto"/>
        <w:ind w:left="142" w:hanging="142"/>
        <w:rPr>
          <w:sz w:val="20"/>
          <w:szCs w:val="20"/>
        </w:rPr>
      </w:pPr>
      <w:r w:rsidRPr="00903C07">
        <w:rPr>
          <w:sz w:val="20"/>
          <w:szCs w:val="20"/>
        </w:rPr>
        <w:t>- di possedere i seguenti titoli di studi e professionali: ……………………………</w:t>
      </w:r>
      <w:proofErr w:type="gramStart"/>
      <w:r w:rsidRPr="00903C07">
        <w:rPr>
          <w:sz w:val="20"/>
          <w:szCs w:val="20"/>
        </w:rPr>
        <w:t>…….</w:t>
      </w:r>
      <w:proofErr w:type="gramEnd"/>
      <w:r w:rsidRPr="00903C07">
        <w:rPr>
          <w:sz w:val="20"/>
          <w:szCs w:val="20"/>
        </w:rPr>
        <w:t>…………………</w:t>
      </w:r>
      <w:r w:rsidR="00D859D1">
        <w:rPr>
          <w:sz w:val="20"/>
          <w:szCs w:val="20"/>
        </w:rPr>
        <w:t>………….</w:t>
      </w:r>
    </w:p>
    <w:p w14:paraId="7BC01457" w14:textId="77777777" w:rsidR="00C31574" w:rsidRPr="00903C07" w:rsidRDefault="00934412" w:rsidP="00C31574">
      <w:pPr>
        <w:pStyle w:val="Intestazione"/>
        <w:spacing w:before="80" w:after="80" w:line="360" w:lineRule="auto"/>
        <w:ind w:left="142" w:hanging="142"/>
        <w:rPr>
          <w:sz w:val="20"/>
          <w:szCs w:val="20"/>
        </w:rPr>
      </w:pPr>
      <w:r w:rsidRPr="00903C07">
        <w:rPr>
          <w:sz w:val="20"/>
          <w:szCs w:val="20"/>
        </w:rPr>
        <w:t>(indicare anche il voto)</w:t>
      </w:r>
    </w:p>
    <w:p w14:paraId="12D941E6" w14:textId="77777777" w:rsidR="00934412" w:rsidRPr="00903C07" w:rsidRDefault="00C31574" w:rsidP="00934412">
      <w:pPr>
        <w:pStyle w:val="Intestazione"/>
        <w:spacing w:before="80" w:after="80" w:line="360" w:lineRule="auto"/>
        <w:ind w:left="142" w:hanging="142"/>
        <w:rPr>
          <w:sz w:val="20"/>
          <w:szCs w:val="20"/>
        </w:rPr>
      </w:pPr>
      <w:r w:rsidRPr="00903C07">
        <w:rPr>
          <w:sz w:val="20"/>
          <w:szCs w:val="20"/>
        </w:rPr>
        <w:t>- di essere iscritto al seguente albo o collegio professionale ……………………………. dal ……………</w:t>
      </w:r>
      <w:proofErr w:type="gramStart"/>
      <w:r w:rsidRPr="00903C07">
        <w:rPr>
          <w:sz w:val="20"/>
          <w:szCs w:val="20"/>
        </w:rPr>
        <w:t>…….</w:t>
      </w:r>
      <w:proofErr w:type="gramEnd"/>
      <w:r w:rsidRPr="00903C07">
        <w:rPr>
          <w:sz w:val="20"/>
          <w:szCs w:val="20"/>
        </w:rPr>
        <w:t>.</w:t>
      </w:r>
    </w:p>
    <w:p w14:paraId="33C1C46F" w14:textId="77777777" w:rsidR="00C31574" w:rsidRPr="00903C07" w:rsidRDefault="00C31574" w:rsidP="00934412">
      <w:pPr>
        <w:pStyle w:val="Intestazione"/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- di </w:t>
      </w:r>
      <w:r w:rsidR="00934412" w:rsidRPr="00903C07">
        <w:rPr>
          <w:sz w:val="20"/>
          <w:szCs w:val="20"/>
        </w:rPr>
        <w:t xml:space="preserve">essere in possesso del requisito specifico di ammissibilità </w:t>
      </w:r>
      <w:r w:rsidRPr="00903C07">
        <w:rPr>
          <w:sz w:val="20"/>
          <w:szCs w:val="20"/>
        </w:rPr>
        <w:t>richiest</w:t>
      </w:r>
      <w:r w:rsidR="00934412" w:rsidRPr="00903C07">
        <w:rPr>
          <w:sz w:val="20"/>
          <w:szCs w:val="20"/>
        </w:rPr>
        <w:t>o</w:t>
      </w:r>
      <w:r w:rsidRPr="00903C07">
        <w:rPr>
          <w:sz w:val="20"/>
          <w:szCs w:val="20"/>
        </w:rPr>
        <w:t xml:space="preserve"> all’art. 2 </w:t>
      </w:r>
      <w:r w:rsidR="00934412" w:rsidRPr="00903C07">
        <w:rPr>
          <w:sz w:val="20"/>
          <w:szCs w:val="20"/>
        </w:rPr>
        <w:t xml:space="preserve">dell’Avviso </w:t>
      </w:r>
      <w:r w:rsidR="006C28AB">
        <w:rPr>
          <w:sz w:val="20"/>
          <w:szCs w:val="20"/>
        </w:rPr>
        <w:t>“</w:t>
      </w:r>
      <w:r w:rsidR="006C28AB" w:rsidRPr="001A7FC4">
        <w:rPr>
          <w:i/>
          <w:iCs/>
          <w:sz w:val="20"/>
          <w:szCs w:val="20"/>
        </w:rPr>
        <w:t>Specifica esperienza lavorativa, almeno settennale, maturata nell’ambito di programmi/progetti di sviluppo locale (LEADER</w:t>
      </w:r>
      <w:r w:rsidR="00934412" w:rsidRPr="001A7FC4">
        <w:rPr>
          <w:i/>
          <w:iCs/>
          <w:sz w:val="20"/>
          <w:szCs w:val="20"/>
        </w:rPr>
        <w:t>)</w:t>
      </w:r>
      <w:r w:rsidR="006C28AB">
        <w:rPr>
          <w:sz w:val="20"/>
          <w:szCs w:val="20"/>
        </w:rPr>
        <w:t>”</w:t>
      </w:r>
      <w:r w:rsidR="00934412" w:rsidRPr="00903C07">
        <w:t xml:space="preserve"> </w:t>
      </w:r>
      <w:r w:rsidRPr="00903C07">
        <w:rPr>
          <w:sz w:val="20"/>
          <w:szCs w:val="20"/>
        </w:rPr>
        <w:t xml:space="preserve">evincibile mediante proprio curriculum vitae et </w:t>
      </w:r>
      <w:proofErr w:type="spellStart"/>
      <w:r w:rsidRPr="00903C07">
        <w:rPr>
          <w:sz w:val="20"/>
          <w:szCs w:val="20"/>
        </w:rPr>
        <w:t>studiorum</w:t>
      </w:r>
      <w:proofErr w:type="spellEnd"/>
      <w:r w:rsidRPr="00903C07">
        <w:rPr>
          <w:sz w:val="20"/>
          <w:szCs w:val="20"/>
        </w:rPr>
        <w:t xml:space="preserve"> allegato alla domanda di partecipazione;</w:t>
      </w:r>
    </w:p>
    <w:p w14:paraId="2B99B2CA" w14:textId="77777777" w:rsidR="00C31574" w:rsidRPr="00903C07" w:rsidRDefault="00C31574" w:rsidP="00C31574">
      <w:pPr>
        <w:pStyle w:val="Intestazione"/>
        <w:tabs>
          <w:tab w:val="left" w:pos="142"/>
        </w:tabs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- di attestare la veridicità delle informazioni contenute nel proprio curriculum vitae et </w:t>
      </w:r>
      <w:proofErr w:type="spellStart"/>
      <w:r w:rsidRPr="00903C07">
        <w:rPr>
          <w:sz w:val="20"/>
          <w:szCs w:val="20"/>
        </w:rPr>
        <w:t>studiorum</w:t>
      </w:r>
      <w:proofErr w:type="spellEnd"/>
      <w:r w:rsidRPr="00903C07">
        <w:rPr>
          <w:sz w:val="20"/>
          <w:szCs w:val="20"/>
        </w:rPr>
        <w:t xml:space="preserve"> ed in altra documentazione eventualmente presentata in allegato alla domanda di partecipazione;</w:t>
      </w:r>
    </w:p>
    <w:p w14:paraId="426CA867" w14:textId="77777777" w:rsidR="00934412" w:rsidRPr="00903C07" w:rsidRDefault="00C31574" w:rsidP="00934412">
      <w:pPr>
        <w:pStyle w:val="Intestazione"/>
        <w:tabs>
          <w:tab w:val="left" w:pos="142"/>
        </w:tabs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-  di prendere atto ed accettare che assumendo l’incarico </w:t>
      </w:r>
      <w:r w:rsidR="00380B1C" w:rsidRPr="00903C07">
        <w:rPr>
          <w:sz w:val="20"/>
          <w:szCs w:val="20"/>
        </w:rPr>
        <w:t>oggetto della selezione</w:t>
      </w:r>
      <w:r w:rsidRPr="00903C07">
        <w:rPr>
          <w:sz w:val="20"/>
          <w:szCs w:val="20"/>
        </w:rPr>
        <w:t xml:space="preserve"> è preclusa la possibilità di assumere, direttamente e/o indirettamente, ulteriori incarichi </w:t>
      </w:r>
      <w:r w:rsidR="00380B1C" w:rsidRPr="00903C07">
        <w:rPr>
          <w:sz w:val="20"/>
          <w:szCs w:val="20"/>
        </w:rPr>
        <w:t>che possano creare situazioni di conflitto di interessi e/o che possano porsi in contrasto od in conflitto con l’attività del presente avviso</w:t>
      </w:r>
      <w:r w:rsidRPr="00903C07">
        <w:rPr>
          <w:sz w:val="20"/>
          <w:szCs w:val="20"/>
        </w:rPr>
        <w:t>;</w:t>
      </w:r>
    </w:p>
    <w:p w14:paraId="5D855A06" w14:textId="77777777" w:rsidR="00934412" w:rsidRPr="00903C07" w:rsidRDefault="00934412" w:rsidP="00934412">
      <w:pPr>
        <w:pStyle w:val="Intestazione"/>
        <w:tabs>
          <w:tab w:val="left" w:pos="142"/>
        </w:tabs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- di essere disponibile a svolgere per il </w:t>
      </w:r>
      <w:proofErr w:type="spellStart"/>
      <w:r w:rsidR="000F0617" w:rsidRPr="00903C07">
        <w:rPr>
          <w:sz w:val="20"/>
          <w:szCs w:val="20"/>
        </w:rPr>
        <w:t>Gal</w:t>
      </w:r>
      <w:proofErr w:type="spellEnd"/>
      <w:r w:rsidR="000F0617" w:rsidRPr="00903C07">
        <w:rPr>
          <w:sz w:val="20"/>
          <w:szCs w:val="20"/>
        </w:rPr>
        <w:t xml:space="preserve"> Etna </w:t>
      </w:r>
      <w:r w:rsidRPr="00903C07">
        <w:rPr>
          <w:sz w:val="20"/>
          <w:szCs w:val="20"/>
        </w:rPr>
        <w:t>un impegno lavorativo costante per tutta la durata del contratto al fine di soddisfare le esigenze del GAL e dell’attuazione della SSLTP “</w:t>
      </w:r>
      <w:r w:rsidR="000F0617" w:rsidRPr="00903C07">
        <w:rPr>
          <w:sz w:val="20"/>
          <w:szCs w:val="20"/>
        </w:rPr>
        <w:t xml:space="preserve">“Tra </w:t>
      </w:r>
      <w:proofErr w:type="spellStart"/>
      <w:r w:rsidR="000F0617" w:rsidRPr="00903C07">
        <w:rPr>
          <w:sz w:val="20"/>
          <w:szCs w:val="20"/>
        </w:rPr>
        <w:t>Wādī</w:t>
      </w:r>
      <w:proofErr w:type="spellEnd"/>
      <w:r w:rsidR="000F0617" w:rsidRPr="00903C07">
        <w:rPr>
          <w:sz w:val="20"/>
          <w:szCs w:val="20"/>
        </w:rPr>
        <w:t xml:space="preserve"> </w:t>
      </w:r>
      <w:proofErr w:type="spellStart"/>
      <w:r w:rsidR="000F0617" w:rsidRPr="00903C07">
        <w:rPr>
          <w:sz w:val="20"/>
          <w:szCs w:val="20"/>
        </w:rPr>
        <w:t>Mūsā</w:t>
      </w:r>
      <w:proofErr w:type="spellEnd"/>
      <w:r w:rsidR="000F0617" w:rsidRPr="00903C07">
        <w:rPr>
          <w:sz w:val="20"/>
          <w:szCs w:val="20"/>
        </w:rPr>
        <w:t xml:space="preserve">, e Gebel - La terra dei popoli tra i due fiumi d’acqua e di lava” </w:t>
      </w:r>
      <w:r w:rsidRPr="00903C07">
        <w:rPr>
          <w:sz w:val="20"/>
          <w:szCs w:val="20"/>
        </w:rPr>
        <w:t xml:space="preserve">e l’interazione attiva con l’Ufficio di Piano ed il Cda del </w:t>
      </w:r>
      <w:proofErr w:type="spellStart"/>
      <w:r w:rsidR="000F0617" w:rsidRPr="00903C07">
        <w:rPr>
          <w:sz w:val="20"/>
          <w:szCs w:val="20"/>
        </w:rPr>
        <w:t>Gal</w:t>
      </w:r>
      <w:proofErr w:type="spellEnd"/>
      <w:r w:rsidR="000F0617" w:rsidRPr="00903C07">
        <w:rPr>
          <w:sz w:val="20"/>
          <w:szCs w:val="20"/>
        </w:rPr>
        <w:t xml:space="preserve"> Etna </w:t>
      </w:r>
      <w:r w:rsidRPr="00903C07">
        <w:rPr>
          <w:sz w:val="20"/>
          <w:szCs w:val="20"/>
        </w:rPr>
        <w:t>e con l’Amministrazione regionale;</w:t>
      </w:r>
    </w:p>
    <w:p w14:paraId="5FDB7384" w14:textId="77777777" w:rsidR="00C31574" w:rsidRPr="00903C07" w:rsidRDefault="00C31574" w:rsidP="00C31574">
      <w:pPr>
        <w:pStyle w:val="Intestazione"/>
        <w:tabs>
          <w:tab w:val="left" w:pos="142"/>
        </w:tabs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- di accettare senza riserva o condizione, avendone presa piena conoscenza, tutte le disposizioni</w:t>
      </w:r>
      <w:r w:rsidR="00934412" w:rsidRPr="00903C07">
        <w:rPr>
          <w:sz w:val="20"/>
          <w:szCs w:val="20"/>
        </w:rPr>
        <w:t>, clausole</w:t>
      </w:r>
      <w:r w:rsidRPr="00903C07">
        <w:rPr>
          <w:sz w:val="20"/>
          <w:szCs w:val="20"/>
        </w:rPr>
        <w:t xml:space="preserve"> e condizioni indicate nel</w:t>
      </w:r>
      <w:r w:rsidR="00566BAF" w:rsidRPr="00903C07">
        <w:rPr>
          <w:sz w:val="20"/>
          <w:szCs w:val="20"/>
        </w:rPr>
        <w:t>l’</w:t>
      </w:r>
      <w:r w:rsidRPr="00903C07">
        <w:rPr>
          <w:sz w:val="20"/>
          <w:szCs w:val="20"/>
        </w:rPr>
        <w:t>avviso di selezione;</w:t>
      </w:r>
    </w:p>
    <w:p w14:paraId="00EB78E8" w14:textId="77777777" w:rsidR="00C31574" w:rsidRPr="00903C07" w:rsidRDefault="00C31574" w:rsidP="00C31574">
      <w:pPr>
        <w:pStyle w:val="Intestazione"/>
        <w:tabs>
          <w:tab w:val="left" w:pos="142"/>
        </w:tabs>
        <w:spacing w:before="80" w:after="80"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- di essere a conoscenza che eventuali integrazioni</w:t>
      </w:r>
      <w:r w:rsidR="00C80C04" w:rsidRPr="00903C07">
        <w:rPr>
          <w:sz w:val="20"/>
          <w:szCs w:val="20"/>
        </w:rPr>
        <w:t xml:space="preserve"> e/o chiarimenti</w:t>
      </w:r>
      <w:r w:rsidRPr="00903C07">
        <w:rPr>
          <w:sz w:val="20"/>
          <w:szCs w:val="20"/>
        </w:rPr>
        <w:t xml:space="preserve"> riferite al presente avviso saranno pubblicate sul sito web </w:t>
      </w:r>
      <w:proofErr w:type="spellStart"/>
      <w:r w:rsidR="000F0617" w:rsidRPr="00903C07">
        <w:rPr>
          <w:sz w:val="20"/>
          <w:szCs w:val="20"/>
        </w:rPr>
        <w:t>Gal</w:t>
      </w:r>
      <w:proofErr w:type="spellEnd"/>
      <w:r w:rsidR="000F0617" w:rsidRPr="00903C07">
        <w:rPr>
          <w:sz w:val="20"/>
          <w:szCs w:val="20"/>
        </w:rPr>
        <w:t xml:space="preserve"> Etna</w:t>
      </w:r>
      <w:r w:rsidRPr="00903C07">
        <w:rPr>
          <w:sz w:val="20"/>
          <w:szCs w:val="20"/>
        </w:rPr>
        <w:t>;</w:t>
      </w:r>
    </w:p>
    <w:p w14:paraId="648A099C" w14:textId="77777777" w:rsidR="00C31574" w:rsidRPr="00903C07" w:rsidRDefault="00C31574" w:rsidP="00C31574">
      <w:pPr>
        <w:pStyle w:val="Default"/>
        <w:spacing w:line="360" w:lineRule="auto"/>
        <w:ind w:left="142" w:hanging="142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- di essere a conoscenza che la presentazione dell’istanza di partecipazione non comporta il sorgere di alcun obbligo contrattuale a carico del </w:t>
      </w:r>
      <w:proofErr w:type="spellStart"/>
      <w:r w:rsidR="000F0617" w:rsidRPr="00903C07">
        <w:rPr>
          <w:sz w:val="20"/>
          <w:szCs w:val="20"/>
        </w:rPr>
        <w:t>Gal</w:t>
      </w:r>
      <w:proofErr w:type="spellEnd"/>
      <w:r w:rsidR="000F0617" w:rsidRPr="00903C07">
        <w:rPr>
          <w:sz w:val="20"/>
          <w:szCs w:val="20"/>
        </w:rPr>
        <w:t xml:space="preserve"> Etna </w:t>
      </w:r>
      <w:r w:rsidRPr="00903C07">
        <w:rPr>
          <w:sz w:val="20"/>
          <w:szCs w:val="20"/>
        </w:rPr>
        <w:t>e di non avere nulla a che pretendere nel caso di annullamento o interruzione della presente procedura di selezione.</w:t>
      </w:r>
    </w:p>
    <w:bookmarkEnd w:id="0"/>
    <w:p w14:paraId="1E9FA1C2" w14:textId="77777777" w:rsidR="00C31574" w:rsidRPr="00903C07" w:rsidRDefault="00C31574" w:rsidP="00C31574">
      <w:pPr>
        <w:pStyle w:val="Corpodeltesto31"/>
        <w:spacing w:before="80" w:after="80" w:line="280" w:lineRule="exac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903C07">
        <w:rPr>
          <w:rFonts w:ascii="Times New Roman" w:hAnsi="Times New Roman" w:cs="Times New Roman"/>
          <w:sz w:val="20"/>
          <w:szCs w:val="20"/>
        </w:rPr>
        <w:t xml:space="preserve">- che l’indirizzo al quale si vogliono ricevere tutte le comunicazioni è il seguente:   </w:t>
      </w:r>
    </w:p>
    <w:p w14:paraId="315B35FA" w14:textId="053AB0DC" w:rsidR="00C31574" w:rsidRPr="00903C07" w:rsidRDefault="00DE6F2C" w:rsidP="00C31574">
      <w:pPr>
        <w:pStyle w:val="Corpodeltesto31"/>
        <w:spacing w:before="80" w:after="80" w:line="280" w:lineRule="exact"/>
        <w:rPr>
          <w:rFonts w:ascii="Times New Roman" w:hAnsi="Times New Roman" w:cs="Times New Roman"/>
          <w:sz w:val="20"/>
          <w:szCs w:val="20"/>
        </w:rPr>
      </w:pPr>
      <w:r w:rsidRPr="00DE6F2C">
        <w:rPr>
          <w:rFonts w:ascii="Times New Roman" w:hAnsi="Times New Roman" w:cs="Times New Roman"/>
          <w:sz w:val="20"/>
          <w:szCs w:val="20"/>
          <w:highlight w:val="yellow"/>
        </w:rPr>
        <w:t xml:space="preserve">indirizzo </w:t>
      </w:r>
      <w:r w:rsidR="00C31574" w:rsidRPr="00DE6F2C">
        <w:rPr>
          <w:rFonts w:ascii="Times New Roman" w:hAnsi="Times New Roman" w:cs="Times New Roman"/>
          <w:sz w:val="20"/>
          <w:szCs w:val="20"/>
          <w:highlight w:val="yellow"/>
        </w:rPr>
        <w:t>_________________________</w:t>
      </w:r>
      <w:r w:rsidRPr="00DE6F2C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C31574" w:rsidRPr="00DE6F2C">
        <w:rPr>
          <w:rFonts w:ascii="Times New Roman" w:hAnsi="Times New Roman" w:cs="Times New Roman"/>
          <w:sz w:val="20"/>
          <w:szCs w:val="20"/>
          <w:highlight w:val="yellow"/>
        </w:rPr>
        <w:t>tel.____________________ e-mail __________________________________</w:t>
      </w:r>
      <w:r w:rsidRPr="00DE6F2C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DE6F2C">
        <w:rPr>
          <w:rFonts w:ascii="Times New Roman" w:hAnsi="Times New Roman" w:cs="Times New Roman"/>
          <w:sz w:val="20"/>
          <w:szCs w:val="20"/>
          <w:highlight w:val="yellow"/>
        </w:rPr>
        <w:t>pec</w:t>
      </w:r>
      <w:proofErr w:type="spellEnd"/>
      <w:r w:rsidRPr="00DE6F2C"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_____________________________________________________________________________________________</w:t>
      </w:r>
    </w:p>
    <w:p w14:paraId="1332872C" w14:textId="77777777" w:rsidR="00C31574" w:rsidRPr="00903C07" w:rsidRDefault="00C31574" w:rsidP="00C31574">
      <w:pPr>
        <w:pStyle w:val="Intestazione"/>
        <w:shd w:val="clear" w:color="auto" w:fill="FFFFFF"/>
        <w:spacing w:before="240" w:after="8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Allega:</w:t>
      </w:r>
    </w:p>
    <w:p w14:paraId="1478642D" w14:textId="77777777" w:rsidR="00C31574" w:rsidRPr="00903C07" w:rsidRDefault="00C31574" w:rsidP="00C31574">
      <w:pPr>
        <w:pStyle w:val="Intestazione"/>
        <w:numPr>
          <w:ilvl w:val="0"/>
          <w:numId w:val="3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lastRenderedPageBreak/>
        <w:t>Curriculum, datato e sottoscritto con le modalità previste dall’avviso, da cui si evincono tutti gli elementi di ammissione alla selezione;</w:t>
      </w:r>
    </w:p>
    <w:p w14:paraId="69A7C6DF" w14:textId="77777777" w:rsidR="00C31574" w:rsidRPr="00903C07" w:rsidRDefault="00C31574" w:rsidP="00C31574">
      <w:pPr>
        <w:pStyle w:val="Intestazione"/>
        <w:numPr>
          <w:ilvl w:val="0"/>
          <w:numId w:val="3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fotocopia di un documento d’identità in corso di validità al momento della presentazione della presente domanda;</w:t>
      </w:r>
    </w:p>
    <w:p w14:paraId="64853F83" w14:textId="77777777" w:rsidR="00C31574" w:rsidRPr="00903C07" w:rsidRDefault="00C31574" w:rsidP="00C31574">
      <w:pPr>
        <w:pStyle w:val="Intestazione"/>
        <w:numPr>
          <w:ilvl w:val="0"/>
          <w:numId w:val="3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t xml:space="preserve">scheda di autovalutazione del punteggio secondo il modello allegato “B”, datata e sottoscritta </w:t>
      </w:r>
      <w:r w:rsidR="00D85303" w:rsidRPr="00903C07">
        <w:rPr>
          <w:sz w:val="20"/>
          <w:szCs w:val="20"/>
        </w:rPr>
        <w:t>con le modalità previste dall’avviso</w:t>
      </w:r>
      <w:r w:rsidRPr="00903C07">
        <w:rPr>
          <w:sz w:val="20"/>
          <w:szCs w:val="20"/>
        </w:rPr>
        <w:t>;</w:t>
      </w:r>
    </w:p>
    <w:p w14:paraId="66E27102" w14:textId="77777777" w:rsidR="00C31574" w:rsidRPr="00903C07" w:rsidRDefault="00C31574" w:rsidP="00C31574">
      <w:pPr>
        <w:pStyle w:val="Intestazione"/>
        <w:numPr>
          <w:ilvl w:val="0"/>
          <w:numId w:val="3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sz w:val="20"/>
          <w:szCs w:val="20"/>
        </w:rPr>
      </w:pPr>
      <w:r w:rsidRPr="00903C07">
        <w:rPr>
          <w:sz w:val="20"/>
          <w:szCs w:val="20"/>
        </w:rPr>
        <w:t>eventuale documentazione a comprova del possesso dei requisiti specifici richiesti e/o relativa ai titoli che il concorrente ritenga opportuno presentare agli effetti della valutazione di merito (specificare ……………………………………………………………………………………………</w:t>
      </w:r>
      <w:proofErr w:type="gramStart"/>
      <w:r w:rsidRPr="00903C07">
        <w:rPr>
          <w:sz w:val="20"/>
          <w:szCs w:val="20"/>
        </w:rPr>
        <w:t>…….</w:t>
      </w:r>
      <w:proofErr w:type="gramEnd"/>
      <w:r w:rsidRPr="00903C07">
        <w:rPr>
          <w:sz w:val="20"/>
          <w:szCs w:val="20"/>
        </w:rPr>
        <w:t>.)</w:t>
      </w:r>
    </w:p>
    <w:p w14:paraId="18165390" w14:textId="77777777" w:rsidR="00020C43" w:rsidRPr="00903C07" w:rsidRDefault="00020C43" w:rsidP="00C31574">
      <w:pPr>
        <w:autoSpaceDE w:val="0"/>
        <w:spacing w:line="280" w:lineRule="exact"/>
        <w:jc w:val="both"/>
        <w:rPr>
          <w:sz w:val="20"/>
          <w:szCs w:val="20"/>
        </w:rPr>
      </w:pPr>
    </w:p>
    <w:p w14:paraId="2B907C21" w14:textId="77777777" w:rsidR="00C31574" w:rsidRPr="00903C07" w:rsidRDefault="00C31574" w:rsidP="00C31574">
      <w:pPr>
        <w:autoSpaceDE w:val="0"/>
        <w:spacing w:line="280" w:lineRule="exact"/>
        <w:jc w:val="both"/>
        <w:rPr>
          <w:color w:val="000000"/>
          <w:sz w:val="20"/>
          <w:szCs w:val="20"/>
        </w:rPr>
      </w:pPr>
      <w:r w:rsidRPr="00903C07">
        <w:rPr>
          <w:sz w:val="20"/>
          <w:szCs w:val="20"/>
        </w:rPr>
        <w:t xml:space="preserve">Ai sensi del D.lgs. n. 196/2003 e dell’art. 13 del Regolamento (UE) 2016/679 del 27/04/2016, il/la sottoscritto/a autorizza il GAL al trattamento dei propri dati personali ai fini del procedimento connesso alla selezione e per l'assolvimento degli obblighi previsti dalle leggi e dai regolamenti in materia. </w:t>
      </w:r>
    </w:p>
    <w:p w14:paraId="60F6B608" w14:textId="77777777" w:rsidR="00C31574" w:rsidRPr="00903C07" w:rsidRDefault="00C31574" w:rsidP="00C31574">
      <w:pPr>
        <w:autoSpaceDE w:val="0"/>
        <w:spacing w:line="280" w:lineRule="exact"/>
        <w:jc w:val="both"/>
        <w:rPr>
          <w:color w:val="000000"/>
          <w:sz w:val="20"/>
          <w:szCs w:val="20"/>
        </w:rPr>
      </w:pPr>
    </w:p>
    <w:p w14:paraId="73B24C03" w14:textId="77777777" w:rsidR="00C31574" w:rsidRPr="00903C07" w:rsidRDefault="00C31574" w:rsidP="00C31574">
      <w:pPr>
        <w:autoSpaceDE w:val="0"/>
        <w:spacing w:line="280" w:lineRule="exact"/>
        <w:jc w:val="both"/>
      </w:pPr>
      <w:r w:rsidRPr="00903C07">
        <w:rPr>
          <w:color w:val="000000"/>
          <w:sz w:val="20"/>
          <w:szCs w:val="20"/>
        </w:rPr>
        <w:t>Luogo e data _____________</w:t>
      </w:r>
      <w:r w:rsidRPr="00903C07">
        <w:rPr>
          <w:color w:val="000000"/>
          <w:sz w:val="20"/>
          <w:szCs w:val="20"/>
        </w:rPr>
        <w:tab/>
      </w:r>
      <w:r w:rsidRPr="00903C07">
        <w:rPr>
          <w:color w:val="000000"/>
          <w:sz w:val="20"/>
          <w:szCs w:val="20"/>
        </w:rPr>
        <w:tab/>
      </w:r>
      <w:r w:rsidRPr="00903C07">
        <w:rPr>
          <w:color w:val="000000"/>
          <w:sz w:val="20"/>
          <w:szCs w:val="20"/>
        </w:rPr>
        <w:tab/>
      </w:r>
      <w:r w:rsidRPr="00903C07">
        <w:rPr>
          <w:color w:val="000000"/>
          <w:sz w:val="20"/>
          <w:szCs w:val="20"/>
        </w:rPr>
        <w:tab/>
      </w:r>
      <w:r w:rsidRPr="00903C07">
        <w:rPr>
          <w:color w:val="000000"/>
          <w:sz w:val="20"/>
          <w:szCs w:val="20"/>
        </w:rPr>
        <w:tab/>
      </w:r>
      <w:r w:rsidRPr="00903C07">
        <w:rPr>
          <w:color w:val="000000"/>
          <w:sz w:val="20"/>
          <w:szCs w:val="20"/>
        </w:rPr>
        <w:tab/>
        <w:t>Firma ______________________</w:t>
      </w:r>
    </w:p>
    <w:p w14:paraId="1A1AF9A4" w14:textId="77777777" w:rsidR="00C31574" w:rsidRPr="00903C07" w:rsidRDefault="00C31574" w:rsidP="004F0B02">
      <w:pPr>
        <w:autoSpaceDE w:val="0"/>
        <w:jc w:val="both"/>
      </w:pPr>
    </w:p>
    <w:p w14:paraId="17E7C772" w14:textId="77777777" w:rsidR="00C31574" w:rsidRPr="00903C07" w:rsidRDefault="00C31574"/>
    <w:sectPr w:rsidR="00C31574" w:rsidRPr="00903C07">
      <w:footerReference w:type="default" r:id="rId12"/>
      <w:pgSz w:w="11906" w:h="16838"/>
      <w:pgMar w:top="1134" w:right="1134" w:bottom="1134" w:left="1134" w:header="720" w:footer="42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2214" w14:textId="77777777" w:rsidR="007767C9" w:rsidRDefault="007767C9" w:rsidP="00C31574">
      <w:r>
        <w:separator/>
      </w:r>
    </w:p>
  </w:endnote>
  <w:endnote w:type="continuationSeparator" w:id="0">
    <w:p w14:paraId="6C81E3CB" w14:textId="77777777" w:rsidR="007767C9" w:rsidRDefault="007767C9" w:rsidP="00C3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B726" w14:textId="77777777" w:rsidR="002356D0" w:rsidRDefault="002356D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0F0617">
      <w:rPr>
        <w:noProof/>
      </w:rPr>
      <w:t>1</w:t>
    </w:r>
    <w:r>
      <w:fldChar w:fldCharType="end"/>
    </w:r>
  </w:p>
  <w:p w14:paraId="5B63D26B" w14:textId="77777777" w:rsidR="002356D0" w:rsidRDefault="002356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9308" w14:textId="77777777" w:rsidR="007767C9" w:rsidRDefault="007767C9" w:rsidP="00C31574">
      <w:r>
        <w:separator/>
      </w:r>
    </w:p>
  </w:footnote>
  <w:footnote w:type="continuationSeparator" w:id="0">
    <w:p w14:paraId="15B4DAC7" w14:textId="77777777" w:rsidR="007767C9" w:rsidRDefault="007767C9" w:rsidP="00C31574">
      <w:r>
        <w:continuationSeparator/>
      </w:r>
    </w:p>
  </w:footnote>
  <w:footnote w:id="1">
    <w:p w14:paraId="01B2CEAB" w14:textId="77777777" w:rsidR="00C31574" w:rsidRPr="00D859D1" w:rsidRDefault="00C31574" w:rsidP="00C31574">
      <w:pPr>
        <w:pStyle w:val="visto"/>
        <w:shd w:val="clear" w:color="auto" w:fill="FFFFFF"/>
        <w:spacing w:after="0"/>
        <w:ind w:left="0" w:firstLine="0"/>
        <w:rPr>
          <w:rFonts w:ascii="Times New Roman" w:hAnsi="Times New Roman" w:cs="Times New Roman"/>
        </w:rPr>
      </w:pPr>
      <w:r>
        <w:rPr>
          <w:rStyle w:val="Caratteredellanota"/>
        </w:rPr>
        <w:footnoteRef/>
      </w:r>
      <w:r>
        <w:tab/>
      </w:r>
      <w:r w:rsidRPr="00D859D1">
        <w:rPr>
          <w:rFonts w:ascii="Times New Roman" w:hAnsi="Times New Roman" w:cs="Times New Roman"/>
        </w:rPr>
        <w:t xml:space="preserve"> Indicare lo Stato dell’UE di cui si è cittadini</w:t>
      </w:r>
    </w:p>
  </w:footnote>
  <w:footnote w:id="2">
    <w:p w14:paraId="43AF2939" w14:textId="77777777" w:rsidR="00702BBD" w:rsidRPr="00D859D1" w:rsidRDefault="00702BBD" w:rsidP="00702BBD">
      <w:pPr>
        <w:pStyle w:val="visto"/>
        <w:shd w:val="clear" w:color="auto" w:fill="FFFFFF"/>
        <w:spacing w:after="0"/>
        <w:ind w:left="0" w:firstLine="0"/>
        <w:rPr>
          <w:rFonts w:ascii="Times New Roman" w:hAnsi="Times New Roman" w:cs="Times New Roman"/>
        </w:rPr>
      </w:pPr>
      <w:r w:rsidRPr="00D859D1">
        <w:rPr>
          <w:rStyle w:val="Caratteredellanota"/>
          <w:rFonts w:ascii="Times New Roman" w:hAnsi="Times New Roman" w:cs="Times New Roman"/>
        </w:rPr>
        <w:footnoteRef/>
      </w:r>
      <w:r w:rsidRPr="00D859D1">
        <w:rPr>
          <w:rFonts w:ascii="Times New Roman" w:hAnsi="Times New Roman" w:cs="Times New Roman"/>
        </w:rPr>
        <w:tab/>
        <w:t xml:space="preserve"> Indicare lo Stato dell’UE di cui si è cittadini</w:t>
      </w:r>
    </w:p>
    <w:p w14:paraId="31CD44E7" w14:textId="77777777" w:rsidR="00702BBD" w:rsidRDefault="00702BBD" w:rsidP="00702BBD">
      <w:pPr>
        <w:pStyle w:val="visto"/>
        <w:shd w:val="clear" w:color="auto" w:fill="FFFFFF"/>
        <w:spacing w:after="0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3410ABC"/>
    <w:multiLevelType w:val="hybridMultilevel"/>
    <w:tmpl w:val="D69493F0"/>
    <w:lvl w:ilvl="0" w:tplc="E6E230A6">
      <w:start w:val="1"/>
      <w:numFmt w:val="decimal"/>
      <w:lvlText w:val="%1)"/>
      <w:lvlJc w:val="left"/>
      <w:pPr>
        <w:ind w:left="720" w:hanging="360"/>
      </w:pPr>
      <w:rPr>
        <w:rFonts w:ascii="Times" w:hAnsi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8B4"/>
    <w:multiLevelType w:val="hybridMultilevel"/>
    <w:tmpl w:val="22F462C2"/>
    <w:lvl w:ilvl="0" w:tplc="3774D0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65EA"/>
    <w:multiLevelType w:val="hybridMultilevel"/>
    <w:tmpl w:val="EE04B32A"/>
    <w:lvl w:ilvl="0" w:tplc="26C24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9AF"/>
    <w:multiLevelType w:val="hybridMultilevel"/>
    <w:tmpl w:val="8C90D2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16FD7"/>
    <w:multiLevelType w:val="hybridMultilevel"/>
    <w:tmpl w:val="9BF0B61A"/>
    <w:lvl w:ilvl="0" w:tplc="CCC086F8">
      <w:start w:val="2"/>
      <w:numFmt w:val="decimal"/>
      <w:lvlText w:val="%1)"/>
      <w:lvlJc w:val="left"/>
      <w:pPr>
        <w:ind w:left="360" w:hanging="360"/>
      </w:pPr>
      <w:rPr>
        <w:rFonts w:ascii="Times" w:hAnsi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06212"/>
    <w:multiLevelType w:val="hybridMultilevel"/>
    <w:tmpl w:val="11AEB1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C44A6"/>
    <w:multiLevelType w:val="hybridMultilevel"/>
    <w:tmpl w:val="CE8C889C"/>
    <w:lvl w:ilvl="0" w:tplc="0000000C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EFD"/>
    <w:multiLevelType w:val="hybridMultilevel"/>
    <w:tmpl w:val="705C1476"/>
    <w:lvl w:ilvl="0" w:tplc="0000000C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39C5"/>
    <w:multiLevelType w:val="hybridMultilevel"/>
    <w:tmpl w:val="0CC06C70"/>
    <w:lvl w:ilvl="0" w:tplc="071E4BE4">
      <w:start w:val="3"/>
      <w:numFmt w:val="decimal"/>
      <w:lvlText w:val="%1)"/>
      <w:lvlJc w:val="left"/>
      <w:pPr>
        <w:ind w:left="360" w:hanging="360"/>
      </w:pPr>
      <w:rPr>
        <w:rFonts w:ascii="Times" w:hAnsi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74"/>
    <w:rsid w:val="00020C43"/>
    <w:rsid w:val="00056BAB"/>
    <w:rsid w:val="000621B6"/>
    <w:rsid w:val="000C7075"/>
    <w:rsid w:val="000E615B"/>
    <w:rsid w:val="000F0617"/>
    <w:rsid w:val="001179DE"/>
    <w:rsid w:val="00186D4D"/>
    <w:rsid w:val="001A7FC4"/>
    <w:rsid w:val="002356D0"/>
    <w:rsid w:val="00251851"/>
    <w:rsid w:val="00261265"/>
    <w:rsid w:val="0032636D"/>
    <w:rsid w:val="00333B2A"/>
    <w:rsid w:val="00380B1C"/>
    <w:rsid w:val="003F0F8F"/>
    <w:rsid w:val="004039EC"/>
    <w:rsid w:val="004F0B02"/>
    <w:rsid w:val="005232A1"/>
    <w:rsid w:val="00566BAF"/>
    <w:rsid w:val="005D50DD"/>
    <w:rsid w:val="006C28AB"/>
    <w:rsid w:val="006E0548"/>
    <w:rsid w:val="00702BBD"/>
    <w:rsid w:val="007035D3"/>
    <w:rsid w:val="00711873"/>
    <w:rsid w:val="007767C9"/>
    <w:rsid w:val="00784B19"/>
    <w:rsid w:val="007A3119"/>
    <w:rsid w:val="00903C07"/>
    <w:rsid w:val="00910330"/>
    <w:rsid w:val="009334EB"/>
    <w:rsid w:val="00934412"/>
    <w:rsid w:val="00940A51"/>
    <w:rsid w:val="009E4752"/>
    <w:rsid w:val="00B324A0"/>
    <w:rsid w:val="00B54184"/>
    <w:rsid w:val="00B56DC1"/>
    <w:rsid w:val="00BD7A2D"/>
    <w:rsid w:val="00C15477"/>
    <w:rsid w:val="00C31574"/>
    <w:rsid w:val="00C80C04"/>
    <w:rsid w:val="00C823F4"/>
    <w:rsid w:val="00CB6AB6"/>
    <w:rsid w:val="00D459E0"/>
    <w:rsid w:val="00D85303"/>
    <w:rsid w:val="00D859D1"/>
    <w:rsid w:val="00DE6F2C"/>
    <w:rsid w:val="00E448F9"/>
    <w:rsid w:val="00EC145C"/>
    <w:rsid w:val="00EE1844"/>
    <w:rsid w:val="00F171A4"/>
    <w:rsid w:val="00FA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9B32"/>
  <w15:chartTrackingRefBased/>
  <w15:docId w15:val="{41FF4F92-601E-4B60-BF32-C7A75CD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157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C31574"/>
    <w:rPr>
      <w:vertAlign w:val="superscript"/>
    </w:rPr>
  </w:style>
  <w:style w:type="paragraph" w:styleId="NormaleWeb">
    <w:name w:val="Normal (Web)"/>
    <w:basedOn w:val="Normale"/>
    <w:rsid w:val="00C31574"/>
    <w:pPr>
      <w:spacing w:before="280" w:after="280"/>
    </w:pPr>
  </w:style>
  <w:style w:type="paragraph" w:styleId="Intestazione">
    <w:name w:val="header"/>
    <w:basedOn w:val="Normale"/>
    <w:link w:val="IntestazioneCarattere"/>
    <w:rsid w:val="00C31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31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C3157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315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C3157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C31574"/>
    <w:pPr>
      <w:jc w:val="both"/>
    </w:pPr>
    <w:rPr>
      <w:rFonts w:ascii="Arial" w:eastAsia="Calibri" w:hAnsi="Arial" w:cs="Arial"/>
      <w:sz w:val="22"/>
      <w:szCs w:val="22"/>
    </w:rPr>
  </w:style>
  <w:style w:type="paragraph" w:customStyle="1" w:styleId="visto">
    <w:name w:val="visto"/>
    <w:basedOn w:val="Normale"/>
    <w:rsid w:val="00C31574"/>
    <w:pPr>
      <w:spacing w:after="240" w:line="360" w:lineRule="exact"/>
      <w:ind w:left="1701" w:hanging="1701"/>
      <w:jc w:val="both"/>
    </w:pPr>
    <w:rPr>
      <w:rFonts w:ascii="Arial" w:eastAsia="Calibri" w:hAnsi="Arial" w:cs="Arial"/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9344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08_008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1_01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F0E9-5FBA-40C0-91FA-553C03E8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Links>
    <vt:vector size="24" baseType="variant">
      <vt:variant>
        <vt:i4>3670042</vt:i4>
      </vt:variant>
      <vt:variant>
        <vt:i4>9</vt:i4>
      </vt:variant>
      <vt:variant>
        <vt:i4>0</vt:i4>
      </vt:variant>
      <vt:variant>
        <vt:i4>5</vt:i4>
      </vt:variant>
      <vt:variant>
        <vt:lpwstr>https://www.bosettiegatti.eu/info/norme/statali/2008_0081.htm</vt:lpwstr>
      </vt:variant>
      <vt:variant>
        <vt:lpwstr>014</vt:lpwstr>
      </vt:variant>
      <vt:variant>
        <vt:i4>3276824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https://www.bosettiegatti.eu/info/norme/statali/2001_0231.htm</vt:lpwstr>
      </vt:variant>
      <vt:variant>
        <vt:lpwstr>09</vt:lpwstr>
      </vt:variant>
      <vt:variant>
        <vt:i4>3473426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https://www.bosettiegatti.eu/info/norme/statali/2011_0159.htm</vt:lpwstr>
      </vt:variant>
      <vt:variant>
        <vt:lpwstr>084</vt:lpwstr>
      </vt:variant>
      <vt:variant>
        <vt:i4>3866642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2026-06-17T20:23:00Z</dcterms:created>
  <dcterms:modified xsi:type="dcterms:W3CDTF">2026-06-17T20:23:00Z</dcterms:modified>
</cp:coreProperties>
</file>