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887" w:type="dxa"/>
        <w:jc w:val="center"/>
        <w:tblLayout w:type="fixed"/>
        <w:tblLook w:val="0000" w:firstRow="0" w:lastRow="0" w:firstColumn="0" w:lastColumn="0" w:noHBand="0" w:noVBand="0"/>
      </w:tblPr>
      <w:tblGrid>
        <w:gridCol w:w="3394"/>
        <w:gridCol w:w="3158"/>
        <w:gridCol w:w="3335"/>
      </w:tblGrid>
      <w:tr w:rsidR="00DA30C5" w:rsidRPr="00DA30C5" w14:paraId="13337449" w14:textId="77777777" w:rsidTr="00D92FD7">
        <w:trPr>
          <w:trHeight w:val="1833"/>
          <w:jc w:val="center"/>
        </w:trPr>
        <w:tc>
          <w:tcPr>
            <w:tcW w:w="3394" w:type="dxa"/>
            <w:vAlign w:val="center"/>
          </w:tcPr>
          <w:p w14:paraId="1CD1406C" w14:textId="77777777" w:rsidR="00DA30C5" w:rsidRPr="00DA30C5" w:rsidRDefault="00DA30C5" w:rsidP="00D92FD7">
            <w:pPr>
              <w:jc w:val="center"/>
            </w:pPr>
            <w:bookmarkStart w:id="0" w:name="_Hlk210726203"/>
            <w:r w:rsidRPr="00DA30C5">
              <w:rPr>
                <w:b/>
                <w:smallCaps/>
                <w:color w:val="000000"/>
                <w:sz w:val="12"/>
                <w:szCs w:val="12"/>
              </w:rPr>
              <w:t>UNIONE EUROPEA</w:t>
            </w:r>
          </w:p>
          <w:p w14:paraId="22A12DBA" w14:textId="77777777" w:rsidR="00DA30C5" w:rsidRPr="00DA30C5" w:rsidRDefault="00DA30C5" w:rsidP="00D92FD7">
            <w:pPr>
              <w:jc w:val="center"/>
              <w:rPr>
                <w:b/>
                <w:smallCaps/>
                <w:color w:val="000000"/>
                <w:sz w:val="12"/>
                <w:szCs w:val="12"/>
              </w:rPr>
            </w:pPr>
            <w:r w:rsidRPr="00DA30C5">
              <w:rPr>
                <w:b/>
                <w:smallCaps/>
                <w:noProof/>
                <w:color w:val="000000"/>
                <w:sz w:val="12"/>
                <w:szCs w:val="12"/>
              </w:rPr>
              <w:drawing>
                <wp:inline distT="0" distB="0" distL="0" distR="0" wp14:anchorId="3EF9D1DE" wp14:editId="10F5165B">
                  <wp:extent cx="895350" cy="609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solidFill>
                            <a:srgbClr val="FFFFFF"/>
                          </a:solidFill>
                          <a:ln>
                            <a:noFill/>
                          </a:ln>
                        </pic:spPr>
                      </pic:pic>
                    </a:graphicData>
                  </a:graphic>
                </wp:inline>
              </w:drawing>
            </w:r>
          </w:p>
          <w:p w14:paraId="1C63FEC8" w14:textId="77777777" w:rsidR="00DA30C5" w:rsidRPr="00DA30C5" w:rsidRDefault="00DA30C5" w:rsidP="00D92FD7">
            <w:pPr>
              <w:jc w:val="center"/>
              <w:rPr>
                <w:b/>
                <w:smallCaps/>
                <w:color w:val="000000"/>
                <w:sz w:val="12"/>
                <w:szCs w:val="12"/>
              </w:rPr>
            </w:pPr>
            <w:r w:rsidRPr="00DA30C5">
              <w:rPr>
                <w:b/>
                <w:smallCaps/>
                <w:color w:val="000000"/>
                <w:sz w:val="12"/>
                <w:szCs w:val="12"/>
              </w:rPr>
              <w:t>FONDO EUROPEO AGRICOLO</w:t>
            </w:r>
          </w:p>
          <w:p w14:paraId="4331F9B3" w14:textId="77777777" w:rsidR="00DA30C5" w:rsidRPr="00DA30C5" w:rsidRDefault="00DA30C5" w:rsidP="00D92FD7">
            <w:pPr>
              <w:jc w:val="center"/>
              <w:rPr>
                <w:b/>
                <w:smallCaps/>
                <w:color w:val="000000"/>
                <w:sz w:val="12"/>
                <w:szCs w:val="12"/>
              </w:rPr>
            </w:pPr>
            <w:r w:rsidRPr="00DA30C5">
              <w:rPr>
                <w:b/>
                <w:smallCaps/>
                <w:color w:val="000000"/>
                <w:sz w:val="12"/>
                <w:szCs w:val="12"/>
              </w:rPr>
              <w:t>PER LO SVILUPPO RURALE:</w:t>
            </w:r>
          </w:p>
          <w:p w14:paraId="6F4526F5" w14:textId="77777777" w:rsidR="00DA30C5" w:rsidRPr="00DA30C5" w:rsidRDefault="00DA30C5" w:rsidP="00D92FD7">
            <w:pPr>
              <w:jc w:val="center"/>
            </w:pPr>
            <w:r w:rsidRPr="00DA30C5">
              <w:rPr>
                <w:b/>
                <w:smallCaps/>
                <w:color w:val="000000"/>
                <w:sz w:val="12"/>
                <w:szCs w:val="12"/>
              </w:rPr>
              <w:t>L’EUROPA INVESTE NELLE ZONE RURALI</w:t>
            </w:r>
          </w:p>
          <w:p w14:paraId="4AF48A87" w14:textId="77777777" w:rsidR="00DA30C5" w:rsidRPr="00DA30C5" w:rsidRDefault="00DA30C5" w:rsidP="00D92FD7">
            <w:pPr>
              <w:jc w:val="center"/>
            </w:pPr>
          </w:p>
        </w:tc>
        <w:tc>
          <w:tcPr>
            <w:tcW w:w="3158" w:type="dxa"/>
            <w:vAlign w:val="center"/>
          </w:tcPr>
          <w:p w14:paraId="22732AE5" w14:textId="77777777" w:rsidR="00DA30C5" w:rsidRPr="00DA30C5" w:rsidRDefault="00DA30C5" w:rsidP="00D92FD7">
            <w:pPr>
              <w:snapToGrid w:val="0"/>
              <w:jc w:val="center"/>
              <w:rPr>
                <w:sz w:val="16"/>
                <w:szCs w:val="16"/>
              </w:rPr>
            </w:pPr>
          </w:p>
          <w:p w14:paraId="37416277" w14:textId="77777777" w:rsidR="00DA30C5" w:rsidRPr="00DA30C5" w:rsidRDefault="00DA30C5" w:rsidP="00D92FD7">
            <w:pPr>
              <w:jc w:val="center"/>
              <w:rPr>
                <w:sz w:val="16"/>
                <w:szCs w:val="16"/>
              </w:rPr>
            </w:pPr>
          </w:p>
          <w:p w14:paraId="626B4FD0" w14:textId="77777777" w:rsidR="00DA30C5" w:rsidRPr="00DA30C5" w:rsidRDefault="00DA30C5" w:rsidP="00D92FD7">
            <w:pPr>
              <w:jc w:val="center"/>
              <w:rPr>
                <w:b/>
                <w:smallCaps/>
                <w:sz w:val="12"/>
                <w:szCs w:val="12"/>
              </w:rPr>
            </w:pPr>
            <w:r w:rsidRPr="00DA30C5">
              <w:rPr>
                <w:noProof/>
              </w:rPr>
              <w:drawing>
                <wp:inline distT="0" distB="0" distL="0" distR="0" wp14:anchorId="25675955" wp14:editId="08DAD52B">
                  <wp:extent cx="581025" cy="6286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28650"/>
                          </a:xfrm>
                          <a:prstGeom prst="rect">
                            <a:avLst/>
                          </a:prstGeom>
                          <a:solidFill>
                            <a:srgbClr val="FFFFFF"/>
                          </a:solidFill>
                          <a:ln>
                            <a:noFill/>
                          </a:ln>
                        </pic:spPr>
                      </pic:pic>
                    </a:graphicData>
                  </a:graphic>
                </wp:inline>
              </w:drawing>
            </w:r>
          </w:p>
          <w:p w14:paraId="49E1BD92" w14:textId="77777777" w:rsidR="00DA30C5" w:rsidRPr="00DA30C5" w:rsidRDefault="00DA30C5" w:rsidP="00D92FD7">
            <w:pPr>
              <w:jc w:val="center"/>
            </w:pPr>
            <w:r w:rsidRPr="00DA30C5">
              <w:rPr>
                <w:b/>
                <w:smallCaps/>
                <w:sz w:val="12"/>
                <w:szCs w:val="12"/>
              </w:rPr>
              <w:t>MINISTERO DELLE POLITICHE AGRICOLE, ALIMENTARI E FORESTALI</w:t>
            </w:r>
          </w:p>
          <w:p w14:paraId="7432702A" w14:textId="77777777" w:rsidR="00DA30C5" w:rsidRPr="00DA30C5" w:rsidRDefault="00DA30C5" w:rsidP="00D92FD7">
            <w:pPr>
              <w:jc w:val="center"/>
            </w:pPr>
          </w:p>
        </w:tc>
        <w:tc>
          <w:tcPr>
            <w:tcW w:w="3335" w:type="dxa"/>
            <w:vAlign w:val="center"/>
          </w:tcPr>
          <w:p w14:paraId="4E05EB33" w14:textId="77777777" w:rsidR="00DA30C5" w:rsidRPr="00DA30C5" w:rsidRDefault="00DA30C5" w:rsidP="00D92FD7">
            <w:pPr>
              <w:snapToGrid w:val="0"/>
              <w:jc w:val="center"/>
              <w:rPr>
                <w:b/>
                <w:smallCaps/>
                <w:sz w:val="12"/>
                <w:szCs w:val="12"/>
              </w:rPr>
            </w:pPr>
          </w:p>
          <w:p w14:paraId="541CEBC0" w14:textId="77777777" w:rsidR="00DA30C5" w:rsidRPr="00DA30C5" w:rsidRDefault="00DA30C5" w:rsidP="00D92FD7">
            <w:pPr>
              <w:jc w:val="center"/>
              <w:rPr>
                <w:b/>
                <w:smallCaps/>
                <w:sz w:val="12"/>
                <w:szCs w:val="12"/>
              </w:rPr>
            </w:pPr>
          </w:p>
          <w:p w14:paraId="748D17FD" w14:textId="77777777" w:rsidR="00DA30C5" w:rsidRPr="00DA30C5" w:rsidRDefault="00DA30C5" w:rsidP="00D92FD7">
            <w:pPr>
              <w:jc w:val="center"/>
            </w:pPr>
            <w:r w:rsidRPr="00DA30C5">
              <w:rPr>
                <w:b/>
                <w:smallCaps/>
                <w:sz w:val="12"/>
                <w:szCs w:val="12"/>
              </w:rPr>
              <w:t>REPUBBLICA ITALIANA</w:t>
            </w:r>
          </w:p>
          <w:p w14:paraId="63DE2CAF" w14:textId="77777777" w:rsidR="00DA30C5" w:rsidRPr="00DA30C5" w:rsidRDefault="00DA30C5" w:rsidP="00D92FD7">
            <w:pPr>
              <w:jc w:val="center"/>
              <w:rPr>
                <w:b/>
                <w:smallCaps/>
                <w:sz w:val="12"/>
                <w:szCs w:val="12"/>
              </w:rPr>
            </w:pPr>
            <w:r w:rsidRPr="00DA30C5">
              <w:rPr>
                <w:b/>
                <w:smallCaps/>
                <w:noProof/>
                <w:color w:val="000000"/>
                <w:sz w:val="12"/>
                <w:szCs w:val="12"/>
              </w:rPr>
              <w:drawing>
                <wp:inline distT="0" distB="0" distL="0" distR="0" wp14:anchorId="4E308A71" wp14:editId="373BF741">
                  <wp:extent cx="457200" cy="5810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581025"/>
                          </a:xfrm>
                          <a:prstGeom prst="rect">
                            <a:avLst/>
                          </a:prstGeom>
                          <a:solidFill>
                            <a:srgbClr val="FFFFFF"/>
                          </a:solidFill>
                          <a:ln>
                            <a:noFill/>
                          </a:ln>
                        </pic:spPr>
                      </pic:pic>
                    </a:graphicData>
                  </a:graphic>
                </wp:inline>
              </w:drawing>
            </w:r>
          </w:p>
          <w:p w14:paraId="5D652571" w14:textId="77777777" w:rsidR="00DA30C5" w:rsidRPr="00DA30C5" w:rsidRDefault="00DA30C5" w:rsidP="00D92FD7">
            <w:pPr>
              <w:jc w:val="center"/>
              <w:rPr>
                <w:b/>
                <w:smallCaps/>
                <w:sz w:val="12"/>
                <w:szCs w:val="12"/>
              </w:rPr>
            </w:pPr>
            <w:r w:rsidRPr="00DA30C5">
              <w:rPr>
                <w:b/>
                <w:smallCaps/>
                <w:sz w:val="12"/>
                <w:szCs w:val="12"/>
              </w:rPr>
              <w:t>REGIONE SICILIANA</w:t>
            </w:r>
          </w:p>
          <w:p w14:paraId="0C5A4129" w14:textId="77777777" w:rsidR="00DA30C5" w:rsidRPr="00DA30C5" w:rsidRDefault="00DA30C5" w:rsidP="00D92FD7">
            <w:pPr>
              <w:jc w:val="center"/>
              <w:rPr>
                <w:b/>
                <w:smallCaps/>
                <w:sz w:val="12"/>
                <w:szCs w:val="12"/>
              </w:rPr>
            </w:pPr>
            <w:r w:rsidRPr="00DA30C5">
              <w:rPr>
                <w:b/>
                <w:smallCaps/>
                <w:sz w:val="12"/>
                <w:szCs w:val="12"/>
              </w:rPr>
              <w:t>ASSESSORATO REGIONALE DELL’AGRICOLTURA, DELLO SVILUPPO RURALE</w:t>
            </w:r>
          </w:p>
          <w:p w14:paraId="7D8284F4" w14:textId="77777777" w:rsidR="00DA30C5" w:rsidRPr="00DA30C5" w:rsidRDefault="00DA30C5" w:rsidP="00D92FD7">
            <w:pPr>
              <w:jc w:val="center"/>
              <w:rPr>
                <w:b/>
                <w:smallCaps/>
                <w:sz w:val="12"/>
                <w:szCs w:val="12"/>
              </w:rPr>
            </w:pPr>
            <w:r w:rsidRPr="00DA30C5">
              <w:rPr>
                <w:b/>
                <w:smallCaps/>
                <w:sz w:val="12"/>
                <w:szCs w:val="12"/>
              </w:rPr>
              <w:t>E DELLA PESCA MEDITERRANEA</w:t>
            </w:r>
          </w:p>
        </w:tc>
      </w:tr>
    </w:tbl>
    <w:p w14:paraId="3800E0DF" w14:textId="77777777" w:rsidR="00DA30C5" w:rsidRPr="00DA30C5" w:rsidRDefault="00DA30C5" w:rsidP="00DA30C5">
      <w:pPr>
        <w:spacing w:line="360" w:lineRule="auto"/>
        <w:jc w:val="center"/>
      </w:pPr>
    </w:p>
    <w:p w14:paraId="14BFA860" w14:textId="77777777" w:rsidR="00DA30C5" w:rsidRPr="00DA30C5" w:rsidRDefault="00DA30C5" w:rsidP="00DA30C5">
      <w:pPr>
        <w:pBdr>
          <w:top w:val="nil"/>
          <w:left w:val="nil"/>
          <w:bottom w:val="nil"/>
          <w:right w:val="nil"/>
          <w:between w:val="nil"/>
        </w:pBdr>
        <w:jc w:val="center"/>
        <w:rPr>
          <w:color w:val="000000"/>
          <w:sz w:val="36"/>
          <w:szCs w:val="36"/>
        </w:rPr>
      </w:pPr>
    </w:p>
    <w:p w14:paraId="17AB2ACB" w14:textId="77777777" w:rsidR="00DA30C5" w:rsidRPr="00DA30C5" w:rsidRDefault="00DA30C5" w:rsidP="00DA30C5">
      <w:pPr>
        <w:pBdr>
          <w:top w:val="nil"/>
          <w:left w:val="nil"/>
          <w:bottom w:val="nil"/>
          <w:right w:val="nil"/>
          <w:between w:val="nil"/>
        </w:pBdr>
        <w:jc w:val="center"/>
        <w:rPr>
          <w:color w:val="000000"/>
          <w:sz w:val="36"/>
          <w:szCs w:val="36"/>
        </w:rPr>
      </w:pPr>
    </w:p>
    <w:p w14:paraId="1C955EE7" w14:textId="77777777" w:rsidR="00DA30C5" w:rsidRPr="00DA30C5" w:rsidRDefault="00DA30C5" w:rsidP="00DA30C5">
      <w:pPr>
        <w:pBdr>
          <w:top w:val="nil"/>
          <w:left w:val="nil"/>
          <w:bottom w:val="nil"/>
          <w:right w:val="nil"/>
          <w:between w:val="nil"/>
        </w:pBdr>
        <w:jc w:val="center"/>
        <w:rPr>
          <w:color w:val="000000"/>
          <w:sz w:val="36"/>
          <w:szCs w:val="36"/>
        </w:rPr>
      </w:pPr>
    </w:p>
    <w:p w14:paraId="29667D64" w14:textId="77777777" w:rsidR="00DA30C5" w:rsidRPr="00DA30C5" w:rsidRDefault="00DA30C5" w:rsidP="00DA30C5">
      <w:pPr>
        <w:pBdr>
          <w:top w:val="nil"/>
          <w:left w:val="nil"/>
          <w:bottom w:val="nil"/>
          <w:right w:val="nil"/>
          <w:between w:val="nil"/>
        </w:pBdr>
        <w:jc w:val="center"/>
        <w:rPr>
          <w:b/>
          <w:bCs/>
          <w:color w:val="000000"/>
          <w:sz w:val="36"/>
          <w:szCs w:val="36"/>
        </w:rPr>
      </w:pPr>
      <w:r w:rsidRPr="00DA30C5">
        <w:rPr>
          <w:b/>
          <w:bCs/>
          <w:color w:val="000000"/>
          <w:sz w:val="36"/>
          <w:szCs w:val="36"/>
        </w:rPr>
        <w:t>PIANO STRATEGICO DELLA PAC 2023-2027</w:t>
      </w:r>
    </w:p>
    <w:p w14:paraId="5BE52504" w14:textId="77777777" w:rsidR="00DA30C5" w:rsidRPr="00DA30C5" w:rsidRDefault="00DA30C5" w:rsidP="00DA30C5">
      <w:pPr>
        <w:pBdr>
          <w:top w:val="nil"/>
          <w:left w:val="nil"/>
          <w:bottom w:val="nil"/>
          <w:right w:val="nil"/>
          <w:between w:val="nil"/>
        </w:pBdr>
        <w:jc w:val="center"/>
        <w:rPr>
          <w:b/>
          <w:color w:val="000000"/>
          <w:sz w:val="32"/>
          <w:szCs w:val="32"/>
        </w:rPr>
      </w:pPr>
    </w:p>
    <w:p w14:paraId="00C9F36F" w14:textId="77777777" w:rsidR="00DA30C5" w:rsidRPr="00DA30C5" w:rsidRDefault="00DA30C5" w:rsidP="00DA30C5">
      <w:pPr>
        <w:pBdr>
          <w:top w:val="nil"/>
          <w:left w:val="nil"/>
          <w:bottom w:val="nil"/>
          <w:right w:val="nil"/>
          <w:between w:val="nil"/>
        </w:pBdr>
        <w:jc w:val="center"/>
        <w:rPr>
          <w:b/>
          <w:color w:val="000000"/>
          <w:sz w:val="32"/>
          <w:szCs w:val="32"/>
        </w:rPr>
      </w:pPr>
    </w:p>
    <w:p w14:paraId="5E8C88CB" w14:textId="77777777" w:rsidR="00DA30C5" w:rsidRPr="00DA30C5" w:rsidRDefault="00DA30C5" w:rsidP="00DA30C5">
      <w:pPr>
        <w:pBdr>
          <w:top w:val="nil"/>
          <w:left w:val="nil"/>
          <w:bottom w:val="nil"/>
          <w:right w:val="nil"/>
          <w:between w:val="nil"/>
        </w:pBdr>
        <w:jc w:val="center"/>
        <w:rPr>
          <w:b/>
          <w:color w:val="000000"/>
          <w:sz w:val="32"/>
          <w:szCs w:val="32"/>
        </w:rPr>
      </w:pPr>
      <w:r w:rsidRPr="00DA30C5">
        <w:rPr>
          <w:b/>
          <w:noProof/>
          <w:color w:val="000000"/>
          <w:sz w:val="32"/>
          <w:szCs w:val="32"/>
        </w:rPr>
        <w:drawing>
          <wp:inline distT="0" distB="0" distL="0" distR="0" wp14:anchorId="1289492A" wp14:editId="37C88DDA">
            <wp:extent cx="5943600" cy="271716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1">
                      <a:extLst>
                        <a:ext uri="{28A0092B-C50C-407E-A947-70E740481C1C}">
                          <a14:useLocalDpi xmlns:a14="http://schemas.microsoft.com/office/drawing/2010/main" val="0"/>
                        </a:ext>
                      </a:extLst>
                    </a:blip>
                    <a:stretch>
                      <a:fillRect/>
                    </a:stretch>
                  </pic:blipFill>
                  <pic:spPr>
                    <a:xfrm>
                      <a:off x="0" y="0"/>
                      <a:ext cx="5943600" cy="2717165"/>
                    </a:xfrm>
                    <a:prstGeom prst="rect">
                      <a:avLst/>
                    </a:prstGeom>
                  </pic:spPr>
                </pic:pic>
              </a:graphicData>
            </a:graphic>
          </wp:inline>
        </w:drawing>
      </w:r>
    </w:p>
    <w:p w14:paraId="5068B8AD" w14:textId="65073F61" w:rsidR="00DA30C5" w:rsidRDefault="00DA30C5" w:rsidP="00DA30C5">
      <w:pPr>
        <w:pBdr>
          <w:top w:val="nil"/>
          <w:left w:val="nil"/>
          <w:bottom w:val="nil"/>
          <w:right w:val="nil"/>
          <w:between w:val="nil"/>
        </w:pBdr>
        <w:jc w:val="center"/>
        <w:rPr>
          <w:b/>
          <w:color w:val="000000"/>
          <w:sz w:val="32"/>
          <w:szCs w:val="32"/>
        </w:rPr>
      </w:pPr>
    </w:p>
    <w:p w14:paraId="62176A44" w14:textId="77777777" w:rsidR="002361C5" w:rsidRPr="00DA30C5" w:rsidRDefault="002361C5" w:rsidP="00DA30C5">
      <w:pPr>
        <w:pBdr>
          <w:top w:val="nil"/>
          <w:left w:val="nil"/>
          <w:bottom w:val="nil"/>
          <w:right w:val="nil"/>
          <w:between w:val="nil"/>
        </w:pBdr>
        <w:jc w:val="center"/>
        <w:rPr>
          <w:b/>
          <w:color w:val="000000"/>
          <w:sz w:val="32"/>
          <w:szCs w:val="32"/>
        </w:rPr>
      </w:pPr>
    </w:p>
    <w:p w14:paraId="5C819D7D" w14:textId="77777777" w:rsidR="00DA30C5" w:rsidRDefault="00DA30C5" w:rsidP="00DA30C5">
      <w:pPr>
        <w:pBdr>
          <w:top w:val="nil"/>
          <w:left w:val="nil"/>
          <w:bottom w:val="nil"/>
          <w:right w:val="nil"/>
          <w:between w:val="nil"/>
        </w:pBdr>
        <w:jc w:val="center"/>
        <w:rPr>
          <w:b/>
          <w:color w:val="000000"/>
          <w:sz w:val="32"/>
          <w:szCs w:val="32"/>
        </w:rPr>
      </w:pPr>
      <w:r w:rsidRPr="00DA30C5">
        <w:rPr>
          <w:b/>
          <w:color w:val="000000"/>
          <w:sz w:val="32"/>
          <w:szCs w:val="32"/>
        </w:rPr>
        <w:t>INTERVENTO SRG01</w:t>
      </w:r>
    </w:p>
    <w:p w14:paraId="738399AD" w14:textId="77777777" w:rsidR="00DA30C5" w:rsidRPr="002361C5" w:rsidRDefault="00DA30C5" w:rsidP="00DA30C5">
      <w:pPr>
        <w:pBdr>
          <w:top w:val="nil"/>
          <w:left w:val="nil"/>
          <w:bottom w:val="nil"/>
          <w:right w:val="nil"/>
          <w:between w:val="nil"/>
        </w:pBdr>
        <w:jc w:val="center"/>
        <w:rPr>
          <w:bCs/>
          <w:i/>
          <w:color w:val="000000"/>
          <w:sz w:val="28"/>
          <w:szCs w:val="28"/>
        </w:rPr>
      </w:pPr>
      <w:r w:rsidRPr="002361C5">
        <w:rPr>
          <w:bCs/>
          <w:i/>
          <w:color w:val="000000"/>
          <w:sz w:val="28"/>
          <w:szCs w:val="28"/>
        </w:rPr>
        <w:t>- SOSTEGNO GRUPPI OPERATIVI PEI AGRI -</w:t>
      </w:r>
    </w:p>
    <w:p w14:paraId="67ED4343" w14:textId="3754A079" w:rsidR="00DA30C5" w:rsidRDefault="00DA30C5" w:rsidP="00DA30C5">
      <w:pPr>
        <w:widowControl/>
        <w:autoSpaceDE/>
        <w:spacing w:after="160" w:line="259" w:lineRule="auto"/>
        <w:jc w:val="center"/>
        <w:rPr>
          <w:b/>
          <w:bCs/>
          <w:szCs w:val="24"/>
        </w:rPr>
      </w:pPr>
    </w:p>
    <w:p w14:paraId="449D1FC4" w14:textId="77777777" w:rsidR="002361C5" w:rsidRPr="00DA30C5" w:rsidRDefault="002361C5" w:rsidP="00DA30C5">
      <w:pPr>
        <w:widowControl/>
        <w:autoSpaceDE/>
        <w:spacing w:after="160" w:line="259" w:lineRule="auto"/>
        <w:jc w:val="center"/>
        <w:rPr>
          <w:b/>
          <w:bCs/>
          <w:szCs w:val="24"/>
        </w:rPr>
      </w:pPr>
    </w:p>
    <w:p w14:paraId="143A5CF9" w14:textId="192B211B" w:rsidR="00DA30C5" w:rsidRPr="00DA30C5" w:rsidRDefault="00DA30C5" w:rsidP="00DA30C5">
      <w:pPr>
        <w:widowControl/>
        <w:autoSpaceDE/>
        <w:spacing w:after="160" w:line="259" w:lineRule="auto"/>
        <w:jc w:val="center"/>
        <w:rPr>
          <w:b/>
          <w:bCs/>
          <w:szCs w:val="24"/>
        </w:rPr>
      </w:pPr>
      <w:r w:rsidRPr="00DA30C5">
        <w:rPr>
          <w:b/>
          <w:bCs/>
          <w:szCs w:val="24"/>
        </w:rPr>
        <w:t xml:space="preserve">Bando approvato con D.D.G. n. </w:t>
      </w:r>
      <w:r w:rsidR="00D17960">
        <w:rPr>
          <w:b/>
          <w:bCs/>
          <w:szCs w:val="24"/>
        </w:rPr>
        <w:t>11391</w:t>
      </w:r>
      <w:r w:rsidRPr="00DA30C5">
        <w:rPr>
          <w:b/>
          <w:bCs/>
          <w:szCs w:val="24"/>
        </w:rPr>
        <w:t>/</w:t>
      </w:r>
      <w:r w:rsidR="00D17960">
        <w:rPr>
          <w:b/>
          <w:bCs/>
          <w:szCs w:val="24"/>
        </w:rPr>
        <w:t>2025</w:t>
      </w:r>
      <w:r w:rsidRPr="00DA30C5">
        <w:rPr>
          <w:b/>
          <w:bCs/>
          <w:szCs w:val="24"/>
        </w:rPr>
        <w:t xml:space="preserve"> del </w:t>
      </w:r>
      <w:r w:rsidR="00D17960">
        <w:rPr>
          <w:b/>
          <w:bCs/>
          <w:szCs w:val="24"/>
        </w:rPr>
        <w:t>11</w:t>
      </w:r>
      <w:r w:rsidRPr="00DA30C5">
        <w:rPr>
          <w:b/>
          <w:bCs/>
          <w:szCs w:val="24"/>
        </w:rPr>
        <w:t>/</w:t>
      </w:r>
      <w:r w:rsidR="00D17960">
        <w:rPr>
          <w:b/>
          <w:bCs/>
          <w:szCs w:val="24"/>
        </w:rPr>
        <w:t>12</w:t>
      </w:r>
      <w:r w:rsidRPr="00DA30C5">
        <w:rPr>
          <w:b/>
          <w:bCs/>
          <w:szCs w:val="24"/>
        </w:rPr>
        <w:t>/</w:t>
      </w:r>
      <w:r w:rsidR="00D17960">
        <w:rPr>
          <w:b/>
          <w:bCs/>
          <w:szCs w:val="24"/>
        </w:rPr>
        <w:t>2025</w:t>
      </w:r>
    </w:p>
    <w:p w14:paraId="1E0D8B0F" w14:textId="77777777" w:rsidR="00DA30C5" w:rsidRPr="00DA30C5" w:rsidRDefault="00DA30C5" w:rsidP="00DA30C5">
      <w:pPr>
        <w:widowControl/>
        <w:autoSpaceDE/>
        <w:spacing w:after="160" w:line="259" w:lineRule="auto"/>
        <w:jc w:val="center"/>
        <w:rPr>
          <w:b/>
          <w:bCs/>
          <w:szCs w:val="24"/>
        </w:rPr>
      </w:pPr>
    </w:p>
    <w:p w14:paraId="089C86AF" w14:textId="77777777" w:rsidR="00DA30C5" w:rsidRPr="00DA30C5" w:rsidRDefault="00DA30C5" w:rsidP="00DA30C5">
      <w:pPr>
        <w:widowControl/>
        <w:autoSpaceDE/>
        <w:spacing w:after="160" w:line="259" w:lineRule="auto"/>
        <w:jc w:val="center"/>
        <w:rPr>
          <w:b/>
          <w:bCs/>
          <w:szCs w:val="24"/>
        </w:rPr>
      </w:pPr>
    </w:p>
    <w:p w14:paraId="77E79EF1" w14:textId="57A2C197" w:rsidR="00DA30C5" w:rsidRPr="003C051D" w:rsidRDefault="00DA30C5" w:rsidP="00DA30C5">
      <w:pPr>
        <w:widowControl/>
        <w:autoSpaceDE/>
        <w:spacing w:after="160" w:line="259" w:lineRule="auto"/>
        <w:ind w:left="360"/>
        <w:jc w:val="center"/>
        <w:rPr>
          <w:b/>
          <w:bCs/>
          <w:i/>
          <w:iCs/>
          <w:sz w:val="28"/>
          <w:szCs w:val="28"/>
        </w:rPr>
      </w:pPr>
      <w:r w:rsidRPr="003C051D">
        <w:rPr>
          <w:b/>
          <w:bCs/>
          <w:i/>
          <w:iCs/>
          <w:sz w:val="28"/>
          <w:szCs w:val="28"/>
        </w:rPr>
        <w:t>Allegato 1 – Format Piano di Progetto</w:t>
      </w:r>
    </w:p>
    <w:p w14:paraId="19E9A57C" w14:textId="77777777" w:rsidR="00DA30C5" w:rsidRPr="00DA30C5" w:rsidRDefault="00DA30C5">
      <w:pPr>
        <w:widowControl/>
        <w:suppressAutoHyphens w:val="0"/>
        <w:overflowPunct/>
        <w:autoSpaceDE/>
        <w:textAlignment w:val="auto"/>
        <w:rPr>
          <w:b/>
          <w:bCs/>
          <w:i/>
          <w:iCs/>
          <w:sz w:val="32"/>
          <w:szCs w:val="32"/>
        </w:rPr>
      </w:pPr>
      <w:r w:rsidRPr="00DA30C5">
        <w:rPr>
          <w:b/>
          <w:bCs/>
          <w:i/>
          <w:iCs/>
          <w:sz w:val="32"/>
          <w:szCs w:val="32"/>
        </w:rPr>
        <w:br w:type="page"/>
      </w:r>
    </w:p>
    <w:bookmarkEnd w:id="0" w:displacedByCustomXml="next"/>
    <w:bookmarkStart w:id="1" w:name="_Toc210989958" w:displacedByCustomXml="next"/>
    <w:sdt>
      <w:sdtPr>
        <w:rPr>
          <w:b w:val="0"/>
        </w:rPr>
        <w:id w:val="-22095241"/>
        <w:docPartObj>
          <w:docPartGallery w:val="Table of Contents"/>
          <w:docPartUnique/>
        </w:docPartObj>
      </w:sdtPr>
      <w:sdtEndPr>
        <w:rPr>
          <w:bCs/>
        </w:rPr>
      </w:sdtEndPr>
      <w:sdtContent>
        <w:bookmarkEnd w:id="1" w:displacedByCustomXml="prev"/>
        <w:p w14:paraId="59429E00" w14:textId="6B4CB507" w:rsidR="005236CA" w:rsidRDefault="005236CA">
          <w:pPr>
            <w:pStyle w:val="Sommario1"/>
            <w:rPr>
              <w:rFonts w:asciiTheme="minorHAnsi" w:eastAsiaTheme="minorEastAsia" w:hAnsiTheme="minorHAnsi" w:cstheme="minorBidi"/>
              <w:b w:val="0"/>
              <w:noProof/>
              <w:kern w:val="0"/>
              <w:sz w:val="22"/>
              <w:szCs w:val="22"/>
              <w:lang w:eastAsia="it-IT"/>
            </w:rPr>
          </w:pPr>
          <w:r>
            <w:fldChar w:fldCharType="begin"/>
          </w:r>
          <w:r>
            <w:instrText xml:space="preserve"> TOC \o "1-3" \h \z \u </w:instrText>
          </w:r>
          <w:r>
            <w:fldChar w:fldCharType="separate"/>
          </w:r>
          <w:hyperlink w:anchor="_Toc210990082" w:history="1">
            <w:r w:rsidRPr="00F14A08">
              <w:rPr>
                <w:rStyle w:val="Collegamentoipertestuale"/>
                <w:noProof/>
              </w:rPr>
              <w:t>INDICE</w:t>
            </w:r>
            <w:r>
              <w:rPr>
                <w:noProof/>
                <w:webHidden/>
              </w:rPr>
              <w:tab/>
            </w:r>
            <w:r>
              <w:rPr>
                <w:noProof/>
                <w:webHidden/>
              </w:rPr>
              <w:fldChar w:fldCharType="begin"/>
            </w:r>
            <w:r>
              <w:rPr>
                <w:noProof/>
                <w:webHidden/>
              </w:rPr>
              <w:instrText xml:space="preserve"> PAGEREF _Toc210990082 \h </w:instrText>
            </w:r>
            <w:r>
              <w:rPr>
                <w:noProof/>
                <w:webHidden/>
              </w:rPr>
            </w:r>
            <w:r>
              <w:rPr>
                <w:noProof/>
                <w:webHidden/>
              </w:rPr>
              <w:fldChar w:fldCharType="separate"/>
            </w:r>
            <w:r>
              <w:rPr>
                <w:noProof/>
                <w:webHidden/>
              </w:rPr>
              <w:t>2</w:t>
            </w:r>
            <w:r>
              <w:rPr>
                <w:noProof/>
                <w:webHidden/>
              </w:rPr>
              <w:fldChar w:fldCharType="end"/>
            </w:r>
          </w:hyperlink>
        </w:p>
        <w:p w14:paraId="6BB446BB" w14:textId="10F864ED" w:rsidR="005236CA" w:rsidRDefault="00BF0DA6">
          <w:pPr>
            <w:pStyle w:val="Sommario1"/>
            <w:tabs>
              <w:tab w:val="left" w:pos="1134"/>
            </w:tabs>
            <w:rPr>
              <w:rFonts w:asciiTheme="minorHAnsi" w:eastAsiaTheme="minorEastAsia" w:hAnsiTheme="minorHAnsi" w:cstheme="minorBidi"/>
              <w:b w:val="0"/>
              <w:noProof/>
              <w:kern w:val="0"/>
              <w:sz w:val="22"/>
              <w:szCs w:val="22"/>
              <w:lang w:eastAsia="it-IT"/>
            </w:rPr>
          </w:pPr>
          <w:hyperlink w:anchor="_Toc210990083" w:history="1">
            <w:r w:rsidR="005236CA" w:rsidRPr="00F14A08">
              <w:rPr>
                <w:rStyle w:val="Collegamentoipertestuale"/>
                <w:iCs/>
                <w:noProof/>
              </w:rPr>
              <w:t>A.</w:t>
            </w:r>
            <w:r w:rsidR="005236CA">
              <w:rPr>
                <w:rFonts w:asciiTheme="minorHAnsi" w:eastAsiaTheme="minorEastAsia" w:hAnsiTheme="minorHAnsi" w:cstheme="minorBidi"/>
                <w:b w:val="0"/>
                <w:noProof/>
                <w:kern w:val="0"/>
                <w:sz w:val="22"/>
                <w:szCs w:val="22"/>
                <w:lang w:eastAsia="it-IT"/>
              </w:rPr>
              <w:tab/>
            </w:r>
            <w:r w:rsidR="005236CA" w:rsidRPr="00F14A08">
              <w:rPr>
                <w:rStyle w:val="Collegamentoipertestuale"/>
                <w:noProof/>
              </w:rPr>
              <w:t>INFORMAZIONI GENERALI</w:t>
            </w:r>
            <w:r w:rsidR="005236CA">
              <w:rPr>
                <w:noProof/>
                <w:webHidden/>
              </w:rPr>
              <w:tab/>
            </w:r>
            <w:r w:rsidR="005236CA">
              <w:rPr>
                <w:noProof/>
                <w:webHidden/>
              </w:rPr>
              <w:fldChar w:fldCharType="begin"/>
            </w:r>
            <w:r w:rsidR="005236CA">
              <w:rPr>
                <w:noProof/>
                <w:webHidden/>
              </w:rPr>
              <w:instrText xml:space="preserve"> PAGEREF _Toc210990083 \h </w:instrText>
            </w:r>
            <w:r w:rsidR="005236CA">
              <w:rPr>
                <w:noProof/>
                <w:webHidden/>
              </w:rPr>
            </w:r>
            <w:r w:rsidR="005236CA">
              <w:rPr>
                <w:noProof/>
                <w:webHidden/>
              </w:rPr>
              <w:fldChar w:fldCharType="separate"/>
            </w:r>
            <w:r w:rsidR="005236CA">
              <w:rPr>
                <w:noProof/>
                <w:webHidden/>
              </w:rPr>
              <w:t>4</w:t>
            </w:r>
            <w:r w:rsidR="005236CA">
              <w:rPr>
                <w:noProof/>
                <w:webHidden/>
              </w:rPr>
              <w:fldChar w:fldCharType="end"/>
            </w:r>
          </w:hyperlink>
        </w:p>
        <w:p w14:paraId="7E0A60E0" w14:textId="2531C137" w:rsidR="005236CA" w:rsidRDefault="00BF0DA6">
          <w:pPr>
            <w:pStyle w:val="Sommario2"/>
            <w:rPr>
              <w:rFonts w:asciiTheme="minorHAnsi" w:eastAsiaTheme="minorEastAsia" w:hAnsiTheme="minorHAnsi" w:cstheme="minorBidi"/>
              <w:noProof/>
              <w:kern w:val="0"/>
              <w:sz w:val="22"/>
              <w:szCs w:val="22"/>
              <w:lang w:eastAsia="it-IT"/>
            </w:rPr>
          </w:pPr>
          <w:hyperlink w:anchor="_Toc210990084" w:history="1">
            <w:r w:rsidR="005236CA" w:rsidRPr="00F14A08">
              <w:rPr>
                <w:rStyle w:val="Collegamentoipertestuale"/>
                <w:noProof/>
                <w:lang w:bidi="hi-IN"/>
              </w:rPr>
              <w:t>1.</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Denominazione del Gruppo Operativo</w:t>
            </w:r>
            <w:r w:rsidR="005236CA">
              <w:rPr>
                <w:noProof/>
                <w:webHidden/>
              </w:rPr>
              <w:tab/>
            </w:r>
            <w:r w:rsidR="005236CA">
              <w:rPr>
                <w:noProof/>
                <w:webHidden/>
              </w:rPr>
              <w:fldChar w:fldCharType="begin"/>
            </w:r>
            <w:r w:rsidR="005236CA">
              <w:rPr>
                <w:noProof/>
                <w:webHidden/>
              </w:rPr>
              <w:instrText xml:space="preserve"> PAGEREF _Toc210990084 \h </w:instrText>
            </w:r>
            <w:r w:rsidR="005236CA">
              <w:rPr>
                <w:noProof/>
                <w:webHidden/>
              </w:rPr>
            </w:r>
            <w:r w:rsidR="005236CA">
              <w:rPr>
                <w:noProof/>
                <w:webHidden/>
              </w:rPr>
              <w:fldChar w:fldCharType="separate"/>
            </w:r>
            <w:r w:rsidR="005236CA">
              <w:rPr>
                <w:noProof/>
                <w:webHidden/>
              </w:rPr>
              <w:t>4</w:t>
            </w:r>
            <w:r w:rsidR="005236CA">
              <w:rPr>
                <w:noProof/>
                <w:webHidden/>
              </w:rPr>
              <w:fldChar w:fldCharType="end"/>
            </w:r>
          </w:hyperlink>
        </w:p>
        <w:p w14:paraId="6F3375C5" w14:textId="16CD4EBB" w:rsidR="005236CA" w:rsidRDefault="00BF0DA6">
          <w:pPr>
            <w:pStyle w:val="Sommario2"/>
            <w:rPr>
              <w:rFonts w:asciiTheme="minorHAnsi" w:eastAsiaTheme="minorEastAsia" w:hAnsiTheme="minorHAnsi" w:cstheme="minorBidi"/>
              <w:noProof/>
              <w:kern w:val="0"/>
              <w:sz w:val="22"/>
              <w:szCs w:val="22"/>
              <w:lang w:eastAsia="it-IT"/>
            </w:rPr>
          </w:pPr>
          <w:hyperlink w:anchor="_Toc210990085" w:history="1">
            <w:r w:rsidR="005236CA" w:rsidRPr="00F14A08">
              <w:rPr>
                <w:rStyle w:val="Collegamentoipertestuale"/>
                <w:noProof/>
                <w:lang w:bidi="hi-IN"/>
              </w:rPr>
              <w:t>2.</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Forma giuridica</w:t>
            </w:r>
            <w:r w:rsidR="005236CA">
              <w:rPr>
                <w:noProof/>
                <w:webHidden/>
              </w:rPr>
              <w:tab/>
            </w:r>
            <w:r w:rsidR="005236CA">
              <w:rPr>
                <w:noProof/>
                <w:webHidden/>
              </w:rPr>
              <w:fldChar w:fldCharType="begin"/>
            </w:r>
            <w:r w:rsidR="005236CA">
              <w:rPr>
                <w:noProof/>
                <w:webHidden/>
              </w:rPr>
              <w:instrText xml:space="preserve"> PAGEREF _Toc210990085 \h </w:instrText>
            </w:r>
            <w:r w:rsidR="005236CA">
              <w:rPr>
                <w:noProof/>
                <w:webHidden/>
              </w:rPr>
            </w:r>
            <w:r w:rsidR="005236CA">
              <w:rPr>
                <w:noProof/>
                <w:webHidden/>
              </w:rPr>
              <w:fldChar w:fldCharType="separate"/>
            </w:r>
            <w:r w:rsidR="005236CA">
              <w:rPr>
                <w:noProof/>
                <w:webHidden/>
              </w:rPr>
              <w:t>4</w:t>
            </w:r>
            <w:r w:rsidR="005236CA">
              <w:rPr>
                <w:noProof/>
                <w:webHidden/>
              </w:rPr>
              <w:fldChar w:fldCharType="end"/>
            </w:r>
          </w:hyperlink>
        </w:p>
        <w:p w14:paraId="243A0546" w14:textId="56D6FDED" w:rsidR="005236CA" w:rsidRDefault="00BF0DA6">
          <w:pPr>
            <w:pStyle w:val="Sommario2"/>
            <w:rPr>
              <w:rFonts w:asciiTheme="minorHAnsi" w:eastAsiaTheme="minorEastAsia" w:hAnsiTheme="minorHAnsi" w:cstheme="minorBidi"/>
              <w:noProof/>
              <w:kern w:val="0"/>
              <w:sz w:val="22"/>
              <w:szCs w:val="22"/>
              <w:lang w:eastAsia="it-IT"/>
            </w:rPr>
          </w:pPr>
          <w:hyperlink w:anchor="_Toc210990086" w:history="1">
            <w:r w:rsidR="005236CA" w:rsidRPr="00F14A08">
              <w:rPr>
                <w:rStyle w:val="Collegamentoipertestuale"/>
                <w:noProof/>
                <w:lang w:bidi="hi-IN"/>
              </w:rPr>
              <w:t>3.</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Costituito</w:t>
            </w:r>
            <w:r w:rsidR="005236CA">
              <w:rPr>
                <w:noProof/>
                <w:webHidden/>
              </w:rPr>
              <w:tab/>
            </w:r>
            <w:r w:rsidR="005236CA">
              <w:rPr>
                <w:noProof/>
                <w:webHidden/>
              </w:rPr>
              <w:fldChar w:fldCharType="begin"/>
            </w:r>
            <w:r w:rsidR="005236CA">
              <w:rPr>
                <w:noProof/>
                <w:webHidden/>
              </w:rPr>
              <w:instrText xml:space="preserve"> PAGEREF _Toc210990086 \h </w:instrText>
            </w:r>
            <w:r w:rsidR="005236CA">
              <w:rPr>
                <w:noProof/>
                <w:webHidden/>
              </w:rPr>
            </w:r>
            <w:r w:rsidR="005236CA">
              <w:rPr>
                <w:noProof/>
                <w:webHidden/>
              </w:rPr>
              <w:fldChar w:fldCharType="separate"/>
            </w:r>
            <w:r w:rsidR="005236CA">
              <w:rPr>
                <w:noProof/>
                <w:webHidden/>
              </w:rPr>
              <w:t>4</w:t>
            </w:r>
            <w:r w:rsidR="005236CA">
              <w:rPr>
                <w:noProof/>
                <w:webHidden/>
              </w:rPr>
              <w:fldChar w:fldCharType="end"/>
            </w:r>
          </w:hyperlink>
        </w:p>
        <w:p w14:paraId="60E907E6" w14:textId="1CF15834" w:rsidR="005236CA" w:rsidRDefault="00BF0DA6">
          <w:pPr>
            <w:pStyle w:val="Sommario2"/>
            <w:rPr>
              <w:rFonts w:asciiTheme="minorHAnsi" w:eastAsiaTheme="minorEastAsia" w:hAnsiTheme="minorHAnsi" w:cstheme="minorBidi"/>
              <w:noProof/>
              <w:kern w:val="0"/>
              <w:sz w:val="22"/>
              <w:szCs w:val="22"/>
              <w:lang w:eastAsia="it-IT"/>
            </w:rPr>
          </w:pPr>
          <w:hyperlink w:anchor="_Toc210990087" w:history="1">
            <w:r w:rsidR="005236CA" w:rsidRPr="00F14A08">
              <w:rPr>
                <w:rStyle w:val="Collegamentoipertestuale"/>
                <w:noProof/>
                <w:lang w:bidi="hi-IN"/>
              </w:rPr>
              <w:t>4.</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Titolo del progetto in italiano</w:t>
            </w:r>
            <w:r w:rsidR="005236CA">
              <w:rPr>
                <w:noProof/>
                <w:webHidden/>
              </w:rPr>
              <w:tab/>
            </w:r>
            <w:r w:rsidR="005236CA">
              <w:rPr>
                <w:noProof/>
                <w:webHidden/>
              </w:rPr>
              <w:fldChar w:fldCharType="begin"/>
            </w:r>
            <w:r w:rsidR="005236CA">
              <w:rPr>
                <w:noProof/>
                <w:webHidden/>
              </w:rPr>
              <w:instrText xml:space="preserve"> PAGEREF _Toc210990087 \h </w:instrText>
            </w:r>
            <w:r w:rsidR="005236CA">
              <w:rPr>
                <w:noProof/>
                <w:webHidden/>
              </w:rPr>
            </w:r>
            <w:r w:rsidR="005236CA">
              <w:rPr>
                <w:noProof/>
                <w:webHidden/>
              </w:rPr>
              <w:fldChar w:fldCharType="separate"/>
            </w:r>
            <w:r w:rsidR="005236CA">
              <w:rPr>
                <w:noProof/>
                <w:webHidden/>
              </w:rPr>
              <w:t>4</w:t>
            </w:r>
            <w:r w:rsidR="005236CA">
              <w:rPr>
                <w:noProof/>
                <w:webHidden/>
              </w:rPr>
              <w:fldChar w:fldCharType="end"/>
            </w:r>
          </w:hyperlink>
        </w:p>
        <w:p w14:paraId="66E0E89B" w14:textId="0DA66F15" w:rsidR="005236CA" w:rsidRDefault="00BF0DA6">
          <w:pPr>
            <w:pStyle w:val="Sommario2"/>
            <w:rPr>
              <w:rFonts w:asciiTheme="minorHAnsi" w:eastAsiaTheme="minorEastAsia" w:hAnsiTheme="minorHAnsi" w:cstheme="minorBidi"/>
              <w:noProof/>
              <w:kern w:val="0"/>
              <w:sz w:val="22"/>
              <w:szCs w:val="22"/>
              <w:lang w:eastAsia="it-IT"/>
            </w:rPr>
          </w:pPr>
          <w:hyperlink w:anchor="_Toc210990088" w:history="1">
            <w:r w:rsidR="005236CA" w:rsidRPr="00F14A08">
              <w:rPr>
                <w:rStyle w:val="Collegamentoipertestuale"/>
                <w:noProof/>
                <w:lang w:bidi="hi-IN"/>
              </w:rPr>
              <w:t>5.</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Titolo del progetto in inglese</w:t>
            </w:r>
            <w:r w:rsidR="005236CA">
              <w:rPr>
                <w:noProof/>
                <w:webHidden/>
              </w:rPr>
              <w:tab/>
            </w:r>
            <w:r w:rsidR="005236CA">
              <w:rPr>
                <w:noProof/>
                <w:webHidden/>
              </w:rPr>
              <w:fldChar w:fldCharType="begin"/>
            </w:r>
            <w:r w:rsidR="005236CA">
              <w:rPr>
                <w:noProof/>
                <w:webHidden/>
              </w:rPr>
              <w:instrText xml:space="preserve"> PAGEREF _Toc210990088 \h </w:instrText>
            </w:r>
            <w:r w:rsidR="005236CA">
              <w:rPr>
                <w:noProof/>
                <w:webHidden/>
              </w:rPr>
            </w:r>
            <w:r w:rsidR="005236CA">
              <w:rPr>
                <w:noProof/>
                <w:webHidden/>
              </w:rPr>
              <w:fldChar w:fldCharType="separate"/>
            </w:r>
            <w:r w:rsidR="005236CA">
              <w:rPr>
                <w:noProof/>
                <w:webHidden/>
              </w:rPr>
              <w:t>4</w:t>
            </w:r>
            <w:r w:rsidR="005236CA">
              <w:rPr>
                <w:noProof/>
                <w:webHidden/>
              </w:rPr>
              <w:fldChar w:fldCharType="end"/>
            </w:r>
          </w:hyperlink>
        </w:p>
        <w:p w14:paraId="5D486B48" w14:textId="65513239" w:rsidR="005236CA" w:rsidRDefault="00BF0DA6">
          <w:pPr>
            <w:pStyle w:val="Sommario2"/>
            <w:rPr>
              <w:rFonts w:asciiTheme="minorHAnsi" w:eastAsiaTheme="minorEastAsia" w:hAnsiTheme="minorHAnsi" w:cstheme="minorBidi"/>
              <w:noProof/>
              <w:kern w:val="0"/>
              <w:sz w:val="22"/>
              <w:szCs w:val="22"/>
              <w:lang w:eastAsia="it-IT"/>
            </w:rPr>
          </w:pPr>
          <w:hyperlink w:anchor="_Toc210990089" w:history="1">
            <w:r w:rsidR="005236CA" w:rsidRPr="00F14A08">
              <w:rPr>
                <w:rStyle w:val="Collegamentoipertestuale"/>
                <w:noProof/>
                <w:lang w:bidi="hi-IN"/>
              </w:rPr>
              <w:t>6.</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Acronimo</w:t>
            </w:r>
            <w:r w:rsidR="005236CA">
              <w:rPr>
                <w:noProof/>
                <w:webHidden/>
              </w:rPr>
              <w:tab/>
            </w:r>
            <w:r w:rsidR="005236CA">
              <w:rPr>
                <w:noProof/>
                <w:webHidden/>
              </w:rPr>
              <w:fldChar w:fldCharType="begin"/>
            </w:r>
            <w:r w:rsidR="005236CA">
              <w:rPr>
                <w:noProof/>
                <w:webHidden/>
              </w:rPr>
              <w:instrText xml:space="preserve"> PAGEREF _Toc210990089 \h </w:instrText>
            </w:r>
            <w:r w:rsidR="005236CA">
              <w:rPr>
                <w:noProof/>
                <w:webHidden/>
              </w:rPr>
            </w:r>
            <w:r w:rsidR="005236CA">
              <w:rPr>
                <w:noProof/>
                <w:webHidden/>
              </w:rPr>
              <w:fldChar w:fldCharType="separate"/>
            </w:r>
            <w:r w:rsidR="005236CA">
              <w:rPr>
                <w:noProof/>
                <w:webHidden/>
              </w:rPr>
              <w:t>4</w:t>
            </w:r>
            <w:r w:rsidR="005236CA">
              <w:rPr>
                <w:noProof/>
                <w:webHidden/>
              </w:rPr>
              <w:fldChar w:fldCharType="end"/>
            </w:r>
          </w:hyperlink>
        </w:p>
        <w:p w14:paraId="3E48955A" w14:textId="72AE3C99" w:rsidR="005236CA" w:rsidRDefault="00BF0DA6">
          <w:pPr>
            <w:pStyle w:val="Sommario2"/>
            <w:rPr>
              <w:rFonts w:asciiTheme="minorHAnsi" w:eastAsiaTheme="minorEastAsia" w:hAnsiTheme="minorHAnsi" w:cstheme="minorBidi"/>
              <w:noProof/>
              <w:kern w:val="0"/>
              <w:sz w:val="22"/>
              <w:szCs w:val="22"/>
              <w:lang w:eastAsia="it-IT"/>
            </w:rPr>
          </w:pPr>
          <w:hyperlink w:anchor="_Toc210990090" w:history="1">
            <w:r w:rsidR="005236CA" w:rsidRPr="00F14A08">
              <w:rPr>
                <w:rStyle w:val="Collegamentoipertestuale"/>
                <w:noProof/>
                <w:lang w:bidi="hi-IN"/>
              </w:rPr>
              <w:t>7.</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Obiettivi Specifici</w:t>
            </w:r>
            <w:r w:rsidR="005236CA">
              <w:rPr>
                <w:noProof/>
                <w:webHidden/>
              </w:rPr>
              <w:tab/>
            </w:r>
            <w:r w:rsidR="005236CA">
              <w:rPr>
                <w:noProof/>
                <w:webHidden/>
              </w:rPr>
              <w:fldChar w:fldCharType="begin"/>
            </w:r>
            <w:r w:rsidR="005236CA">
              <w:rPr>
                <w:noProof/>
                <w:webHidden/>
              </w:rPr>
              <w:instrText xml:space="preserve"> PAGEREF _Toc210990090 \h </w:instrText>
            </w:r>
            <w:r w:rsidR="005236CA">
              <w:rPr>
                <w:noProof/>
                <w:webHidden/>
              </w:rPr>
            </w:r>
            <w:r w:rsidR="005236CA">
              <w:rPr>
                <w:noProof/>
                <w:webHidden/>
              </w:rPr>
              <w:fldChar w:fldCharType="separate"/>
            </w:r>
            <w:r w:rsidR="005236CA">
              <w:rPr>
                <w:noProof/>
                <w:webHidden/>
              </w:rPr>
              <w:t>4</w:t>
            </w:r>
            <w:r w:rsidR="005236CA">
              <w:rPr>
                <w:noProof/>
                <w:webHidden/>
              </w:rPr>
              <w:fldChar w:fldCharType="end"/>
            </w:r>
          </w:hyperlink>
        </w:p>
        <w:p w14:paraId="019682A1" w14:textId="5D42D047" w:rsidR="005236CA" w:rsidRDefault="00BF0DA6">
          <w:pPr>
            <w:pStyle w:val="Sommario2"/>
            <w:rPr>
              <w:rFonts w:asciiTheme="minorHAnsi" w:eastAsiaTheme="minorEastAsia" w:hAnsiTheme="minorHAnsi" w:cstheme="minorBidi"/>
              <w:noProof/>
              <w:kern w:val="0"/>
              <w:sz w:val="22"/>
              <w:szCs w:val="22"/>
              <w:lang w:eastAsia="it-IT"/>
            </w:rPr>
          </w:pPr>
          <w:hyperlink w:anchor="_Toc210990091" w:history="1">
            <w:r w:rsidR="005236CA" w:rsidRPr="00F14A08">
              <w:rPr>
                <w:rStyle w:val="Collegamentoipertestuale"/>
                <w:noProof/>
                <w:lang w:bidi="hi-IN"/>
              </w:rPr>
              <w:t>8.</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Contributo agli obiettivi specifici della PAC</w:t>
            </w:r>
            <w:r w:rsidR="005236CA">
              <w:rPr>
                <w:noProof/>
                <w:webHidden/>
              </w:rPr>
              <w:tab/>
            </w:r>
            <w:r w:rsidR="005236CA">
              <w:rPr>
                <w:noProof/>
                <w:webHidden/>
              </w:rPr>
              <w:fldChar w:fldCharType="begin"/>
            </w:r>
            <w:r w:rsidR="005236CA">
              <w:rPr>
                <w:noProof/>
                <w:webHidden/>
              </w:rPr>
              <w:instrText xml:space="preserve"> PAGEREF _Toc210990091 \h </w:instrText>
            </w:r>
            <w:r w:rsidR="005236CA">
              <w:rPr>
                <w:noProof/>
                <w:webHidden/>
              </w:rPr>
            </w:r>
            <w:r w:rsidR="005236CA">
              <w:rPr>
                <w:noProof/>
                <w:webHidden/>
              </w:rPr>
              <w:fldChar w:fldCharType="separate"/>
            </w:r>
            <w:r w:rsidR="005236CA">
              <w:rPr>
                <w:noProof/>
                <w:webHidden/>
              </w:rPr>
              <w:t>4</w:t>
            </w:r>
            <w:r w:rsidR="005236CA">
              <w:rPr>
                <w:noProof/>
                <w:webHidden/>
              </w:rPr>
              <w:fldChar w:fldCharType="end"/>
            </w:r>
          </w:hyperlink>
        </w:p>
        <w:p w14:paraId="061E014E" w14:textId="5FCF50EE" w:rsidR="005236CA" w:rsidRDefault="00BF0DA6">
          <w:pPr>
            <w:pStyle w:val="Sommario2"/>
            <w:rPr>
              <w:rFonts w:asciiTheme="minorHAnsi" w:eastAsiaTheme="minorEastAsia" w:hAnsiTheme="minorHAnsi" w:cstheme="minorBidi"/>
              <w:noProof/>
              <w:kern w:val="0"/>
              <w:sz w:val="22"/>
              <w:szCs w:val="22"/>
              <w:lang w:eastAsia="it-IT"/>
            </w:rPr>
          </w:pPr>
          <w:hyperlink w:anchor="_Toc210990092" w:history="1">
            <w:r w:rsidR="005236CA" w:rsidRPr="00F14A08">
              <w:rPr>
                <w:rStyle w:val="Collegamentoipertestuale"/>
                <w:noProof/>
                <w:lang w:bidi="hi-IN"/>
              </w:rPr>
              <w:t>9.</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Settore/comparto prevalente del progetto:</w:t>
            </w:r>
            <w:r w:rsidR="005236CA">
              <w:rPr>
                <w:noProof/>
                <w:webHidden/>
              </w:rPr>
              <w:tab/>
            </w:r>
            <w:r w:rsidR="005236CA">
              <w:rPr>
                <w:noProof/>
                <w:webHidden/>
              </w:rPr>
              <w:fldChar w:fldCharType="begin"/>
            </w:r>
            <w:r w:rsidR="005236CA">
              <w:rPr>
                <w:noProof/>
                <w:webHidden/>
              </w:rPr>
              <w:instrText xml:space="preserve"> PAGEREF _Toc210990092 \h </w:instrText>
            </w:r>
            <w:r w:rsidR="005236CA">
              <w:rPr>
                <w:noProof/>
                <w:webHidden/>
              </w:rPr>
            </w:r>
            <w:r w:rsidR="005236CA">
              <w:rPr>
                <w:noProof/>
                <w:webHidden/>
              </w:rPr>
              <w:fldChar w:fldCharType="separate"/>
            </w:r>
            <w:r w:rsidR="005236CA">
              <w:rPr>
                <w:noProof/>
                <w:webHidden/>
              </w:rPr>
              <w:t>5</w:t>
            </w:r>
            <w:r w:rsidR="005236CA">
              <w:rPr>
                <w:noProof/>
                <w:webHidden/>
              </w:rPr>
              <w:fldChar w:fldCharType="end"/>
            </w:r>
          </w:hyperlink>
        </w:p>
        <w:p w14:paraId="4824C442" w14:textId="309BC204" w:rsidR="005236CA" w:rsidRDefault="00BF0DA6">
          <w:pPr>
            <w:pStyle w:val="Sommario2"/>
            <w:rPr>
              <w:rFonts w:asciiTheme="minorHAnsi" w:eastAsiaTheme="minorEastAsia" w:hAnsiTheme="minorHAnsi" w:cstheme="minorBidi"/>
              <w:noProof/>
              <w:kern w:val="0"/>
              <w:sz w:val="22"/>
              <w:szCs w:val="22"/>
              <w:lang w:eastAsia="it-IT"/>
            </w:rPr>
          </w:pPr>
          <w:hyperlink w:anchor="_Toc210990093" w:history="1">
            <w:r w:rsidR="005236CA" w:rsidRPr="00F14A08">
              <w:rPr>
                <w:rStyle w:val="Collegamentoipertestuale"/>
                <w:noProof/>
                <w:lang w:bidi="hi-IN"/>
              </w:rPr>
              <w:t>10.</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Dettagli di progetto</w:t>
            </w:r>
            <w:r w:rsidR="005236CA">
              <w:rPr>
                <w:noProof/>
                <w:webHidden/>
              </w:rPr>
              <w:tab/>
            </w:r>
            <w:r w:rsidR="005236CA">
              <w:rPr>
                <w:noProof/>
                <w:webHidden/>
              </w:rPr>
              <w:fldChar w:fldCharType="begin"/>
            </w:r>
            <w:r w:rsidR="005236CA">
              <w:rPr>
                <w:noProof/>
                <w:webHidden/>
              </w:rPr>
              <w:instrText xml:space="preserve"> PAGEREF _Toc210990093 \h </w:instrText>
            </w:r>
            <w:r w:rsidR="005236CA">
              <w:rPr>
                <w:noProof/>
                <w:webHidden/>
              </w:rPr>
            </w:r>
            <w:r w:rsidR="005236CA">
              <w:rPr>
                <w:noProof/>
                <w:webHidden/>
              </w:rPr>
              <w:fldChar w:fldCharType="separate"/>
            </w:r>
            <w:r w:rsidR="005236CA">
              <w:rPr>
                <w:noProof/>
                <w:webHidden/>
              </w:rPr>
              <w:t>5</w:t>
            </w:r>
            <w:r w:rsidR="005236CA">
              <w:rPr>
                <w:noProof/>
                <w:webHidden/>
              </w:rPr>
              <w:fldChar w:fldCharType="end"/>
            </w:r>
          </w:hyperlink>
        </w:p>
        <w:p w14:paraId="458A02C8" w14:textId="23324E1D" w:rsidR="005236CA" w:rsidRDefault="00BF0DA6">
          <w:pPr>
            <w:pStyle w:val="Sommario2"/>
            <w:rPr>
              <w:rFonts w:asciiTheme="minorHAnsi" w:eastAsiaTheme="minorEastAsia" w:hAnsiTheme="minorHAnsi" w:cstheme="minorBidi"/>
              <w:noProof/>
              <w:kern w:val="0"/>
              <w:sz w:val="22"/>
              <w:szCs w:val="22"/>
              <w:lang w:eastAsia="it-IT"/>
            </w:rPr>
          </w:pPr>
          <w:hyperlink w:anchor="_Toc210990094" w:history="1">
            <w:r w:rsidR="005236CA" w:rsidRPr="00F14A08">
              <w:rPr>
                <w:rStyle w:val="Collegamentoipertestuale"/>
                <w:noProof/>
                <w:lang w:bidi="hi-IN"/>
              </w:rPr>
              <w:t>11.</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Contributo alle strategie dell’Unione Europea</w:t>
            </w:r>
            <w:r w:rsidR="005236CA">
              <w:rPr>
                <w:noProof/>
                <w:webHidden/>
              </w:rPr>
              <w:tab/>
            </w:r>
            <w:r w:rsidR="005236CA">
              <w:rPr>
                <w:noProof/>
                <w:webHidden/>
              </w:rPr>
              <w:fldChar w:fldCharType="begin"/>
            </w:r>
            <w:r w:rsidR="005236CA">
              <w:rPr>
                <w:noProof/>
                <w:webHidden/>
              </w:rPr>
              <w:instrText xml:space="preserve"> PAGEREF _Toc210990094 \h </w:instrText>
            </w:r>
            <w:r w:rsidR="005236CA">
              <w:rPr>
                <w:noProof/>
                <w:webHidden/>
              </w:rPr>
            </w:r>
            <w:r w:rsidR="005236CA">
              <w:rPr>
                <w:noProof/>
                <w:webHidden/>
              </w:rPr>
              <w:fldChar w:fldCharType="separate"/>
            </w:r>
            <w:r w:rsidR="005236CA">
              <w:rPr>
                <w:noProof/>
                <w:webHidden/>
              </w:rPr>
              <w:t>6</w:t>
            </w:r>
            <w:r w:rsidR="005236CA">
              <w:rPr>
                <w:noProof/>
                <w:webHidden/>
              </w:rPr>
              <w:fldChar w:fldCharType="end"/>
            </w:r>
          </w:hyperlink>
        </w:p>
        <w:p w14:paraId="5A999556" w14:textId="53DEDDEC" w:rsidR="005236CA" w:rsidRDefault="00BF0DA6">
          <w:pPr>
            <w:pStyle w:val="Sommario2"/>
            <w:rPr>
              <w:rFonts w:asciiTheme="minorHAnsi" w:eastAsiaTheme="minorEastAsia" w:hAnsiTheme="minorHAnsi" w:cstheme="minorBidi"/>
              <w:noProof/>
              <w:kern w:val="0"/>
              <w:sz w:val="22"/>
              <w:szCs w:val="22"/>
              <w:lang w:eastAsia="it-IT"/>
            </w:rPr>
          </w:pPr>
          <w:hyperlink w:anchor="_Toc210990095" w:history="1">
            <w:r w:rsidR="005236CA" w:rsidRPr="00F14A08">
              <w:rPr>
                <w:rStyle w:val="Collegamentoipertestuale"/>
                <w:noProof/>
                <w:lang w:bidi="hi-IN"/>
              </w:rPr>
              <w:t>12.</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Sintesi del progetto</w:t>
            </w:r>
            <w:r w:rsidR="005236CA">
              <w:rPr>
                <w:noProof/>
                <w:webHidden/>
              </w:rPr>
              <w:tab/>
            </w:r>
            <w:r w:rsidR="005236CA">
              <w:rPr>
                <w:noProof/>
                <w:webHidden/>
              </w:rPr>
              <w:fldChar w:fldCharType="begin"/>
            </w:r>
            <w:r w:rsidR="005236CA">
              <w:rPr>
                <w:noProof/>
                <w:webHidden/>
              </w:rPr>
              <w:instrText xml:space="preserve"> PAGEREF _Toc210990095 \h </w:instrText>
            </w:r>
            <w:r w:rsidR="005236CA">
              <w:rPr>
                <w:noProof/>
                <w:webHidden/>
              </w:rPr>
            </w:r>
            <w:r w:rsidR="005236CA">
              <w:rPr>
                <w:noProof/>
                <w:webHidden/>
              </w:rPr>
              <w:fldChar w:fldCharType="separate"/>
            </w:r>
            <w:r w:rsidR="005236CA">
              <w:rPr>
                <w:noProof/>
                <w:webHidden/>
              </w:rPr>
              <w:t>7</w:t>
            </w:r>
            <w:r w:rsidR="005236CA">
              <w:rPr>
                <w:noProof/>
                <w:webHidden/>
              </w:rPr>
              <w:fldChar w:fldCharType="end"/>
            </w:r>
          </w:hyperlink>
        </w:p>
        <w:p w14:paraId="5102E68C" w14:textId="6E717FE6" w:rsidR="005236CA" w:rsidRDefault="00BF0DA6">
          <w:pPr>
            <w:pStyle w:val="Sommario2"/>
            <w:rPr>
              <w:rFonts w:asciiTheme="minorHAnsi" w:eastAsiaTheme="minorEastAsia" w:hAnsiTheme="minorHAnsi" w:cstheme="minorBidi"/>
              <w:noProof/>
              <w:kern w:val="0"/>
              <w:sz w:val="22"/>
              <w:szCs w:val="22"/>
              <w:lang w:eastAsia="it-IT"/>
            </w:rPr>
          </w:pPr>
          <w:hyperlink w:anchor="_Toc210990096" w:history="1">
            <w:r w:rsidR="005236CA" w:rsidRPr="00F14A08">
              <w:rPr>
                <w:rStyle w:val="Collegamentoipertestuale"/>
                <w:noProof/>
                <w:lang w:bidi="hi-IN"/>
              </w:rPr>
              <w:t>13.</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Obiettivi del progetto</w:t>
            </w:r>
            <w:r w:rsidR="005236CA">
              <w:rPr>
                <w:noProof/>
                <w:webHidden/>
              </w:rPr>
              <w:tab/>
            </w:r>
            <w:r w:rsidR="005236CA">
              <w:rPr>
                <w:noProof/>
                <w:webHidden/>
              </w:rPr>
              <w:fldChar w:fldCharType="begin"/>
            </w:r>
            <w:r w:rsidR="005236CA">
              <w:rPr>
                <w:noProof/>
                <w:webHidden/>
              </w:rPr>
              <w:instrText xml:space="preserve"> PAGEREF _Toc210990096 \h </w:instrText>
            </w:r>
            <w:r w:rsidR="005236CA">
              <w:rPr>
                <w:noProof/>
                <w:webHidden/>
              </w:rPr>
            </w:r>
            <w:r w:rsidR="005236CA">
              <w:rPr>
                <w:noProof/>
                <w:webHidden/>
              </w:rPr>
              <w:fldChar w:fldCharType="separate"/>
            </w:r>
            <w:r w:rsidR="005236CA">
              <w:rPr>
                <w:noProof/>
                <w:webHidden/>
              </w:rPr>
              <w:t>7</w:t>
            </w:r>
            <w:r w:rsidR="005236CA">
              <w:rPr>
                <w:noProof/>
                <w:webHidden/>
              </w:rPr>
              <w:fldChar w:fldCharType="end"/>
            </w:r>
          </w:hyperlink>
        </w:p>
        <w:p w14:paraId="77536EAF" w14:textId="178875A6" w:rsidR="005236CA" w:rsidRDefault="00BF0DA6">
          <w:pPr>
            <w:pStyle w:val="Sommario2"/>
            <w:rPr>
              <w:rFonts w:asciiTheme="minorHAnsi" w:eastAsiaTheme="minorEastAsia" w:hAnsiTheme="minorHAnsi" w:cstheme="minorBidi"/>
              <w:noProof/>
              <w:kern w:val="0"/>
              <w:sz w:val="22"/>
              <w:szCs w:val="22"/>
              <w:lang w:eastAsia="it-IT"/>
            </w:rPr>
          </w:pPr>
          <w:hyperlink w:anchor="_Toc210990097" w:history="1">
            <w:r w:rsidR="005236CA" w:rsidRPr="00F14A08">
              <w:rPr>
                <w:rStyle w:val="Collegamentoipertestuale"/>
                <w:noProof/>
                <w:lang w:bidi="hi-IN"/>
              </w:rPr>
              <w:t>14.</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Costo totale del progetto</w:t>
            </w:r>
            <w:r w:rsidR="005236CA">
              <w:rPr>
                <w:noProof/>
                <w:webHidden/>
              </w:rPr>
              <w:tab/>
            </w:r>
            <w:r w:rsidR="005236CA">
              <w:rPr>
                <w:noProof/>
                <w:webHidden/>
              </w:rPr>
              <w:fldChar w:fldCharType="begin"/>
            </w:r>
            <w:r w:rsidR="005236CA">
              <w:rPr>
                <w:noProof/>
                <w:webHidden/>
              </w:rPr>
              <w:instrText xml:space="preserve"> PAGEREF _Toc210990097 \h </w:instrText>
            </w:r>
            <w:r w:rsidR="005236CA">
              <w:rPr>
                <w:noProof/>
                <w:webHidden/>
              </w:rPr>
            </w:r>
            <w:r w:rsidR="005236CA">
              <w:rPr>
                <w:noProof/>
                <w:webHidden/>
              </w:rPr>
              <w:fldChar w:fldCharType="separate"/>
            </w:r>
            <w:r w:rsidR="005236CA">
              <w:rPr>
                <w:noProof/>
                <w:webHidden/>
              </w:rPr>
              <w:t>7</w:t>
            </w:r>
            <w:r w:rsidR="005236CA">
              <w:rPr>
                <w:noProof/>
                <w:webHidden/>
              </w:rPr>
              <w:fldChar w:fldCharType="end"/>
            </w:r>
          </w:hyperlink>
        </w:p>
        <w:p w14:paraId="56CA2A02" w14:textId="75A6CAAF" w:rsidR="005236CA" w:rsidRDefault="00BF0DA6">
          <w:pPr>
            <w:pStyle w:val="Sommario2"/>
            <w:rPr>
              <w:rFonts w:asciiTheme="minorHAnsi" w:eastAsiaTheme="minorEastAsia" w:hAnsiTheme="minorHAnsi" w:cstheme="minorBidi"/>
              <w:noProof/>
              <w:kern w:val="0"/>
              <w:sz w:val="22"/>
              <w:szCs w:val="22"/>
              <w:lang w:eastAsia="it-IT"/>
            </w:rPr>
          </w:pPr>
          <w:hyperlink w:anchor="_Toc210990098" w:history="1">
            <w:r w:rsidR="005236CA" w:rsidRPr="00F14A08">
              <w:rPr>
                <w:rStyle w:val="Collegamentoipertestuale"/>
                <w:noProof/>
                <w:lang w:bidi="hi-IN"/>
              </w:rPr>
              <w:t>15.</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Parole Chiave (Keywords)</w:t>
            </w:r>
            <w:r w:rsidR="005236CA">
              <w:rPr>
                <w:noProof/>
                <w:webHidden/>
              </w:rPr>
              <w:tab/>
            </w:r>
            <w:r w:rsidR="005236CA">
              <w:rPr>
                <w:noProof/>
                <w:webHidden/>
              </w:rPr>
              <w:fldChar w:fldCharType="begin"/>
            </w:r>
            <w:r w:rsidR="005236CA">
              <w:rPr>
                <w:noProof/>
                <w:webHidden/>
              </w:rPr>
              <w:instrText xml:space="preserve"> PAGEREF _Toc210990098 \h </w:instrText>
            </w:r>
            <w:r w:rsidR="005236CA">
              <w:rPr>
                <w:noProof/>
                <w:webHidden/>
              </w:rPr>
            </w:r>
            <w:r w:rsidR="005236CA">
              <w:rPr>
                <w:noProof/>
                <w:webHidden/>
              </w:rPr>
              <w:fldChar w:fldCharType="separate"/>
            </w:r>
            <w:r w:rsidR="005236CA">
              <w:rPr>
                <w:noProof/>
                <w:webHidden/>
              </w:rPr>
              <w:t>8</w:t>
            </w:r>
            <w:r w:rsidR="005236CA">
              <w:rPr>
                <w:noProof/>
                <w:webHidden/>
              </w:rPr>
              <w:fldChar w:fldCharType="end"/>
            </w:r>
          </w:hyperlink>
        </w:p>
        <w:p w14:paraId="24BA6113" w14:textId="20C3607F" w:rsidR="005236CA" w:rsidRDefault="00BF0DA6">
          <w:pPr>
            <w:pStyle w:val="Sommario1"/>
            <w:tabs>
              <w:tab w:val="left" w:pos="1134"/>
            </w:tabs>
            <w:rPr>
              <w:rFonts w:asciiTheme="minorHAnsi" w:eastAsiaTheme="minorEastAsia" w:hAnsiTheme="minorHAnsi" w:cstheme="minorBidi"/>
              <w:b w:val="0"/>
              <w:noProof/>
              <w:kern w:val="0"/>
              <w:sz w:val="22"/>
              <w:szCs w:val="22"/>
              <w:lang w:eastAsia="it-IT"/>
            </w:rPr>
          </w:pPr>
          <w:hyperlink w:anchor="_Toc210990099" w:history="1">
            <w:r w:rsidR="005236CA" w:rsidRPr="00F14A08">
              <w:rPr>
                <w:rStyle w:val="Collegamentoipertestuale"/>
                <w:iCs/>
                <w:noProof/>
              </w:rPr>
              <w:t>B.</w:t>
            </w:r>
            <w:r w:rsidR="005236CA">
              <w:rPr>
                <w:rFonts w:asciiTheme="minorHAnsi" w:eastAsiaTheme="minorEastAsia" w:hAnsiTheme="minorHAnsi" w:cstheme="minorBidi"/>
                <w:b w:val="0"/>
                <w:noProof/>
                <w:kern w:val="0"/>
                <w:sz w:val="22"/>
                <w:szCs w:val="22"/>
                <w:lang w:eastAsia="it-IT"/>
              </w:rPr>
              <w:tab/>
            </w:r>
            <w:r w:rsidR="005236CA" w:rsidRPr="00F14A08">
              <w:rPr>
                <w:rStyle w:val="Collegamentoipertestuale"/>
                <w:noProof/>
              </w:rPr>
              <w:t>PARTENARIATO</w:t>
            </w:r>
            <w:r w:rsidR="005236CA">
              <w:rPr>
                <w:noProof/>
                <w:webHidden/>
              </w:rPr>
              <w:tab/>
            </w:r>
            <w:r w:rsidR="005236CA">
              <w:rPr>
                <w:noProof/>
                <w:webHidden/>
              </w:rPr>
              <w:fldChar w:fldCharType="begin"/>
            </w:r>
            <w:r w:rsidR="005236CA">
              <w:rPr>
                <w:noProof/>
                <w:webHidden/>
              </w:rPr>
              <w:instrText xml:space="preserve"> PAGEREF _Toc210990099 \h </w:instrText>
            </w:r>
            <w:r w:rsidR="005236CA">
              <w:rPr>
                <w:noProof/>
                <w:webHidden/>
              </w:rPr>
            </w:r>
            <w:r w:rsidR="005236CA">
              <w:rPr>
                <w:noProof/>
                <w:webHidden/>
              </w:rPr>
              <w:fldChar w:fldCharType="separate"/>
            </w:r>
            <w:r w:rsidR="005236CA">
              <w:rPr>
                <w:noProof/>
                <w:webHidden/>
              </w:rPr>
              <w:t>9</w:t>
            </w:r>
            <w:r w:rsidR="005236CA">
              <w:rPr>
                <w:noProof/>
                <w:webHidden/>
              </w:rPr>
              <w:fldChar w:fldCharType="end"/>
            </w:r>
          </w:hyperlink>
        </w:p>
        <w:p w14:paraId="1D2AE148" w14:textId="4324D1C9" w:rsidR="005236CA" w:rsidRDefault="00BF0DA6">
          <w:pPr>
            <w:pStyle w:val="Sommario2"/>
            <w:rPr>
              <w:rFonts w:asciiTheme="minorHAnsi" w:eastAsiaTheme="minorEastAsia" w:hAnsiTheme="minorHAnsi" w:cstheme="minorBidi"/>
              <w:noProof/>
              <w:kern w:val="0"/>
              <w:sz w:val="22"/>
              <w:szCs w:val="22"/>
              <w:lang w:eastAsia="it-IT"/>
            </w:rPr>
          </w:pPr>
          <w:hyperlink w:anchor="_Toc210990100" w:history="1">
            <w:r w:rsidR="005236CA" w:rsidRPr="00F14A08">
              <w:rPr>
                <w:rStyle w:val="Collegamentoipertestuale"/>
                <w:noProof/>
                <w:lang w:bidi="hi-IN"/>
              </w:rPr>
              <w:t>1.</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SOGGETTO CAPOFILA</w:t>
            </w:r>
            <w:r w:rsidR="005236CA">
              <w:rPr>
                <w:noProof/>
                <w:webHidden/>
              </w:rPr>
              <w:tab/>
            </w:r>
            <w:r w:rsidR="005236CA">
              <w:rPr>
                <w:noProof/>
                <w:webHidden/>
              </w:rPr>
              <w:fldChar w:fldCharType="begin"/>
            </w:r>
            <w:r w:rsidR="005236CA">
              <w:rPr>
                <w:noProof/>
                <w:webHidden/>
              </w:rPr>
              <w:instrText xml:space="preserve"> PAGEREF _Toc210990100 \h </w:instrText>
            </w:r>
            <w:r w:rsidR="005236CA">
              <w:rPr>
                <w:noProof/>
                <w:webHidden/>
              </w:rPr>
            </w:r>
            <w:r w:rsidR="005236CA">
              <w:rPr>
                <w:noProof/>
                <w:webHidden/>
              </w:rPr>
              <w:fldChar w:fldCharType="separate"/>
            </w:r>
            <w:r w:rsidR="005236CA">
              <w:rPr>
                <w:noProof/>
                <w:webHidden/>
              </w:rPr>
              <w:t>9</w:t>
            </w:r>
            <w:r w:rsidR="005236CA">
              <w:rPr>
                <w:noProof/>
                <w:webHidden/>
              </w:rPr>
              <w:fldChar w:fldCharType="end"/>
            </w:r>
          </w:hyperlink>
        </w:p>
        <w:p w14:paraId="111156A9" w14:textId="578CF4E8" w:rsidR="005236CA" w:rsidRDefault="00BF0DA6">
          <w:pPr>
            <w:pStyle w:val="Sommario2"/>
            <w:rPr>
              <w:rFonts w:asciiTheme="minorHAnsi" w:eastAsiaTheme="minorEastAsia" w:hAnsiTheme="minorHAnsi" w:cstheme="minorBidi"/>
              <w:noProof/>
              <w:kern w:val="0"/>
              <w:sz w:val="22"/>
              <w:szCs w:val="22"/>
              <w:lang w:eastAsia="it-IT"/>
            </w:rPr>
          </w:pPr>
          <w:hyperlink w:anchor="_Toc210990101" w:history="1">
            <w:r w:rsidR="005236CA" w:rsidRPr="00F14A08">
              <w:rPr>
                <w:rStyle w:val="Collegamentoipertestuale"/>
                <w:noProof/>
                <w:lang w:bidi="hi-IN"/>
              </w:rPr>
              <w:t>2.</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Partner - Imprese agricole, agroalimentari e/o forestali</w:t>
            </w:r>
            <w:r w:rsidR="005236CA">
              <w:rPr>
                <w:noProof/>
                <w:webHidden/>
              </w:rPr>
              <w:tab/>
            </w:r>
            <w:r w:rsidR="005236CA">
              <w:rPr>
                <w:noProof/>
                <w:webHidden/>
              </w:rPr>
              <w:fldChar w:fldCharType="begin"/>
            </w:r>
            <w:r w:rsidR="005236CA">
              <w:rPr>
                <w:noProof/>
                <w:webHidden/>
              </w:rPr>
              <w:instrText xml:space="preserve"> PAGEREF _Toc210990101 \h </w:instrText>
            </w:r>
            <w:r w:rsidR="005236CA">
              <w:rPr>
                <w:noProof/>
                <w:webHidden/>
              </w:rPr>
            </w:r>
            <w:r w:rsidR="005236CA">
              <w:rPr>
                <w:noProof/>
                <w:webHidden/>
              </w:rPr>
              <w:fldChar w:fldCharType="separate"/>
            </w:r>
            <w:r w:rsidR="005236CA">
              <w:rPr>
                <w:noProof/>
                <w:webHidden/>
              </w:rPr>
              <w:t>11</w:t>
            </w:r>
            <w:r w:rsidR="005236CA">
              <w:rPr>
                <w:noProof/>
                <w:webHidden/>
              </w:rPr>
              <w:fldChar w:fldCharType="end"/>
            </w:r>
          </w:hyperlink>
        </w:p>
        <w:p w14:paraId="61363A27" w14:textId="2F84D804" w:rsidR="005236CA" w:rsidRDefault="00BF0DA6">
          <w:pPr>
            <w:pStyle w:val="Sommario2"/>
            <w:rPr>
              <w:rFonts w:asciiTheme="minorHAnsi" w:eastAsiaTheme="minorEastAsia" w:hAnsiTheme="minorHAnsi" w:cstheme="minorBidi"/>
              <w:noProof/>
              <w:kern w:val="0"/>
              <w:sz w:val="22"/>
              <w:szCs w:val="22"/>
              <w:lang w:eastAsia="it-IT"/>
            </w:rPr>
          </w:pPr>
          <w:hyperlink w:anchor="_Toc210990102" w:history="1">
            <w:r w:rsidR="005236CA" w:rsidRPr="00F14A08">
              <w:rPr>
                <w:rStyle w:val="Collegamentoipertestuale"/>
                <w:noProof/>
                <w:lang w:bidi="hi-IN"/>
              </w:rPr>
              <w:t>3.</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Partner – Altre imprese</w:t>
            </w:r>
            <w:r w:rsidR="005236CA">
              <w:rPr>
                <w:noProof/>
                <w:webHidden/>
              </w:rPr>
              <w:tab/>
            </w:r>
            <w:r w:rsidR="005236CA">
              <w:rPr>
                <w:noProof/>
                <w:webHidden/>
              </w:rPr>
              <w:fldChar w:fldCharType="begin"/>
            </w:r>
            <w:r w:rsidR="005236CA">
              <w:rPr>
                <w:noProof/>
                <w:webHidden/>
              </w:rPr>
              <w:instrText xml:space="preserve"> PAGEREF _Toc210990102 \h </w:instrText>
            </w:r>
            <w:r w:rsidR="005236CA">
              <w:rPr>
                <w:noProof/>
                <w:webHidden/>
              </w:rPr>
            </w:r>
            <w:r w:rsidR="005236CA">
              <w:rPr>
                <w:noProof/>
                <w:webHidden/>
              </w:rPr>
              <w:fldChar w:fldCharType="separate"/>
            </w:r>
            <w:r w:rsidR="005236CA">
              <w:rPr>
                <w:noProof/>
                <w:webHidden/>
              </w:rPr>
              <w:t>12</w:t>
            </w:r>
            <w:r w:rsidR="005236CA">
              <w:rPr>
                <w:noProof/>
                <w:webHidden/>
              </w:rPr>
              <w:fldChar w:fldCharType="end"/>
            </w:r>
          </w:hyperlink>
        </w:p>
        <w:p w14:paraId="7861E32D" w14:textId="5E7A6F19" w:rsidR="005236CA" w:rsidRDefault="00BF0DA6">
          <w:pPr>
            <w:pStyle w:val="Sommario2"/>
            <w:rPr>
              <w:rFonts w:asciiTheme="minorHAnsi" w:eastAsiaTheme="minorEastAsia" w:hAnsiTheme="minorHAnsi" w:cstheme="minorBidi"/>
              <w:noProof/>
              <w:kern w:val="0"/>
              <w:sz w:val="22"/>
              <w:szCs w:val="22"/>
              <w:lang w:eastAsia="it-IT"/>
            </w:rPr>
          </w:pPr>
          <w:hyperlink w:anchor="_Toc210990103" w:history="1">
            <w:r w:rsidR="005236CA" w:rsidRPr="00F14A08">
              <w:rPr>
                <w:rStyle w:val="Collegamentoipertestuale"/>
                <w:noProof/>
                <w:lang w:bidi="hi-IN"/>
              </w:rPr>
              <w:t>4.</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Partner – Soggetti della ricerca</w:t>
            </w:r>
            <w:r w:rsidR="005236CA">
              <w:rPr>
                <w:noProof/>
                <w:webHidden/>
              </w:rPr>
              <w:tab/>
            </w:r>
            <w:r w:rsidR="005236CA">
              <w:rPr>
                <w:noProof/>
                <w:webHidden/>
              </w:rPr>
              <w:fldChar w:fldCharType="begin"/>
            </w:r>
            <w:r w:rsidR="005236CA">
              <w:rPr>
                <w:noProof/>
                <w:webHidden/>
              </w:rPr>
              <w:instrText xml:space="preserve"> PAGEREF _Toc210990103 \h </w:instrText>
            </w:r>
            <w:r w:rsidR="005236CA">
              <w:rPr>
                <w:noProof/>
                <w:webHidden/>
              </w:rPr>
            </w:r>
            <w:r w:rsidR="005236CA">
              <w:rPr>
                <w:noProof/>
                <w:webHidden/>
              </w:rPr>
              <w:fldChar w:fldCharType="separate"/>
            </w:r>
            <w:r w:rsidR="005236CA">
              <w:rPr>
                <w:noProof/>
                <w:webHidden/>
              </w:rPr>
              <w:t>13</w:t>
            </w:r>
            <w:r w:rsidR="005236CA">
              <w:rPr>
                <w:noProof/>
                <w:webHidden/>
              </w:rPr>
              <w:fldChar w:fldCharType="end"/>
            </w:r>
          </w:hyperlink>
        </w:p>
        <w:p w14:paraId="5E551C99" w14:textId="04EB617A" w:rsidR="005236CA" w:rsidRDefault="00BF0DA6">
          <w:pPr>
            <w:pStyle w:val="Sommario2"/>
            <w:rPr>
              <w:rFonts w:asciiTheme="minorHAnsi" w:eastAsiaTheme="minorEastAsia" w:hAnsiTheme="minorHAnsi" w:cstheme="minorBidi"/>
              <w:noProof/>
              <w:kern w:val="0"/>
              <w:sz w:val="22"/>
              <w:szCs w:val="22"/>
              <w:lang w:eastAsia="it-IT"/>
            </w:rPr>
          </w:pPr>
          <w:hyperlink w:anchor="_Toc210990104" w:history="1">
            <w:r w:rsidR="005236CA" w:rsidRPr="00F14A08">
              <w:rPr>
                <w:rStyle w:val="Collegamentoipertestuale"/>
                <w:noProof/>
                <w:lang w:bidi="hi-IN"/>
              </w:rPr>
              <w:t>5.</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Partner – Prestatore di consulenza</w:t>
            </w:r>
            <w:r w:rsidR="005236CA">
              <w:rPr>
                <w:noProof/>
                <w:webHidden/>
              </w:rPr>
              <w:tab/>
            </w:r>
            <w:r w:rsidR="005236CA">
              <w:rPr>
                <w:noProof/>
                <w:webHidden/>
              </w:rPr>
              <w:fldChar w:fldCharType="begin"/>
            </w:r>
            <w:r w:rsidR="005236CA">
              <w:rPr>
                <w:noProof/>
                <w:webHidden/>
              </w:rPr>
              <w:instrText xml:space="preserve"> PAGEREF _Toc210990104 \h </w:instrText>
            </w:r>
            <w:r w:rsidR="005236CA">
              <w:rPr>
                <w:noProof/>
                <w:webHidden/>
              </w:rPr>
            </w:r>
            <w:r w:rsidR="005236CA">
              <w:rPr>
                <w:noProof/>
                <w:webHidden/>
              </w:rPr>
              <w:fldChar w:fldCharType="separate"/>
            </w:r>
            <w:r w:rsidR="005236CA">
              <w:rPr>
                <w:noProof/>
                <w:webHidden/>
              </w:rPr>
              <w:t>14</w:t>
            </w:r>
            <w:r w:rsidR="005236CA">
              <w:rPr>
                <w:noProof/>
                <w:webHidden/>
              </w:rPr>
              <w:fldChar w:fldCharType="end"/>
            </w:r>
          </w:hyperlink>
        </w:p>
        <w:p w14:paraId="0236FF1D" w14:textId="4FFE812C" w:rsidR="005236CA" w:rsidRDefault="00BF0DA6">
          <w:pPr>
            <w:pStyle w:val="Sommario2"/>
            <w:rPr>
              <w:rFonts w:asciiTheme="minorHAnsi" w:eastAsiaTheme="minorEastAsia" w:hAnsiTheme="minorHAnsi" w:cstheme="minorBidi"/>
              <w:noProof/>
              <w:kern w:val="0"/>
              <w:sz w:val="22"/>
              <w:szCs w:val="22"/>
              <w:lang w:eastAsia="it-IT"/>
            </w:rPr>
          </w:pPr>
          <w:hyperlink w:anchor="_Toc210990105" w:history="1">
            <w:r w:rsidR="005236CA" w:rsidRPr="00F14A08">
              <w:rPr>
                <w:rStyle w:val="Collegamentoipertestuale"/>
                <w:noProof/>
                <w:lang w:bidi="hi-IN"/>
              </w:rPr>
              <w:t>6.</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Partner – Altri soggetti</w:t>
            </w:r>
            <w:r w:rsidR="005236CA">
              <w:rPr>
                <w:noProof/>
                <w:webHidden/>
              </w:rPr>
              <w:tab/>
            </w:r>
            <w:r w:rsidR="005236CA">
              <w:rPr>
                <w:noProof/>
                <w:webHidden/>
              </w:rPr>
              <w:fldChar w:fldCharType="begin"/>
            </w:r>
            <w:r w:rsidR="005236CA">
              <w:rPr>
                <w:noProof/>
                <w:webHidden/>
              </w:rPr>
              <w:instrText xml:space="preserve"> PAGEREF _Toc210990105 \h </w:instrText>
            </w:r>
            <w:r w:rsidR="005236CA">
              <w:rPr>
                <w:noProof/>
                <w:webHidden/>
              </w:rPr>
            </w:r>
            <w:r w:rsidR="005236CA">
              <w:rPr>
                <w:noProof/>
                <w:webHidden/>
              </w:rPr>
              <w:fldChar w:fldCharType="separate"/>
            </w:r>
            <w:r w:rsidR="005236CA">
              <w:rPr>
                <w:noProof/>
                <w:webHidden/>
              </w:rPr>
              <w:t>15</w:t>
            </w:r>
            <w:r w:rsidR="005236CA">
              <w:rPr>
                <w:noProof/>
                <w:webHidden/>
              </w:rPr>
              <w:fldChar w:fldCharType="end"/>
            </w:r>
          </w:hyperlink>
        </w:p>
        <w:p w14:paraId="12E5B3BC" w14:textId="109A82A5" w:rsidR="005236CA" w:rsidRDefault="00BF0DA6">
          <w:pPr>
            <w:pStyle w:val="Sommario2"/>
            <w:rPr>
              <w:rFonts w:asciiTheme="minorHAnsi" w:eastAsiaTheme="minorEastAsia" w:hAnsiTheme="minorHAnsi" w:cstheme="minorBidi"/>
              <w:noProof/>
              <w:kern w:val="0"/>
              <w:sz w:val="22"/>
              <w:szCs w:val="22"/>
              <w:lang w:eastAsia="it-IT"/>
            </w:rPr>
          </w:pPr>
          <w:hyperlink w:anchor="_Toc210990106" w:history="1">
            <w:r w:rsidR="005236CA" w:rsidRPr="00F14A08">
              <w:rPr>
                <w:rStyle w:val="Collegamentoipertestuale"/>
                <w:noProof/>
                <w:lang w:bidi="hi-IN"/>
              </w:rPr>
              <w:t>7.</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Elenco dei soggetti coinvolti, tipologia e descrizione delle attività</w:t>
            </w:r>
            <w:r w:rsidR="005236CA">
              <w:rPr>
                <w:noProof/>
                <w:webHidden/>
              </w:rPr>
              <w:tab/>
            </w:r>
            <w:r w:rsidR="005236CA">
              <w:rPr>
                <w:noProof/>
                <w:webHidden/>
              </w:rPr>
              <w:fldChar w:fldCharType="begin"/>
            </w:r>
            <w:r w:rsidR="005236CA">
              <w:rPr>
                <w:noProof/>
                <w:webHidden/>
              </w:rPr>
              <w:instrText xml:space="preserve"> PAGEREF _Toc210990106 \h </w:instrText>
            </w:r>
            <w:r w:rsidR="005236CA">
              <w:rPr>
                <w:noProof/>
                <w:webHidden/>
              </w:rPr>
            </w:r>
            <w:r w:rsidR="005236CA">
              <w:rPr>
                <w:noProof/>
                <w:webHidden/>
              </w:rPr>
              <w:fldChar w:fldCharType="separate"/>
            </w:r>
            <w:r w:rsidR="005236CA">
              <w:rPr>
                <w:noProof/>
                <w:webHidden/>
              </w:rPr>
              <w:t>16</w:t>
            </w:r>
            <w:r w:rsidR="005236CA">
              <w:rPr>
                <w:noProof/>
                <w:webHidden/>
              </w:rPr>
              <w:fldChar w:fldCharType="end"/>
            </w:r>
          </w:hyperlink>
        </w:p>
        <w:p w14:paraId="112CEF9F" w14:textId="43545317" w:rsidR="005236CA" w:rsidRDefault="00BF0DA6">
          <w:pPr>
            <w:pStyle w:val="Sommario2"/>
            <w:rPr>
              <w:rFonts w:asciiTheme="minorHAnsi" w:eastAsiaTheme="minorEastAsia" w:hAnsiTheme="minorHAnsi" w:cstheme="minorBidi"/>
              <w:noProof/>
              <w:kern w:val="0"/>
              <w:sz w:val="22"/>
              <w:szCs w:val="22"/>
              <w:lang w:eastAsia="it-IT"/>
            </w:rPr>
          </w:pPr>
          <w:hyperlink w:anchor="_Toc210990107" w:history="1">
            <w:r w:rsidR="005236CA" w:rsidRPr="00F14A08">
              <w:rPr>
                <w:rStyle w:val="Collegamentoipertestuale"/>
                <w:noProof/>
                <w:lang w:bidi="hi-IN"/>
              </w:rPr>
              <w:t>8.</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Numero delle imprese agricole, agroalimentari e forestali coinvolte</w:t>
            </w:r>
            <w:r w:rsidR="005236CA">
              <w:rPr>
                <w:noProof/>
                <w:webHidden/>
              </w:rPr>
              <w:tab/>
            </w:r>
            <w:r w:rsidR="005236CA">
              <w:rPr>
                <w:noProof/>
                <w:webHidden/>
              </w:rPr>
              <w:fldChar w:fldCharType="begin"/>
            </w:r>
            <w:r w:rsidR="005236CA">
              <w:rPr>
                <w:noProof/>
                <w:webHidden/>
              </w:rPr>
              <w:instrText xml:space="preserve"> PAGEREF _Toc210990107 \h </w:instrText>
            </w:r>
            <w:r w:rsidR="005236CA">
              <w:rPr>
                <w:noProof/>
                <w:webHidden/>
              </w:rPr>
            </w:r>
            <w:r w:rsidR="005236CA">
              <w:rPr>
                <w:noProof/>
                <w:webHidden/>
              </w:rPr>
              <w:fldChar w:fldCharType="separate"/>
            </w:r>
            <w:r w:rsidR="005236CA">
              <w:rPr>
                <w:noProof/>
                <w:webHidden/>
              </w:rPr>
              <w:t>17</w:t>
            </w:r>
            <w:r w:rsidR="005236CA">
              <w:rPr>
                <w:noProof/>
                <w:webHidden/>
              </w:rPr>
              <w:fldChar w:fldCharType="end"/>
            </w:r>
          </w:hyperlink>
        </w:p>
        <w:p w14:paraId="03F15359" w14:textId="1FCC0B17" w:rsidR="005236CA" w:rsidRDefault="00BF0DA6">
          <w:pPr>
            <w:pStyle w:val="Sommario2"/>
            <w:rPr>
              <w:rFonts w:asciiTheme="minorHAnsi" w:eastAsiaTheme="minorEastAsia" w:hAnsiTheme="minorHAnsi" w:cstheme="minorBidi"/>
              <w:noProof/>
              <w:kern w:val="0"/>
              <w:sz w:val="22"/>
              <w:szCs w:val="22"/>
              <w:lang w:eastAsia="it-IT"/>
            </w:rPr>
          </w:pPr>
          <w:hyperlink w:anchor="_Toc210990108" w:history="1">
            <w:r w:rsidR="005236CA" w:rsidRPr="00F14A08">
              <w:rPr>
                <w:rStyle w:val="Collegamentoipertestuale"/>
                <w:noProof/>
                <w:lang w:bidi="hi-IN"/>
              </w:rPr>
              <w:t>9.</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Tipologie di imprese</w:t>
            </w:r>
            <w:r w:rsidR="005236CA">
              <w:rPr>
                <w:noProof/>
                <w:webHidden/>
              </w:rPr>
              <w:tab/>
            </w:r>
            <w:r w:rsidR="005236CA">
              <w:rPr>
                <w:noProof/>
                <w:webHidden/>
              </w:rPr>
              <w:fldChar w:fldCharType="begin"/>
            </w:r>
            <w:r w:rsidR="005236CA">
              <w:rPr>
                <w:noProof/>
                <w:webHidden/>
              </w:rPr>
              <w:instrText xml:space="preserve"> PAGEREF _Toc210990108 \h </w:instrText>
            </w:r>
            <w:r w:rsidR="005236CA">
              <w:rPr>
                <w:noProof/>
                <w:webHidden/>
              </w:rPr>
            </w:r>
            <w:r w:rsidR="005236CA">
              <w:rPr>
                <w:noProof/>
                <w:webHidden/>
              </w:rPr>
              <w:fldChar w:fldCharType="separate"/>
            </w:r>
            <w:r w:rsidR="005236CA">
              <w:rPr>
                <w:noProof/>
                <w:webHidden/>
              </w:rPr>
              <w:t>17</w:t>
            </w:r>
            <w:r w:rsidR="005236CA">
              <w:rPr>
                <w:noProof/>
                <w:webHidden/>
              </w:rPr>
              <w:fldChar w:fldCharType="end"/>
            </w:r>
          </w:hyperlink>
        </w:p>
        <w:p w14:paraId="5C1733BB" w14:textId="09557179" w:rsidR="005236CA" w:rsidRDefault="00BF0DA6">
          <w:pPr>
            <w:pStyle w:val="Sommario1"/>
            <w:tabs>
              <w:tab w:val="left" w:pos="1134"/>
            </w:tabs>
            <w:rPr>
              <w:rFonts w:asciiTheme="minorHAnsi" w:eastAsiaTheme="minorEastAsia" w:hAnsiTheme="minorHAnsi" w:cstheme="minorBidi"/>
              <w:b w:val="0"/>
              <w:noProof/>
              <w:kern w:val="0"/>
              <w:sz w:val="22"/>
              <w:szCs w:val="22"/>
              <w:lang w:eastAsia="it-IT"/>
            </w:rPr>
          </w:pPr>
          <w:hyperlink w:anchor="_Toc210990109" w:history="1">
            <w:r w:rsidR="005236CA" w:rsidRPr="00F14A08">
              <w:rPr>
                <w:rStyle w:val="Collegamentoipertestuale"/>
                <w:iCs/>
                <w:noProof/>
              </w:rPr>
              <w:t>C.</w:t>
            </w:r>
            <w:r w:rsidR="005236CA">
              <w:rPr>
                <w:rFonts w:asciiTheme="minorHAnsi" w:eastAsiaTheme="minorEastAsia" w:hAnsiTheme="minorHAnsi" w:cstheme="minorBidi"/>
                <w:b w:val="0"/>
                <w:noProof/>
                <w:kern w:val="0"/>
                <w:sz w:val="22"/>
                <w:szCs w:val="22"/>
                <w:lang w:eastAsia="it-IT"/>
              </w:rPr>
              <w:tab/>
            </w:r>
            <w:r w:rsidR="005236CA" w:rsidRPr="00F14A08">
              <w:rPr>
                <w:rStyle w:val="Collegamentoipertestuale"/>
                <w:noProof/>
              </w:rPr>
              <w:t>PIANO DI PROGETTO</w:t>
            </w:r>
            <w:r w:rsidR="005236CA">
              <w:rPr>
                <w:noProof/>
                <w:webHidden/>
              </w:rPr>
              <w:tab/>
            </w:r>
            <w:r w:rsidR="005236CA">
              <w:rPr>
                <w:noProof/>
                <w:webHidden/>
              </w:rPr>
              <w:fldChar w:fldCharType="begin"/>
            </w:r>
            <w:r w:rsidR="005236CA">
              <w:rPr>
                <w:noProof/>
                <w:webHidden/>
              </w:rPr>
              <w:instrText xml:space="preserve"> PAGEREF _Toc210990109 \h </w:instrText>
            </w:r>
            <w:r w:rsidR="005236CA">
              <w:rPr>
                <w:noProof/>
                <w:webHidden/>
              </w:rPr>
            </w:r>
            <w:r w:rsidR="005236CA">
              <w:rPr>
                <w:noProof/>
                <w:webHidden/>
              </w:rPr>
              <w:fldChar w:fldCharType="separate"/>
            </w:r>
            <w:r w:rsidR="005236CA">
              <w:rPr>
                <w:noProof/>
                <w:webHidden/>
              </w:rPr>
              <w:t>18</w:t>
            </w:r>
            <w:r w:rsidR="005236CA">
              <w:rPr>
                <w:noProof/>
                <w:webHidden/>
              </w:rPr>
              <w:fldChar w:fldCharType="end"/>
            </w:r>
          </w:hyperlink>
        </w:p>
        <w:p w14:paraId="012861D5" w14:textId="01E25B00" w:rsidR="005236CA" w:rsidRDefault="00BF0DA6">
          <w:pPr>
            <w:pStyle w:val="Sommario2"/>
            <w:rPr>
              <w:rFonts w:asciiTheme="minorHAnsi" w:eastAsiaTheme="minorEastAsia" w:hAnsiTheme="minorHAnsi" w:cstheme="minorBidi"/>
              <w:noProof/>
              <w:kern w:val="0"/>
              <w:sz w:val="22"/>
              <w:szCs w:val="22"/>
              <w:lang w:eastAsia="it-IT"/>
            </w:rPr>
          </w:pPr>
          <w:hyperlink w:anchor="_Toc210990110" w:history="1">
            <w:r w:rsidR="005236CA" w:rsidRPr="00F14A08">
              <w:rPr>
                <w:rStyle w:val="Collegamentoipertestuale"/>
                <w:noProof/>
                <w:lang w:bidi="hi-IN"/>
              </w:rPr>
              <w:t>1.</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Analisi di contesto e dei fabbisogni di innovazione (problemi/opportunità)</w:t>
            </w:r>
            <w:r w:rsidR="005236CA">
              <w:rPr>
                <w:noProof/>
                <w:webHidden/>
              </w:rPr>
              <w:tab/>
            </w:r>
            <w:r w:rsidR="005236CA">
              <w:rPr>
                <w:noProof/>
                <w:webHidden/>
              </w:rPr>
              <w:fldChar w:fldCharType="begin"/>
            </w:r>
            <w:r w:rsidR="005236CA">
              <w:rPr>
                <w:noProof/>
                <w:webHidden/>
              </w:rPr>
              <w:instrText xml:space="preserve"> PAGEREF _Toc210990110 \h </w:instrText>
            </w:r>
            <w:r w:rsidR="005236CA">
              <w:rPr>
                <w:noProof/>
                <w:webHidden/>
              </w:rPr>
            </w:r>
            <w:r w:rsidR="005236CA">
              <w:rPr>
                <w:noProof/>
                <w:webHidden/>
              </w:rPr>
              <w:fldChar w:fldCharType="separate"/>
            </w:r>
            <w:r w:rsidR="005236CA">
              <w:rPr>
                <w:noProof/>
                <w:webHidden/>
              </w:rPr>
              <w:t>18</w:t>
            </w:r>
            <w:r w:rsidR="005236CA">
              <w:rPr>
                <w:noProof/>
                <w:webHidden/>
              </w:rPr>
              <w:fldChar w:fldCharType="end"/>
            </w:r>
          </w:hyperlink>
        </w:p>
        <w:p w14:paraId="053DD424" w14:textId="4FD3158B" w:rsidR="005236CA" w:rsidRDefault="00BF0DA6">
          <w:pPr>
            <w:pStyle w:val="Sommario2"/>
            <w:rPr>
              <w:rFonts w:asciiTheme="minorHAnsi" w:eastAsiaTheme="minorEastAsia" w:hAnsiTheme="minorHAnsi" w:cstheme="minorBidi"/>
              <w:noProof/>
              <w:kern w:val="0"/>
              <w:sz w:val="22"/>
              <w:szCs w:val="22"/>
              <w:lang w:eastAsia="it-IT"/>
            </w:rPr>
          </w:pPr>
          <w:hyperlink w:anchor="_Toc210990111" w:history="1">
            <w:r w:rsidR="005236CA" w:rsidRPr="00F14A08">
              <w:rPr>
                <w:rStyle w:val="Collegamentoipertestuale"/>
                <w:noProof/>
                <w:lang w:bidi="hi-IN"/>
              </w:rPr>
              <w:t>2.</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Innovazioni da introdurre</w:t>
            </w:r>
            <w:r w:rsidR="005236CA">
              <w:rPr>
                <w:noProof/>
                <w:webHidden/>
              </w:rPr>
              <w:tab/>
            </w:r>
            <w:r w:rsidR="005236CA">
              <w:rPr>
                <w:noProof/>
                <w:webHidden/>
              </w:rPr>
              <w:fldChar w:fldCharType="begin"/>
            </w:r>
            <w:r w:rsidR="005236CA">
              <w:rPr>
                <w:noProof/>
                <w:webHidden/>
              </w:rPr>
              <w:instrText xml:space="preserve"> PAGEREF _Toc210990111 \h </w:instrText>
            </w:r>
            <w:r w:rsidR="005236CA">
              <w:rPr>
                <w:noProof/>
                <w:webHidden/>
              </w:rPr>
            </w:r>
            <w:r w:rsidR="005236CA">
              <w:rPr>
                <w:noProof/>
                <w:webHidden/>
              </w:rPr>
              <w:fldChar w:fldCharType="separate"/>
            </w:r>
            <w:r w:rsidR="005236CA">
              <w:rPr>
                <w:noProof/>
                <w:webHidden/>
              </w:rPr>
              <w:t>18</w:t>
            </w:r>
            <w:r w:rsidR="005236CA">
              <w:rPr>
                <w:noProof/>
                <w:webHidden/>
              </w:rPr>
              <w:fldChar w:fldCharType="end"/>
            </w:r>
          </w:hyperlink>
        </w:p>
        <w:p w14:paraId="30001F8E" w14:textId="0BB79DE9" w:rsidR="005236CA" w:rsidRDefault="00BF0DA6">
          <w:pPr>
            <w:pStyle w:val="Sommario2"/>
            <w:rPr>
              <w:rFonts w:asciiTheme="minorHAnsi" w:eastAsiaTheme="minorEastAsia" w:hAnsiTheme="minorHAnsi" w:cstheme="minorBidi"/>
              <w:noProof/>
              <w:kern w:val="0"/>
              <w:sz w:val="22"/>
              <w:szCs w:val="22"/>
              <w:lang w:eastAsia="it-IT"/>
            </w:rPr>
          </w:pPr>
          <w:hyperlink w:anchor="_Toc210990112" w:history="1">
            <w:r w:rsidR="005236CA" w:rsidRPr="00F14A08">
              <w:rPr>
                <w:rStyle w:val="Collegamentoipertestuale"/>
                <w:noProof/>
                <w:lang w:bidi="hi-IN"/>
              </w:rPr>
              <w:t>3.</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Classificazione delle innovazioni da introdurre</w:t>
            </w:r>
            <w:r w:rsidR="005236CA">
              <w:rPr>
                <w:noProof/>
                <w:webHidden/>
              </w:rPr>
              <w:tab/>
            </w:r>
            <w:r w:rsidR="005236CA">
              <w:rPr>
                <w:noProof/>
                <w:webHidden/>
              </w:rPr>
              <w:fldChar w:fldCharType="begin"/>
            </w:r>
            <w:r w:rsidR="005236CA">
              <w:rPr>
                <w:noProof/>
                <w:webHidden/>
              </w:rPr>
              <w:instrText xml:space="preserve"> PAGEREF _Toc210990112 \h </w:instrText>
            </w:r>
            <w:r w:rsidR="005236CA">
              <w:rPr>
                <w:noProof/>
                <w:webHidden/>
              </w:rPr>
            </w:r>
            <w:r w:rsidR="005236CA">
              <w:rPr>
                <w:noProof/>
                <w:webHidden/>
              </w:rPr>
              <w:fldChar w:fldCharType="separate"/>
            </w:r>
            <w:r w:rsidR="005236CA">
              <w:rPr>
                <w:noProof/>
                <w:webHidden/>
              </w:rPr>
              <w:t>18</w:t>
            </w:r>
            <w:r w:rsidR="005236CA">
              <w:rPr>
                <w:noProof/>
                <w:webHidden/>
              </w:rPr>
              <w:fldChar w:fldCharType="end"/>
            </w:r>
          </w:hyperlink>
        </w:p>
        <w:p w14:paraId="0FC74B96" w14:textId="1A6B3405" w:rsidR="005236CA" w:rsidRDefault="00BF0DA6">
          <w:pPr>
            <w:pStyle w:val="Sommario2"/>
            <w:rPr>
              <w:rFonts w:asciiTheme="minorHAnsi" w:eastAsiaTheme="minorEastAsia" w:hAnsiTheme="minorHAnsi" w:cstheme="minorBidi"/>
              <w:noProof/>
              <w:kern w:val="0"/>
              <w:sz w:val="22"/>
              <w:szCs w:val="22"/>
              <w:lang w:eastAsia="it-IT"/>
            </w:rPr>
          </w:pPr>
          <w:hyperlink w:anchor="_Toc210990113" w:history="1">
            <w:r w:rsidR="005236CA" w:rsidRPr="00F14A08">
              <w:rPr>
                <w:rStyle w:val="Collegamentoipertestuale"/>
                <w:noProof/>
                <w:lang w:bidi="hi-IN"/>
              </w:rPr>
              <w:t>4.</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Tipologia delle aziende interessate all’innovazione proposta</w:t>
            </w:r>
            <w:r w:rsidR="005236CA">
              <w:rPr>
                <w:noProof/>
                <w:webHidden/>
              </w:rPr>
              <w:tab/>
            </w:r>
            <w:r w:rsidR="005236CA">
              <w:rPr>
                <w:noProof/>
                <w:webHidden/>
              </w:rPr>
              <w:fldChar w:fldCharType="begin"/>
            </w:r>
            <w:r w:rsidR="005236CA">
              <w:rPr>
                <w:noProof/>
                <w:webHidden/>
              </w:rPr>
              <w:instrText xml:space="preserve"> PAGEREF _Toc210990113 \h </w:instrText>
            </w:r>
            <w:r w:rsidR="005236CA">
              <w:rPr>
                <w:noProof/>
                <w:webHidden/>
              </w:rPr>
            </w:r>
            <w:r w:rsidR="005236CA">
              <w:rPr>
                <w:noProof/>
                <w:webHidden/>
              </w:rPr>
              <w:fldChar w:fldCharType="separate"/>
            </w:r>
            <w:r w:rsidR="005236CA">
              <w:rPr>
                <w:noProof/>
                <w:webHidden/>
              </w:rPr>
              <w:t>18</w:t>
            </w:r>
            <w:r w:rsidR="005236CA">
              <w:rPr>
                <w:noProof/>
                <w:webHidden/>
              </w:rPr>
              <w:fldChar w:fldCharType="end"/>
            </w:r>
          </w:hyperlink>
        </w:p>
        <w:p w14:paraId="6BAB6822" w14:textId="7D7C83D8" w:rsidR="005236CA" w:rsidRDefault="00BF0DA6">
          <w:pPr>
            <w:pStyle w:val="Sommario2"/>
            <w:rPr>
              <w:rFonts w:asciiTheme="minorHAnsi" w:eastAsiaTheme="minorEastAsia" w:hAnsiTheme="minorHAnsi" w:cstheme="minorBidi"/>
              <w:noProof/>
              <w:kern w:val="0"/>
              <w:sz w:val="22"/>
              <w:szCs w:val="22"/>
              <w:lang w:eastAsia="it-IT"/>
            </w:rPr>
          </w:pPr>
          <w:hyperlink w:anchor="_Toc210990114" w:history="1">
            <w:r w:rsidR="005236CA" w:rsidRPr="00F14A08">
              <w:rPr>
                <w:rStyle w:val="Collegamentoipertestuale"/>
                <w:noProof/>
                <w:lang w:bidi="hi-IN"/>
              </w:rPr>
              <w:t>5.</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Obiettivo generale e valore aggiunto</w:t>
            </w:r>
            <w:r w:rsidR="005236CA">
              <w:rPr>
                <w:noProof/>
                <w:webHidden/>
              </w:rPr>
              <w:tab/>
            </w:r>
            <w:r w:rsidR="005236CA">
              <w:rPr>
                <w:noProof/>
                <w:webHidden/>
              </w:rPr>
              <w:fldChar w:fldCharType="begin"/>
            </w:r>
            <w:r w:rsidR="005236CA">
              <w:rPr>
                <w:noProof/>
                <w:webHidden/>
              </w:rPr>
              <w:instrText xml:space="preserve"> PAGEREF _Toc210990114 \h </w:instrText>
            </w:r>
            <w:r w:rsidR="005236CA">
              <w:rPr>
                <w:noProof/>
                <w:webHidden/>
              </w:rPr>
            </w:r>
            <w:r w:rsidR="005236CA">
              <w:rPr>
                <w:noProof/>
                <w:webHidden/>
              </w:rPr>
              <w:fldChar w:fldCharType="separate"/>
            </w:r>
            <w:r w:rsidR="005236CA">
              <w:rPr>
                <w:noProof/>
                <w:webHidden/>
              </w:rPr>
              <w:t>18</w:t>
            </w:r>
            <w:r w:rsidR="005236CA">
              <w:rPr>
                <w:noProof/>
                <w:webHidden/>
              </w:rPr>
              <w:fldChar w:fldCharType="end"/>
            </w:r>
          </w:hyperlink>
        </w:p>
        <w:p w14:paraId="29C6D01C" w14:textId="1A79F56A" w:rsidR="005236CA" w:rsidRDefault="00BF0DA6">
          <w:pPr>
            <w:pStyle w:val="Sommario2"/>
            <w:rPr>
              <w:rFonts w:asciiTheme="minorHAnsi" w:eastAsiaTheme="minorEastAsia" w:hAnsiTheme="minorHAnsi" w:cstheme="minorBidi"/>
              <w:noProof/>
              <w:kern w:val="0"/>
              <w:sz w:val="22"/>
              <w:szCs w:val="22"/>
              <w:lang w:eastAsia="it-IT"/>
            </w:rPr>
          </w:pPr>
          <w:hyperlink w:anchor="_Toc210990115" w:history="1">
            <w:r w:rsidR="005236CA" w:rsidRPr="00F14A08">
              <w:rPr>
                <w:rStyle w:val="Collegamentoipertestuale"/>
                <w:noProof/>
                <w:lang w:bidi="hi-IN"/>
              </w:rPr>
              <w:t>6.</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Obiettivi operativi</w:t>
            </w:r>
            <w:r w:rsidR="005236CA">
              <w:rPr>
                <w:noProof/>
                <w:webHidden/>
              </w:rPr>
              <w:tab/>
            </w:r>
            <w:r w:rsidR="005236CA">
              <w:rPr>
                <w:noProof/>
                <w:webHidden/>
              </w:rPr>
              <w:fldChar w:fldCharType="begin"/>
            </w:r>
            <w:r w:rsidR="005236CA">
              <w:rPr>
                <w:noProof/>
                <w:webHidden/>
              </w:rPr>
              <w:instrText xml:space="preserve"> PAGEREF _Toc210990115 \h </w:instrText>
            </w:r>
            <w:r w:rsidR="005236CA">
              <w:rPr>
                <w:noProof/>
                <w:webHidden/>
              </w:rPr>
            </w:r>
            <w:r w:rsidR="005236CA">
              <w:rPr>
                <w:noProof/>
                <w:webHidden/>
              </w:rPr>
              <w:fldChar w:fldCharType="separate"/>
            </w:r>
            <w:r w:rsidR="005236CA">
              <w:rPr>
                <w:noProof/>
                <w:webHidden/>
              </w:rPr>
              <w:t>19</w:t>
            </w:r>
            <w:r w:rsidR="005236CA">
              <w:rPr>
                <w:noProof/>
                <w:webHidden/>
              </w:rPr>
              <w:fldChar w:fldCharType="end"/>
            </w:r>
          </w:hyperlink>
        </w:p>
        <w:p w14:paraId="4B2A85AF" w14:textId="6DECE5FB" w:rsidR="005236CA" w:rsidRDefault="00BF0DA6">
          <w:pPr>
            <w:pStyle w:val="Sommario2"/>
            <w:rPr>
              <w:rFonts w:asciiTheme="minorHAnsi" w:eastAsiaTheme="minorEastAsia" w:hAnsiTheme="minorHAnsi" w:cstheme="minorBidi"/>
              <w:noProof/>
              <w:kern w:val="0"/>
              <w:sz w:val="22"/>
              <w:szCs w:val="22"/>
              <w:lang w:eastAsia="it-IT"/>
            </w:rPr>
          </w:pPr>
          <w:hyperlink w:anchor="_Toc210990116" w:history="1">
            <w:r w:rsidR="005236CA" w:rsidRPr="00F14A08">
              <w:rPr>
                <w:rStyle w:val="Collegamentoipertestuale"/>
                <w:noProof/>
                <w:lang w:bidi="hi-IN"/>
              </w:rPr>
              <w:t>7.</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Approccio metodologico</w:t>
            </w:r>
            <w:r w:rsidR="005236CA">
              <w:rPr>
                <w:noProof/>
                <w:webHidden/>
              </w:rPr>
              <w:tab/>
            </w:r>
            <w:r w:rsidR="005236CA">
              <w:rPr>
                <w:noProof/>
                <w:webHidden/>
              </w:rPr>
              <w:fldChar w:fldCharType="begin"/>
            </w:r>
            <w:r w:rsidR="005236CA">
              <w:rPr>
                <w:noProof/>
                <w:webHidden/>
              </w:rPr>
              <w:instrText xml:space="preserve"> PAGEREF _Toc210990116 \h </w:instrText>
            </w:r>
            <w:r w:rsidR="005236CA">
              <w:rPr>
                <w:noProof/>
                <w:webHidden/>
              </w:rPr>
            </w:r>
            <w:r w:rsidR="005236CA">
              <w:rPr>
                <w:noProof/>
                <w:webHidden/>
              </w:rPr>
              <w:fldChar w:fldCharType="separate"/>
            </w:r>
            <w:r w:rsidR="005236CA">
              <w:rPr>
                <w:noProof/>
                <w:webHidden/>
              </w:rPr>
              <w:t>19</w:t>
            </w:r>
            <w:r w:rsidR="005236CA">
              <w:rPr>
                <w:noProof/>
                <w:webHidden/>
              </w:rPr>
              <w:fldChar w:fldCharType="end"/>
            </w:r>
          </w:hyperlink>
        </w:p>
        <w:p w14:paraId="3957574D" w14:textId="059BBDF5" w:rsidR="005236CA" w:rsidRDefault="00BF0DA6">
          <w:pPr>
            <w:pStyle w:val="Sommario2"/>
            <w:rPr>
              <w:rFonts w:asciiTheme="minorHAnsi" w:eastAsiaTheme="minorEastAsia" w:hAnsiTheme="minorHAnsi" w:cstheme="minorBidi"/>
              <w:noProof/>
              <w:kern w:val="0"/>
              <w:sz w:val="22"/>
              <w:szCs w:val="22"/>
              <w:lang w:eastAsia="it-IT"/>
            </w:rPr>
          </w:pPr>
          <w:hyperlink w:anchor="_Toc210990117" w:history="1">
            <w:r w:rsidR="005236CA" w:rsidRPr="00F14A08">
              <w:rPr>
                <w:rStyle w:val="Collegamentoipertestuale"/>
                <w:noProof/>
                <w:lang w:bidi="hi-IN"/>
              </w:rPr>
              <w:t>8.</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Articolazione della proposta progettuale</w:t>
            </w:r>
            <w:r w:rsidR="005236CA">
              <w:rPr>
                <w:noProof/>
                <w:webHidden/>
              </w:rPr>
              <w:tab/>
            </w:r>
            <w:r w:rsidR="005236CA">
              <w:rPr>
                <w:noProof/>
                <w:webHidden/>
              </w:rPr>
              <w:fldChar w:fldCharType="begin"/>
            </w:r>
            <w:r w:rsidR="005236CA">
              <w:rPr>
                <w:noProof/>
                <w:webHidden/>
              </w:rPr>
              <w:instrText xml:space="preserve"> PAGEREF _Toc210990117 \h </w:instrText>
            </w:r>
            <w:r w:rsidR="005236CA">
              <w:rPr>
                <w:noProof/>
                <w:webHidden/>
              </w:rPr>
            </w:r>
            <w:r w:rsidR="005236CA">
              <w:rPr>
                <w:noProof/>
                <w:webHidden/>
              </w:rPr>
              <w:fldChar w:fldCharType="separate"/>
            </w:r>
            <w:r w:rsidR="005236CA">
              <w:rPr>
                <w:noProof/>
                <w:webHidden/>
              </w:rPr>
              <w:t>19</w:t>
            </w:r>
            <w:r w:rsidR="005236CA">
              <w:rPr>
                <w:noProof/>
                <w:webHidden/>
              </w:rPr>
              <w:fldChar w:fldCharType="end"/>
            </w:r>
          </w:hyperlink>
        </w:p>
        <w:p w14:paraId="66BCFECF" w14:textId="7FF203E1" w:rsidR="005236CA" w:rsidRDefault="00BF0DA6">
          <w:pPr>
            <w:pStyle w:val="Sommario2"/>
            <w:rPr>
              <w:rFonts w:asciiTheme="minorHAnsi" w:eastAsiaTheme="minorEastAsia" w:hAnsiTheme="minorHAnsi" w:cstheme="minorBidi"/>
              <w:noProof/>
              <w:kern w:val="0"/>
              <w:sz w:val="22"/>
              <w:szCs w:val="22"/>
              <w:lang w:eastAsia="it-IT"/>
            </w:rPr>
          </w:pPr>
          <w:hyperlink w:anchor="_Toc210990118" w:history="1">
            <w:r w:rsidR="005236CA" w:rsidRPr="00F14A08">
              <w:rPr>
                <w:rStyle w:val="Collegamentoipertestuale"/>
                <w:noProof/>
                <w:lang w:bidi="hi-IN"/>
              </w:rPr>
              <w:t>9.</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Descrizione dettaglio delle sotto-azioni</w:t>
            </w:r>
            <w:r w:rsidR="005236CA">
              <w:rPr>
                <w:noProof/>
                <w:webHidden/>
              </w:rPr>
              <w:tab/>
            </w:r>
            <w:r w:rsidR="005236CA">
              <w:rPr>
                <w:noProof/>
                <w:webHidden/>
              </w:rPr>
              <w:fldChar w:fldCharType="begin"/>
            </w:r>
            <w:r w:rsidR="005236CA">
              <w:rPr>
                <w:noProof/>
                <w:webHidden/>
              </w:rPr>
              <w:instrText xml:space="preserve"> PAGEREF _Toc210990118 \h </w:instrText>
            </w:r>
            <w:r w:rsidR="005236CA">
              <w:rPr>
                <w:noProof/>
                <w:webHidden/>
              </w:rPr>
            </w:r>
            <w:r w:rsidR="005236CA">
              <w:rPr>
                <w:noProof/>
                <w:webHidden/>
              </w:rPr>
              <w:fldChar w:fldCharType="separate"/>
            </w:r>
            <w:r w:rsidR="005236CA">
              <w:rPr>
                <w:noProof/>
                <w:webHidden/>
              </w:rPr>
              <w:t>19</w:t>
            </w:r>
            <w:r w:rsidR="005236CA">
              <w:rPr>
                <w:noProof/>
                <w:webHidden/>
              </w:rPr>
              <w:fldChar w:fldCharType="end"/>
            </w:r>
          </w:hyperlink>
        </w:p>
        <w:p w14:paraId="7B88433B" w14:textId="146DBB96" w:rsidR="005236CA" w:rsidRDefault="00BF0DA6">
          <w:pPr>
            <w:pStyle w:val="Sommario2"/>
            <w:rPr>
              <w:rFonts w:asciiTheme="minorHAnsi" w:eastAsiaTheme="minorEastAsia" w:hAnsiTheme="minorHAnsi" w:cstheme="minorBidi"/>
              <w:noProof/>
              <w:kern w:val="0"/>
              <w:sz w:val="22"/>
              <w:szCs w:val="22"/>
              <w:lang w:eastAsia="it-IT"/>
            </w:rPr>
          </w:pPr>
          <w:hyperlink w:anchor="_Toc210990119" w:history="1">
            <w:r w:rsidR="005236CA" w:rsidRPr="00F14A08">
              <w:rPr>
                <w:rStyle w:val="Collegamentoipertestuale"/>
                <w:noProof/>
                <w:lang w:bidi="hi-IN"/>
              </w:rPr>
              <w:t>10.</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Descrizione delle attività da realizzare</w:t>
            </w:r>
            <w:r w:rsidR="005236CA">
              <w:rPr>
                <w:noProof/>
                <w:webHidden/>
              </w:rPr>
              <w:tab/>
            </w:r>
            <w:r w:rsidR="005236CA">
              <w:rPr>
                <w:noProof/>
                <w:webHidden/>
              </w:rPr>
              <w:fldChar w:fldCharType="begin"/>
            </w:r>
            <w:r w:rsidR="005236CA">
              <w:rPr>
                <w:noProof/>
                <w:webHidden/>
              </w:rPr>
              <w:instrText xml:space="preserve"> PAGEREF _Toc210990119 \h </w:instrText>
            </w:r>
            <w:r w:rsidR="005236CA">
              <w:rPr>
                <w:noProof/>
                <w:webHidden/>
              </w:rPr>
            </w:r>
            <w:r w:rsidR="005236CA">
              <w:rPr>
                <w:noProof/>
                <w:webHidden/>
              </w:rPr>
              <w:fldChar w:fldCharType="separate"/>
            </w:r>
            <w:r w:rsidR="005236CA">
              <w:rPr>
                <w:noProof/>
                <w:webHidden/>
              </w:rPr>
              <w:t>20</w:t>
            </w:r>
            <w:r w:rsidR="005236CA">
              <w:rPr>
                <w:noProof/>
                <w:webHidden/>
              </w:rPr>
              <w:fldChar w:fldCharType="end"/>
            </w:r>
          </w:hyperlink>
        </w:p>
        <w:p w14:paraId="35882E30" w14:textId="5BD4A5F9" w:rsidR="005236CA" w:rsidRDefault="00BF0DA6">
          <w:pPr>
            <w:pStyle w:val="Sommario2"/>
            <w:rPr>
              <w:rFonts w:asciiTheme="minorHAnsi" w:eastAsiaTheme="minorEastAsia" w:hAnsiTheme="minorHAnsi" w:cstheme="minorBidi"/>
              <w:noProof/>
              <w:kern w:val="0"/>
              <w:sz w:val="22"/>
              <w:szCs w:val="22"/>
              <w:lang w:eastAsia="it-IT"/>
            </w:rPr>
          </w:pPr>
          <w:hyperlink w:anchor="_Toc210990120" w:history="1">
            <w:r w:rsidR="005236CA" w:rsidRPr="00F14A08">
              <w:rPr>
                <w:rStyle w:val="Collegamentoipertestuale"/>
                <w:noProof/>
                <w:lang w:bidi="hi-IN"/>
              </w:rPr>
              <w:t>11.</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Prodotti dell’Azione n. (Output &amp; Deliverable)</w:t>
            </w:r>
            <w:r w:rsidR="005236CA">
              <w:rPr>
                <w:noProof/>
                <w:webHidden/>
              </w:rPr>
              <w:tab/>
            </w:r>
            <w:r w:rsidR="005236CA">
              <w:rPr>
                <w:noProof/>
                <w:webHidden/>
              </w:rPr>
              <w:fldChar w:fldCharType="begin"/>
            </w:r>
            <w:r w:rsidR="005236CA">
              <w:rPr>
                <w:noProof/>
                <w:webHidden/>
              </w:rPr>
              <w:instrText xml:space="preserve"> PAGEREF _Toc210990120 \h </w:instrText>
            </w:r>
            <w:r w:rsidR="005236CA">
              <w:rPr>
                <w:noProof/>
                <w:webHidden/>
              </w:rPr>
            </w:r>
            <w:r w:rsidR="005236CA">
              <w:rPr>
                <w:noProof/>
                <w:webHidden/>
              </w:rPr>
              <w:fldChar w:fldCharType="separate"/>
            </w:r>
            <w:r w:rsidR="005236CA">
              <w:rPr>
                <w:noProof/>
                <w:webHidden/>
              </w:rPr>
              <w:t>20</w:t>
            </w:r>
            <w:r w:rsidR="005236CA">
              <w:rPr>
                <w:noProof/>
                <w:webHidden/>
              </w:rPr>
              <w:fldChar w:fldCharType="end"/>
            </w:r>
          </w:hyperlink>
        </w:p>
        <w:p w14:paraId="4460B5BD" w14:textId="0D2A6C8F" w:rsidR="005236CA" w:rsidRDefault="00BF0DA6">
          <w:pPr>
            <w:pStyle w:val="Sommario1"/>
            <w:tabs>
              <w:tab w:val="left" w:pos="1134"/>
            </w:tabs>
            <w:rPr>
              <w:rFonts w:asciiTheme="minorHAnsi" w:eastAsiaTheme="minorEastAsia" w:hAnsiTheme="minorHAnsi" w:cstheme="minorBidi"/>
              <w:b w:val="0"/>
              <w:noProof/>
              <w:kern w:val="0"/>
              <w:sz w:val="22"/>
              <w:szCs w:val="22"/>
              <w:lang w:eastAsia="it-IT"/>
            </w:rPr>
          </w:pPr>
          <w:hyperlink w:anchor="_Toc210990121" w:history="1">
            <w:r w:rsidR="005236CA" w:rsidRPr="00F14A08">
              <w:rPr>
                <w:rStyle w:val="Collegamentoipertestuale"/>
                <w:iCs/>
                <w:noProof/>
              </w:rPr>
              <w:t>D.</w:t>
            </w:r>
            <w:r w:rsidR="005236CA">
              <w:rPr>
                <w:rFonts w:asciiTheme="minorHAnsi" w:eastAsiaTheme="minorEastAsia" w:hAnsiTheme="minorHAnsi" w:cstheme="minorBidi"/>
                <w:b w:val="0"/>
                <w:noProof/>
                <w:kern w:val="0"/>
                <w:sz w:val="22"/>
                <w:szCs w:val="22"/>
                <w:lang w:eastAsia="it-IT"/>
              </w:rPr>
              <w:tab/>
            </w:r>
            <w:r w:rsidR="005236CA" w:rsidRPr="00F14A08">
              <w:rPr>
                <w:rStyle w:val="Collegamentoipertestuale"/>
                <w:noProof/>
              </w:rPr>
              <w:t>QUADRI SINOTTICI</w:t>
            </w:r>
            <w:r w:rsidR="005236CA">
              <w:rPr>
                <w:noProof/>
                <w:webHidden/>
              </w:rPr>
              <w:tab/>
            </w:r>
            <w:r w:rsidR="005236CA">
              <w:rPr>
                <w:noProof/>
                <w:webHidden/>
              </w:rPr>
              <w:fldChar w:fldCharType="begin"/>
            </w:r>
            <w:r w:rsidR="005236CA">
              <w:rPr>
                <w:noProof/>
                <w:webHidden/>
              </w:rPr>
              <w:instrText xml:space="preserve"> PAGEREF _Toc210990121 \h </w:instrText>
            </w:r>
            <w:r w:rsidR="005236CA">
              <w:rPr>
                <w:noProof/>
                <w:webHidden/>
              </w:rPr>
            </w:r>
            <w:r w:rsidR="005236CA">
              <w:rPr>
                <w:noProof/>
                <w:webHidden/>
              </w:rPr>
              <w:fldChar w:fldCharType="separate"/>
            </w:r>
            <w:r w:rsidR="005236CA">
              <w:rPr>
                <w:noProof/>
                <w:webHidden/>
              </w:rPr>
              <w:t>21</w:t>
            </w:r>
            <w:r w:rsidR="005236CA">
              <w:rPr>
                <w:noProof/>
                <w:webHidden/>
              </w:rPr>
              <w:fldChar w:fldCharType="end"/>
            </w:r>
          </w:hyperlink>
        </w:p>
        <w:p w14:paraId="4D28E661" w14:textId="6DD0176E" w:rsidR="005236CA" w:rsidRDefault="00BF0DA6">
          <w:pPr>
            <w:pStyle w:val="Sommario2"/>
            <w:rPr>
              <w:rFonts w:asciiTheme="minorHAnsi" w:eastAsiaTheme="minorEastAsia" w:hAnsiTheme="minorHAnsi" w:cstheme="minorBidi"/>
              <w:noProof/>
              <w:kern w:val="0"/>
              <w:sz w:val="22"/>
              <w:szCs w:val="22"/>
              <w:lang w:eastAsia="it-IT"/>
            </w:rPr>
          </w:pPr>
          <w:hyperlink w:anchor="_Toc210990122" w:history="1">
            <w:r w:rsidR="005236CA" w:rsidRPr="00F14A08">
              <w:rPr>
                <w:rStyle w:val="Collegamentoipertestuale"/>
                <w:noProof/>
                <w:lang w:bidi="hi-IN"/>
              </w:rPr>
              <w:t>1.</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Azioni del progetto</w:t>
            </w:r>
            <w:r w:rsidR="005236CA">
              <w:rPr>
                <w:noProof/>
                <w:webHidden/>
              </w:rPr>
              <w:tab/>
            </w:r>
            <w:r w:rsidR="005236CA">
              <w:rPr>
                <w:noProof/>
                <w:webHidden/>
              </w:rPr>
              <w:fldChar w:fldCharType="begin"/>
            </w:r>
            <w:r w:rsidR="005236CA">
              <w:rPr>
                <w:noProof/>
                <w:webHidden/>
              </w:rPr>
              <w:instrText xml:space="preserve"> PAGEREF _Toc210990122 \h </w:instrText>
            </w:r>
            <w:r w:rsidR="005236CA">
              <w:rPr>
                <w:noProof/>
                <w:webHidden/>
              </w:rPr>
            </w:r>
            <w:r w:rsidR="005236CA">
              <w:rPr>
                <w:noProof/>
                <w:webHidden/>
              </w:rPr>
              <w:fldChar w:fldCharType="separate"/>
            </w:r>
            <w:r w:rsidR="005236CA">
              <w:rPr>
                <w:noProof/>
                <w:webHidden/>
              </w:rPr>
              <w:t>21</w:t>
            </w:r>
            <w:r w:rsidR="005236CA">
              <w:rPr>
                <w:noProof/>
                <w:webHidden/>
              </w:rPr>
              <w:fldChar w:fldCharType="end"/>
            </w:r>
          </w:hyperlink>
        </w:p>
        <w:p w14:paraId="351B0575" w14:textId="30488620" w:rsidR="005236CA" w:rsidRDefault="00BF0DA6">
          <w:pPr>
            <w:pStyle w:val="Sommario2"/>
            <w:rPr>
              <w:rFonts w:asciiTheme="minorHAnsi" w:eastAsiaTheme="minorEastAsia" w:hAnsiTheme="minorHAnsi" w:cstheme="minorBidi"/>
              <w:noProof/>
              <w:kern w:val="0"/>
              <w:sz w:val="22"/>
              <w:szCs w:val="22"/>
              <w:lang w:eastAsia="it-IT"/>
            </w:rPr>
          </w:pPr>
          <w:hyperlink w:anchor="_Toc210990123" w:history="1">
            <w:r w:rsidR="005236CA" w:rsidRPr="00F14A08">
              <w:rPr>
                <w:rStyle w:val="Collegamentoipertestuale"/>
                <w:noProof/>
                <w:lang w:bidi="hi-IN"/>
              </w:rPr>
              <w:t>2.</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Cronogramma</w:t>
            </w:r>
            <w:r w:rsidR="005236CA">
              <w:rPr>
                <w:noProof/>
                <w:webHidden/>
              </w:rPr>
              <w:tab/>
            </w:r>
            <w:r w:rsidR="005236CA">
              <w:rPr>
                <w:noProof/>
                <w:webHidden/>
              </w:rPr>
              <w:fldChar w:fldCharType="begin"/>
            </w:r>
            <w:r w:rsidR="005236CA">
              <w:rPr>
                <w:noProof/>
                <w:webHidden/>
              </w:rPr>
              <w:instrText xml:space="preserve"> PAGEREF _Toc210990123 \h </w:instrText>
            </w:r>
            <w:r w:rsidR="005236CA">
              <w:rPr>
                <w:noProof/>
                <w:webHidden/>
              </w:rPr>
            </w:r>
            <w:r w:rsidR="005236CA">
              <w:rPr>
                <w:noProof/>
                <w:webHidden/>
              </w:rPr>
              <w:fldChar w:fldCharType="separate"/>
            </w:r>
            <w:r w:rsidR="005236CA">
              <w:rPr>
                <w:noProof/>
                <w:webHidden/>
              </w:rPr>
              <w:t>21</w:t>
            </w:r>
            <w:r w:rsidR="005236CA">
              <w:rPr>
                <w:noProof/>
                <w:webHidden/>
              </w:rPr>
              <w:fldChar w:fldCharType="end"/>
            </w:r>
          </w:hyperlink>
        </w:p>
        <w:p w14:paraId="68AD3AC2" w14:textId="7FBE53B4" w:rsidR="005236CA" w:rsidRDefault="00BF0DA6">
          <w:pPr>
            <w:pStyle w:val="Sommario1"/>
            <w:tabs>
              <w:tab w:val="left" w:pos="1134"/>
            </w:tabs>
            <w:rPr>
              <w:rFonts w:asciiTheme="minorHAnsi" w:eastAsiaTheme="minorEastAsia" w:hAnsiTheme="minorHAnsi" w:cstheme="minorBidi"/>
              <w:b w:val="0"/>
              <w:noProof/>
              <w:kern w:val="0"/>
              <w:sz w:val="22"/>
              <w:szCs w:val="22"/>
              <w:lang w:eastAsia="it-IT"/>
            </w:rPr>
          </w:pPr>
          <w:hyperlink w:anchor="_Toc210990124" w:history="1">
            <w:r w:rsidR="005236CA" w:rsidRPr="00F14A08">
              <w:rPr>
                <w:rStyle w:val="Collegamentoipertestuale"/>
                <w:bCs/>
                <w:iCs/>
                <w:noProof/>
              </w:rPr>
              <w:t>E.</w:t>
            </w:r>
            <w:r w:rsidR="005236CA">
              <w:rPr>
                <w:rFonts w:asciiTheme="minorHAnsi" w:eastAsiaTheme="minorEastAsia" w:hAnsiTheme="minorHAnsi" w:cstheme="minorBidi"/>
                <w:b w:val="0"/>
                <w:noProof/>
                <w:kern w:val="0"/>
                <w:sz w:val="22"/>
                <w:szCs w:val="22"/>
                <w:lang w:eastAsia="it-IT"/>
              </w:rPr>
              <w:tab/>
            </w:r>
            <w:r w:rsidR="005236CA" w:rsidRPr="00F14A08">
              <w:rPr>
                <w:rStyle w:val="Collegamentoipertestuale"/>
                <w:noProof/>
              </w:rPr>
              <w:t>PIANO DI DIVULGAZIONE</w:t>
            </w:r>
            <w:r w:rsidR="005236CA">
              <w:rPr>
                <w:noProof/>
                <w:webHidden/>
              </w:rPr>
              <w:tab/>
            </w:r>
            <w:r w:rsidR="005236CA">
              <w:rPr>
                <w:noProof/>
                <w:webHidden/>
              </w:rPr>
              <w:fldChar w:fldCharType="begin"/>
            </w:r>
            <w:r w:rsidR="005236CA">
              <w:rPr>
                <w:noProof/>
                <w:webHidden/>
              </w:rPr>
              <w:instrText xml:space="preserve"> PAGEREF _Toc210990124 \h </w:instrText>
            </w:r>
            <w:r w:rsidR="005236CA">
              <w:rPr>
                <w:noProof/>
                <w:webHidden/>
              </w:rPr>
            </w:r>
            <w:r w:rsidR="005236CA">
              <w:rPr>
                <w:noProof/>
                <w:webHidden/>
              </w:rPr>
              <w:fldChar w:fldCharType="separate"/>
            </w:r>
            <w:r w:rsidR="005236CA">
              <w:rPr>
                <w:noProof/>
                <w:webHidden/>
              </w:rPr>
              <w:t>22</w:t>
            </w:r>
            <w:r w:rsidR="005236CA">
              <w:rPr>
                <w:noProof/>
                <w:webHidden/>
              </w:rPr>
              <w:fldChar w:fldCharType="end"/>
            </w:r>
          </w:hyperlink>
        </w:p>
        <w:p w14:paraId="58B41BD6" w14:textId="4C2F8027" w:rsidR="005236CA" w:rsidRDefault="00BF0DA6">
          <w:pPr>
            <w:pStyle w:val="Sommario2"/>
            <w:rPr>
              <w:rFonts w:asciiTheme="minorHAnsi" w:eastAsiaTheme="minorEastAsia" w:hAnsiTheme="minorHAnsi" w:cstheme="minorBidi"/>
              <w:noProof/>
              <w:kern w:val="0"/>
              <w:sz w:val="22"/>
              <w:szCs w:val="22"/>
              <w:lang w:eastAsia="it-IT"/>
            </w:rPr>
          </w:pPr>
          <w:hyperlink w:anchor="_Toc210990125" w:history="1">
            <w:r w:rsidR="005236CA" w:rsidRPr="00F14A08">
              <w:rPr>
                <w:rStyle w:val="Collegamentoipertestuale"/>
                <w:noProof/>
                <w:lang w:bidi="hi-IN"/>
              </w:rPr>
              <w:t>1.</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Ambito della divulgazione</w:t>
            </w:r>
            <w:r w:rsidR="005236CA">
              <w:rPr>
                <w:noProof/>
                <w:webHidden/>
              </w:rPr>
              <w:tab/>
            </w:r>
            <w:r w:rsidR="005236CA">
              <w:rPr>
                <w:noProof/>
                <w:webHidden/>
              </w:rPr>
              <w:fldChar w:fldCharType="begin"/>
            </w:r>
            <w:r w:rsidR="005236CA">
              <w:rPr>
                <w:noProof/>
                <w:webHidden/>
              </w:rPr>
              <w:instrText xml:space="preserve"> PAGEREF _Toc210990125 \h </w:instrText>
            </w:r>
            <w:r w:rsidR="005236CA">
              <w:rPr>
                <w:noProof/>
                <w:webHidden/>
              </w:rPr>
            </w:r>
            <w:r w:rsidR="005236CA">
              <w:rPr>
                <w:noProof/>
                <w:webHidden/>
              </w:rPr>
              <w:fldChar w:fldCharType="separate"/>
            </w:r>
            <w:r w:rsidR="005236CA">
              <w:rPr>
                <w:noProof/>
                <w:webHidden/>
              </w:rPr>
              <w:t>22</w:t>
            </w:r>
            <w:r w:rsidR="005236CA">
              <w:rPr>
                <w:noProof/>
                <w:webHidden/>
              </w:rPr>
              <w:fldChar w:fldCharType="end"/>
            </w:r>
          </w:hyperlink>
        </w:p>
        <w:p w14:paraId="109CC825" w14:textId="6A1871F4" w:rsidR="005236CA" w:rsidRDefault="00BF0DA6">
          <w:pPr>
            <w:pStyle w:val="Sommario2"/>
            <w:rPr>
              <w:rFonts w:asciiTheme="minorHAnsi" w:eastAsiaTheme="minorEastAsia" w:hAnsiTheme="minorHAnsi" w:cstheme="minorBidi"/>
              <w:noProof/>
              <w:kern w:val="0"/>
              <w:sz w:val="22"/>
              <w:szCs w:val="22"/>
              <w:lang w:eastAsia="it-IT"/>
            </w:rPr>
          </w:pPr>
          <w:hyperlink w:anchor="_Toc210990126" w:history="1">
            <w:r w:rsidR="005236CA" w:rsidRPr="00F14A08">
              <w:rPr>
                <w:rStyle w:val="Collegamentoipertestuale"/>
                <w:noProof/>
                <w:lang w:bidi="hi-IN"/>
              </w:rPr>
              <w:t>2.</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Divulgazione dell’innovazione ad altre imprese</w:t>
            </w:r>
            <w:r w:rsidR="005236CA">
              <w:rPr>
                <w:noProof/>
                <w:webHidden/>
              </w:rPr>
              <w:tab/>
            </w:r>
            <w:r w:rsidR="005236CA">
              <w:rPr>
                <w:noProof/>
                <w:webHidden/>
              </w:rPr>
              <w:fldChar w:fldCharType="begin"/>
            </w:r>
            <w:r w:rsidR="005236CA">
              <w:rPr>
                <w:noProof/>
                <w:webHidden/>
              </w:rPr>
              <w:instrText xml:space="preserve"> PAGEREF _Toc210990126 \h </w:instrText>
            </w:r>
            <w:r w:rsidR="005236CA">
              <w:rPr>
                <w:noProof/>
                <w:webHidden/>
              </w:rPr>
            </w:r>
            <w:r w:rsidR="005236CA">
              <w:rPr>
                <w:noProof/>
                <w:webHidden/>
              </w:rPr>
              <w:fldChar w:fldCharType="separate"/>
            </w:r>
            <w:r w:rsidR="005236CA">
              <w:rPr>
                <w:noProof/>
                <w:webHidden/>
              </w:rPr>
              <w:t>22</w:t>
            </w:r>
            <w:r w:rsidR="005236CA">
              <w:rPr>
                <w:noProof/>
                <w:webHidden/>
              </w:rPr>
              <w:fldChar w:fldCharType="end"/>
            </w:r>
          </w:hyperlink>
        </w:p>
        <w:p w14:paraId="69B70064" w14:textId="5E36DE35" w:rsidR="005236CA" w:rsidRDefault="00BF0DA6">
          <w:pPr>
            <w:pStyle w:val="Sommario2"/>
            <w:rPr>
              <w:rFonts w:asciiTheme="minorHAnsi" w:eastAsiaTheme="minorEastAsia" w:hAnsiTheme="minorHAnsi" w:cstheme="minorBidi"/>
              <w:noProof/>
              <w:kern w:val="0"/>
              <w:sz w:val="22"/>
              <w:szCs w:val="22"/>
              <w:lang w:eastAsia="it-IT"/>
            </w:rPr>
          </w:pPr>
          <w:hyperlink w:anchor="_Toc210990127" w:history="1">
            <w:r w:rsidR="005236CA" w:rsidRPr="00F14A08">
              <w:rPr>
                <w:rStyle w:val="Collegamentoipertestuale"/>
                <w:noProof/>
                <w:lang w:bidi="hi-IN"/>
              </w:rPr>
              <w:t>3.</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Divulgazione con RRN e EIP Agri</w:t>
            </w:r>
            <w:r w:rsidR="005236CA">
              <w:rPr>
                <w:noProof/>
                <w:webHidden/>
              </w:rPr>
              <w:tab/>
            </w:r>
            <w:r w:rsidR="005236CA">
              <w:rPr>
                <w:noProof/>
                <w:webHidden/>
              </w:rPr>
              <w:fldChar w:fldCharType="begin"/>
            </w:r>
            <w:r w:rsidR="005236CA">
              <w:rPr>
                <w:noProof/>
                <w:webHidden/>
              </w:rPr>
              <w:instrText xml:space="preserve"> PAGEREF _Toc210990127 \h </w:instrText>
            </w:r>
            <w:r w:rsidR="005236CA">
              <w:rPr>
                <w:noProof/>
                <w:webHidden/>
              </w:rPr>
            </w:r>
            <w:r w:rsidR="005236CA">
              <w:rPr>
                <w:noProof/>
                <w:webHidden/>
              </w:rPr>
              <w:fldChar w:fldCharType="separate"/>
            </w:r>
            <w:r w:rsidR="005236CA">
              <w:rPr>
                <w:noProof/>
                <w:webHidden/>
              </w:rPr>
              <w:t>22</w:t>
            </w:r>
            <w:r w:rsidR="005236CA">
              <w:rPr>
                <w:noProof/>
                <w:webHidden/>
              </w:rPr>
              <w:fldChar w:fldCharType="end"/>
            </w:r>
          </w:hyperlink>
        </w:p>
        <w:p w14:paraId="2C96EB13" w14:textId="263B60F7" w:rsidR="005236CA" w:rsidRDefault="00BF0DA6">
          <w:pPr>
            <w:pStyle w:val="Sommario1"/>
            <w:tabs>
              <w:tab w:val="left" w:pos="1134"/>
            </w:tabs>
            <w:rPr>
              <w:rFonts w:asciiTheme="minorHAnsi" w:eastAsiaTheme="minorEastAsia" w:hAnsiTheme="minorHAnsi" w:cstheme="minorBidi"/>
              <w:b w:val="0"/>
              <w:noProof/>
              <w:kern w:val="0"/>
              <w:sz w:val="22"/>
              <w:szCs w:val="22"/>
              <w:lang w:eastAsia="it-IT"/>
            </w:rPr>
          </w:pPr>
          <w:hyperlink w:anchor="_Toc210990128" w:history="1">
            <w:r w:rsidR="005236CA" w:rsidRPr="00F14A08">
              <w:rPr>
                <w:rStyle w:val="Collegamentoipertestuale"/>
                <w:bCs/>
                <w:iCs/>
                <w:noProof/>
              </w:rPr>
              <w:t>F.</w:t>
            </w:r>
            <w:r w:rsidR="005236CA">
              <w:rPr>
                <w:rFonts w:asciiTheme="minorHAnsi" w:eastAsiaTheme="minorEastAsia" w:hAnsiTheme="minorHAnsi" w:cstheme="minorBidi"/>
                <w:b w:val="0"/>
                <w:noProof/>
                <w:kern w:val="0"/>
                <w:sz w:val="22"/>
                <w:szCs w:val="22"/>
                <w:lang w:eastAsia="it-IT"/>
              </w:rPr>
              <w:tab/>
            </w:r>
            <w:r w:rsidR="005236CA" w:rsidRPr="00F14A08">
              <w:rPr>
                <w:rStyle w:val="Collegamentoipertestuale"/>
                <w:noProof/>
              </w:rPr>
              <w:t>INFORMAZIONI SUI PRODOTTI E SUGLI EFFETTI DEL PROGETTO</w:t>
            </w:r>
            <w:r w:rsidR="005236CA">
              <w:rPr>
                <w:noProof/>
                <w:webHidden/>
              </w:rPr>
              <w:tab/>
            </w:r>
            <w:r w:rsidR="005236CA">
              <w:rPr>
                <w:noProof/>
                <w:webHidden/>
              </w:rPr>
              <w:fldChar w:fldCharType="begin"/>
            </w:r>
            <w:r w:rsidR="005236CA">
              <w:rPr>
                <w:noProof/>
                <w:webHidden/>
              </w:rPr>
              <w:instrText xml:space="preserve"> PAGEREF _Toc210990128 \h </w:instrText>
            </w:r>
            <w:r w:rsidR="005236CA">
              <w:rPr>
                <w:noProof/>
                <w:webHidden/>
              </w:rPr>
            </w:r>
            <w:r w:rsidR="005236CA">
              <w:rPr>
                <w:noProof/>
                <w:webHidden/>
              </w:rPr>
              <w:fldChar w:fldCharType="separate"/>
            </w:r>
            <w:r w:rsidR="005236CA">
              <w:rPr>
                <w:noProof/>
                <w:webHidden/>
              </w:rPr>
              <w:t>23</w:t>
            </w:r>
            <w:r w:rsidR="005236CA">
              <w:rPr>
                <w:noProof/>
                <w:webHidden/>
              </w:rPr>
              <w:fldChar w:fldCharType="end"/>
            </w:r>
          </w:hyperlink>
        </w:p>
        <w:p w14:paraId="34C4FD36" w14:textId="243129E3" w:rsidR="005236CA" w:rsidRDefault="00BF0DA6">
          <w:pPr>
            <w:pStyle w:val="Sommario2"/>
            <w:rPr>
              <w:rFonts w:asciiTheme="minorHAnsi" w:eastAsiaTheme="minorEastAsia" w:hAnsiTheme="minorHAnsi" w:cstheme="minorBidi"/>
              <w:noProof/>
              <w:kern w:val="0"/>
              <w:sz w:val="22"/>
              <w:szCs w:val="22"/>
              <w:lang w:eastAsia="it-IT"/>
            </w:rPr>
          </w:pPr>
          <w:hyperlink w:anchor="_Toc210990129" w:history="1">
            <w:r w:rsidR="005236CA" w:rsidRPr="00F14A08">
              <w:rPr>
                <w:rStyle w:val="Collegamentoipertestuale"/>
                <w:noProof/>
                <w:lang w:bidi="hi-IN"/>
              </w:rPr>
              <w:t>1.</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Risultati attesi</w:t>
            </w:r>
            <w:r w:rsidR="005236CA">
              <w:rPr>
                <w:noProof/>
                <w:webHidden/>
              </w:rPr>
              <w:tab/>
            </w:r>
            <w:r w:rsidR="005236CA">
              <w:rPr>
                <w:noProof/>
                <w:webHidden/>
              </w:rPr>
              <w:fldChar w:fldCharType="begin"/>
            </w:r>
            <w:r w:rsidR="005236CA">
              <w:rPr>
                <w:noProof/>
                <w:webHidden/>
              </w:rPr>
              <w:instrText xml:space="preserve"> PAGEREF _Toc210990129 \h </w:instrText>
            </w:r>
            <w:r w:rsidR="005236CA">
              <w:rPr>
                <w:noProof/>
                <w:webHidden/>
              </w:rPr>
            </w:r>
            <w:r w:rsidR="005236CA">
              <w:rPr>
                <w:noProof/>
                <w:webHidden/>
              </w:rPr>
              <w:fldChar w:fldCharType="separate"/>
            </w:r>
            <w:r w:rsidR="005236CA">
              <w:rPr>
                <w:noProof/>
                <w:webHidden/>
              </w:rPr>
              <w:t>23</w:t>
            </w:r>
            <w:r w:rsidR="005236CA">
              <w:rPr>
                <w:noProof/>
                <w:webHidden/>
              </w:rPr>
              <w:fldChar w:fldCharType="end"/>
            </w:r>
          </w:hyperlink>
        </w:p>
        <w:p w14:paraId="0432DB22" w14:textId="62D74FFF" w:rsidR="005236CA" w:rsidRDefault="00BF0DA6">
          <w:pPr>
            <w:pStyle w:val="Sommario2"/>
            <w:rPr>
              <w:rFonts w:asciiTheme="minorHAnsi" w:eastAsiaTheme="minorEastAsia" w:hAnsiTheme="minorHAnsi" w:cstheme="minorBidi"/>
              <w:noProof/>
              <w:kern w:val="0"/>
              <w:sz w:val="22"/>
              <w:szCs w:val="22"/>
              <w:lang w:eastAsia="it-IT"/>
            </w:rPr>
          </w:pPr>
          <w:hyperlink w:anchor="_Toc210990130" w:history="1">
            <w:r w:rsidR="005236CA" w:rsidRPr="00F14A08">
              <w:rPr>
                <w:rStyle w:val="Collegamentoipertestuale"/>
                <w:noProof/>
                <w:lang w:bidi="hi-IN"/>
              </w:rPr>
              <w:t>2.</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Prodotti</w:t>
            </w:r>
            <w:r w:rsidR="005236CA">
              <w:rPr>
                <w:noProof/>
                <w:webHidden/>
              </w:rPr>
              <w:tab/>
            </w:r>
            <w:r w:rsidR="005236CA">
              <w:rPr>
                <w:noProof/>
                <w:webHidden/>
              </w:rPr>
              <w:fldChar w:fldCharType="begin"/>
            </w:r>
            <w:r w:rsidR="005236CA">
              <w:rPr>
                <w:noProof/>
                <w:webHidden/>
              </w:rPr>
              <w:instrText xml:space="preserve"> PAGEREF _Toc210990130 \h </w:instrText>
            </w:r>
            <w:r w:rsidR="005236CA">
              <w:rPr>
                <w:noProof/>
                <w:webHidden/>
              </w:rPr>
            </w:r>
            <w:r w:rsidR="005236CA">
              <w:rPr>
                <w:noProof/>
                <w:webHidden/>
              </w:rPr>
              <w:fldChar w:fldCharType="separate"/>
            </w:r>
            <w:r w:rsidR="005236CA">
              <w:rPr>
                <w:noProof/>
                <w:webHidden/>
              </w:rPr>
              <w:t>24</w:t>
            </w:r>
            <w:r w:rsidR="005236CA">
              <w:rPr>
                <w:noProof/>
                <w:webHidden/>
              </w:rPr>
              <w:fldChar w:fldCharType="end"/>
            </w:r>
          </w:hyperlink>
        </w:p>
        <w:p w14:paraId="2E0D6B03" w14:textId="69087224" w:rsidR="005236CA" w:rsidRDefault="00BF0DA6">
          <w:pPr>
            <w:pStyle w:val="Sommario2"/>
            <w:rPr>
              <w:rFonts w:asciiTheme="minorHAnsi" w:eastAsiaTheme="minorEastAsia" w:hAnsiTheme="minorHAnsi" w:cstheme="minorBidi"/>
              <w:noProof/>
              <w:kern w:val="0"/>
              <w:sz w:val="22"/>
              <w:szCs w:val="22"/>
              <w:lang w:eastAsia="it-IT"/>
            </w:rPr>
          </w:pPr>
          <w:hyperlink w:anchor="_Toc210990131" w:history="1">
            <w:r w:rsidR="005236CA" w:rsidRPr="00F14A08">
              <w:rPr>
                <w:rStyle w:val="Collegamentoipertestuale"/>
                <w:noProof/>
                <w:lang w:bidi="hi-IN"/>
              </w:rPr>
              <w:t>3.</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Effetti produttivi, economici, ambientali e sociali dell’innovazione</w:t>
            </w:r>
            <w:r w:rsidR="005236CA">
              <w:rPr>
                <w:noProof/>
                <w:webHidden/>
              </w:rPr>
              <w:tab/>
            </w:r>
            <w:r w:rsidR="005236CA">
              <w:rPr>
                <w:noProof/>
                <w:webHidden/>
              </w:rPr>
              <w:fldChar w:fldCharType="begin"/>
            </w:r>
            <w:r w:rsidR="005236CA">
              <w:rPr>
                <w:noProof/>
                <w:webHidden/>
              </w:rPr>
              <w:instrText xml:space="preserve"> PAGEREF _Toc210990131 \h </w:instrText>
            </w:r>
            <w:r w:rsidR="005236CA">
              <w:rPr>
                <w:noProof/>
                <w:webHidden/>
              </w:rPr>
            </w:r>
            <w:r w:rsidR="005236CA">
              <w:rPr>
                <w:noProof/>
                <w:webHidden/>
              </w:rPr>
              <w:fldChar w:fldCharType="separate"/>
            </w:r>
            <w:r w:rsidR="005236CA">
              <w:rPr>
                <w:noProof/>
                <w:webHidden/>
              </w:rPr>
              <w:t>24</w:t>
            </w:r>
            <w:r w:rsidR="005236CA">
              <w:rPr>
                <w:noProof/>
                <w:webHidden/>
              </w:rPr>
              <w:fldChar w:fldCharType="end"/>
            </w:r>
          </w:hyperlink>
        </w:p>
        <w:p w14:paraId="53CF2CC1" w14:textId="705CA4DF" w:rsidR="005236CA" w:rsidRDefault="00BF0DA6">
          <w:pPr>
            <w:pStyle w:val="Sommario2"/>
            <w:rPr>
              <w:rFonts w:asciiTheme="minorHAnsi" w:eastAsiaTheme="minorEastAsia" w:hAnsiTheme="minorHAnsi" w:cstheme="minorBidi"/>
              <w:noProof/>
              <w:kern w:val="0"/>
              <w:sz w:val="22"/>
              <w:szCs w:val="22"/>
              <w:lang w:eastAsia="it-IT"/>
            </w:rPr>
          </w:pPr>
          <w:hyperlink w:anchor="_Toc210990132" w:history="1">
            <w:r w:rsidR="005236CA" w:rsidRPr="00F14A08">
              <w:rPr>
                <w:rStyle w:val="Collegamentoipertestuale"/>
                <w:noProof/>
                <w:lang w:bidi="hi-IN"/>
              </w:rPr>
              <w:t>4.</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Obiettivi del PEI</w:t>
            </w:r>
            <w:r w:rsidR="005236CA">
              <w:rPr>
                <w:noProof/>
                <w:webHidden/>
              </w:rPr>
              <w:tab/>
            </w:r>
            <w:r w:rsidR="005236CA">
              <w:rPr>
                <w:noProof/>
                <w:webHidden/>
              </w:rPr>
              <w:fldChar w:fldCharType="begin"/>
            </w:r>
            <w:r w:rsidR="005236CA">
              <w:rPr>
                <w:noProof/>
                <w:webHidden/>
              </w:rPr>
              <w:instrText xml:space="preserve"> PAGEREF _Toc210990132 \h </w:instrText>
            </w:r>
            <w:r w:rsidR="005236CA">
              <w:rPr>
                <w:noProof/>
                <w:webHidden/>
              </w:rPr>
            </w:r>
            <w:r w:rsidR="005236CA">
              <w:rPr>
                <w:noProof/>
                <w:webHidden/>
              </w:rPr>
              <w:fldChar w:fldCharType="separate"/>
            </w:r>
            <w:r w:rsidR="005236CA">
              <w:rPr>
                <w:noProof/>
                <w:webHidden/>
              </w:rPr>
              <w:t>25</w:t>
            </w:r>
            <w:r w:rsidR="005236CA">
              <w:rPr>
                <w:noProof/>
                <w:webHidden/>
              </w:rPr>
              <w:fldChar w:fldCharType="end"/>
            </w:r>
          </w:hyperlink>
        </w:p>
        <w:p w14:paraId="4DF4B9B6" w14:textId="28AAA9A5" w:rsidR="005236CA" w:rsidRDefault="00BF0DA6">
          <w:pPr>
            <w:pStyle w:val="Sommario2"/>
            <w:rPr>
              <w:rFonts w:asciiTheme="minorHAnsi" w:eastAsiaTheme="minorEastAsia" w:hAnsiTheme="minorHAnsi" w:cstheme="minorBidi"/>
              <w:noProof/>
              <w:kern w:val="0"/>
              <w:sz w:val="22"/>
              <w:szCs w:val="22"/>
              <w:lang w:eastAsia="it-IT"/>
            </w:rPr>
          </w:pPr>
          <w:hyperlink w:anchor="_Toc210990133" w:history="1">
            <w:r w:rsidR="005236CA" w:rsidRPr="00F14A08">
              <w:rPr>
                <w:rStyle w:val="Collegamentoipertestuale"/>
                <w:noProof/>
                <w:lang w:bidi="hi-IN"/>
              </w:rPr>
              <w:t>5.</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Documenti tecnico-scientifici afferenti all’innovazione proposta</w:t>
            </w:r>
            <w:r w:rsidR="005236CA">
              <w:rPr>
                <w:noProof/>
                <w:webHidden/>
              </w:rPr>
              <w:tab/>
            </w:r>
            <w:r w:rsidR="005236CA">
              <w:rPr>
                <w:noProof/>
                <w:webHidden/>
              </w:rPr>
              <w:fldChar w:fldCharType="begin"/>
            </w:r>
            <w:r w:rsidR="005236CA">
              <w:rPr>
                <w:noProof/>
                <w:webHidden/>
              </w:rPr>
              <w:instrText xml:space="preserve"> PAGEREF _Toc210990133 \h </w:instrText>
            </w:r>
            <w:r w:rsidR="005236CA">
              <w:rPr>
                <w:noProof/>
                <w:webHidden/>
              </w:rPr>
            </w:r>
            <w:r w:rsidR="005236CA">
              <w:rPr>
                <w:noProof/>
                <w:webHidden/>
              </w:rPr>
              <w:fldChar w:fldCharType="separate"/>
            </w:r>
            <w:r w:rsidR="005236CA">
              <w:rPr>
                <w:noProof/>
                <w:webHidden/>
              </w:rPr>
              <w:t>25</w:t>
            </w:r>
            <w:r w:rsidR="005236CA">
              <w:rPr>
                <w:noProof/>
                <w:webHidden/>
              </w:rPr>
              <w:fldChar w:fldCharType="end"/>
            </w:r>
          </w:hyperlink>
        </w:p>
        <w:p w14:paraId="40854D8A" w14:textId="0AF239BE" w:rsidR="005236CA" w:rsidRDefault="00BF0DA6">
          <w:pPr>
            <w:pStyle w:val="Sommario1"/>
            <w:tabs>
              <w:tab w:val="left" w:pos="1134"/>
            </w:tabs>
            <w:rPr>
              <w:rFonts w:asciiTheme="minorHAnsi" w:eastAsiaTheme="minorEastAsia" w:hAnsiTheme="minorHAnsi" w:cstheme="minorBidi"/>
              <w:b w:val="0"/>
              <w:noProof/>
              <w:kern w:val="0"/>
              <w:sz w:val="22"/>
              <w:szCs w:val="22"/>
              <w:lang w:eastAsia="it-IT"/>
            </w:rPr>
          </w:pPr>
          <w:hyperlink w:anchor="_Toc210990134" w:history="1">
            <w:r w:rsidR="005236CA" w:rsidRPr="00F14A08">
              <w:rPr>
                <w:rStyle w:val="Collegamentoipertestuale"/>
                <w:bCs/>
                <w:iCs/>
                <w:noProof/>
              </w:rPr>
              <w:t>G.</w:t>
            </w:r>
            <w:r w:rsidR="005236CA">
              <w:rPr>
                <w:rFonts w:asciiTheme="minorHAnsi" w:eastAsiaTheme="minorEastAsia" w:hAnsiTheme="minorHAnsi" w:cstheme="minorBidi"/>
                <w:b w:val="0"/>
                <w:noProof/>
                <w:kern w:val="0"/>
                <w:sz w:val="22"/>
                <w:szCs w:val="22"/>
                <w:lang w:eastAsia="it-IT"/>
              </w:rPr>
              <w:tab/>
            </w:r>
            <w:r w:rsidR="005236CA" w:rsidRPr="00F14A08">
              <w:rPr>
                <w:rStyle w:val="Collegamentoipertestuale"/>
                <w:noProof/>
              </w:rPr>
              <w:t>INFORMAZIONI ECONOMICO-FINANZIARIE</w:t>
            </w:r>
            <w:r w:rsidR="005236CA">
              <w:rPr>
                <w:noProof/>
                <w:webHidden/>
              </w:rPr>
              <w:tab/>
            </w:r>
            <w:r w:rsidR="005236CA">
              <w:rPr>
                <w:noProof/>
                <w:webHidden/>
              </w:rPr>
              <w:fldChar w:fldCharType="begin"/>
            </w:r>
            <w:r w:rsidR="005236CA">
              <w:rPr>
                <w:noProof/>
                <w:webHidden/>
              </w:rPr>
              <w:instrText xml:space="preserve"> PAGEREF _Toc210990134 \h </w:instrText>
            </w:r>
            <w:r w:rsidR="005236CA">
              <w:rPr>
                <w:noProof/>
                <w:webHidden/>
              </w:rPr>
            </w:r>
            <w:r w:rsidR="005236CA">
              <w:rPr>
                <w:noProof/>
                <w:webHidden/>
              </w:rPr>
              <w:fldChar w:fldCharType="separate"/>
            </w:r>
            <w:r w:rsidR="005236CA">
              <w:rPr>
                <w:noProof/>
                <w:webHidden/>
              </w:rPr>
              <w:t>26</w:t>
            </w:r>
            <w:r w:rsidR="005236CA">
              <w:rPr>
                <w:noProof/>
                <w:webHidden/>
              </w:rPr>
              <w:fldChar w:fldCharType="end"/>
            </w:r>
          </w:hyperlink>
        </w:p>
        <w:p w14:paraId="54FC797A" w14:textId="126F53CF" w:rsidR="005236CA" w:rsidRDefault="00BF0DA6">
          <w:pPr>
            <w:pStyle w:val="Sommario2"/>
            <w:rPr>
              <w:rFonts w:asciiTheme="minorHAnsi" w:eastAsiaTheme="minorEastAsia" w:hAnsiTheme="minorHAnsi" w:cstheme="minorBidi"/>
              <w:noProof/>
              <w:kern w:val="0"/>
              <w:sz w:val="22"/>
              <w:szCs w:val="22"/>
              <w:lang w:eastAsia="it-IT"/>
            </w:rPr>
          </w:pPr>
          <w:hyperlink w:anchor="_Toc210990135" w:history="1">
            <w:r w:rsidR="005236CA" w:rsidRPr="00F14A08">
              <w:rPr>
                <w:rStyle w:val="Collegamentoipertestuale"/>
                <w:noProof/>
                <w:lang w:bidi="hi-IN"/>
              </w:rPr>
              <w:t>1.</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Piano finanziario per partner</w:t>
            </w:r>
            <w:r w:rsidR="005236CA">
              <w:rPr>
                <w:noProof/>
                <w:webHidden/>
              </w:rPr>
              <w:tab/>
            </w:r>
            <w:r w:rsidR="005236CA">
              <w:rPr>
                <w:noProof/>
                <w:webHidden/>
              </w:rPr>
              <w:fldChar w:fldCharType="begin"/>
            </w:r>
            <w:r w:rsidR="005236CA">
              <w:rPr>
                <w:noProof/>
                <w:webHidden/>
              </w:rPr>
              <w:instrText xml:space="preserve"> PAGEREF _Toc210990135 \h </w:instrText>
            </w:r>
            <w:r w:rsidR="005236CA">
              <w:rPr>
                <w:noProof/>
                <w:webHidden/>
              </w:rPr>
            </w:r>
            <w:r w:rsidR="005236CA">
              <w:rPr>
                <w:noProof/>
                <w:webHidden/>
              </w:rPr>
              <w:fldChar w:fldCharType="separate"/>
            </w:r>
            <w:r w:rsidR="005236CA">
              <w:rPr>
                <w:noProof/>
                <w:webHidden/>
              </w:rPr>
              <w:t>26</w:t>
            </w:r>
            <w:r w:rsidR="005236CA">
              <w:rPr>
                <w:noProof/>
                <w:webHidden/>
              </w:rPr>
              <w:fldChar w:fldCharType="end"/>
            </w:r>
          </w:hyperlink>
        </w:p>
        <w:p w14:paraId="74CD2F0F" w14:textId="50EB8EE7" w:rsidR="005236CA" w:rsidRDefault="00BF0DA6">
          <w:pPr>
            <w:pStyle w:val="Sommario2"/>
            <w:rPr>
              <w:rFonts w:asciiTheme="minorHAnsi" w:eastAsiaTheme="minorEastAsia" w:hAnsiTheme="minorHAnsi" w:cstheme="minorBidi"/>
              <w:noProof/>
              <w:kern w:val="0"/>
              <w:sz w:val="22"/>
              <w:szCs w:val="22"/>
              <w:lang w:eastAsia="it-IT"/>
            </w:rPr>
          </w:pPr>
          <w:hyperlink w:anchor="_Toc210990136" w:history="1">
            <w:r w:rsidR="005236CA" w:rsidRPr="00F14A08">
              <w:rPr>
                <w:rStyle w:val="Collegamentoipertestuale"/>
                <w:noProof/>
                <w:lang w:bidi="hi-IN"/>
              </w:rPr>
              <w:t>2.</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Piano finanziario del progetto</w:t>
            </w:r>
            <w:r w:rsidR="005236CA">
              <w:rPr>
                <w:noProof/>
                <w:webHidden/>
              </w:rPr>
              <w:tab/>
            </w:r>
            <w:r w:rsidR="005236CA">
              <w:rPr>
                <w:noProof/>
                <w:webHidden/>
              </w:rPr>
              <w:fldChar w:fldCharType="begin"/>
            </w:r>
            <w:r w:rsidR="005236CA">
              <w:rPr>
                <w:noProof/>
                <w:webHidden/>
              </w:rPr>
              <w:instrText xml:space="preserve"> PAGEREF _Toc210990136 \h </w:instrText>
            </w:r>
            <w:r w:rsidR="005236CA">
              <w:rPr>
                <w:noProof/>
                <w:webHidden/>
              </w:rPr>
            </w:r>
            <w:r w:rsidR="005236CA">
              <w:rPr>
                <w:noProof/>
                <w:webHidden/>
              </w:rPr>
              <w:fldChar w:fldCharType="separate"/>
            </w:r>
            <w:r w:rsidR="005236CA">
              <w:rPr>
                <w:noProof/>
                <w:webHidden/>
              </w:rPr>
              <w:t>27</w:t>
            </w:r>
            <w:r w:rsidR="005236CA">
              <w:rPr>
                <w:noProof/>
                <w:webHidden/>
              </w:rPr>
              <w:fldChar w:fldCharType="end"/>
            </w:r>
          </w:hyperlink>
        </w:p>
        <w:p w14:paraId="7E93484F" w14:textId="49C29BC7" w:rsidR="005236CA" w:rsidRDefault="00BF0DA6">
          <w:pPr>
            <w:pStyle w:val="Sommario2"/>
            <w:rPr>
              <w:rFonts w:asciiTheme="minorHAnsi" w:eastAsiaTheme="minorEastAsia" w:hAnsiTheme="minorHAnsi" w:cstheme="minorBidi"/>
              <w:noProof/>
              <w:kern w:val="0"/>
              <w:sz w:val="22"/>
              <w:szCs w:val="22"/>
              <w:lang w:eastAsia="it-IT"/>
            </w:rPr>
          </w:pPr>
          <w:hyperlink w:anchor="_Toc210990137" w:history="1">
            <w:r w:rsidR="005236CA" w:rsidRPr="00F14A08">
              <w:rPr>
                <w:rStyle w:val="Collegamentoipertestuale"/>
                <w:noProof/>
                <w:lang w:bidi="hi-IN"/>
              </w:rPr>
              <w:t>3.</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Piano finanziario per partner e singola Attività/Sotto Attività</w:t>
            </w:r>
            <w:r w:rsidR="005236CA">
              <w:rPr>
                <w:noProof/>
                <w:webHidden/>
              </w:rPr>
              <w:tab/>
            </w:r>
            <w:r w:rsidR="005236CA">
              <w:rPr>
                <w:noProof/>
                <w:webHidden/>
              </w:rPr>
              <w:fldChar w:fldCharType="begin"/>
            </w:r>
            <w:r w:rsidR="005236CA">
              <w:rPr>
                <w:noProof/>
                <w:webHidden/>
              </w:rPr>
              <w:instrText xml:space="preserve"> PAGEREF _Toc210990137 \h </w:instrText>
            </w:r>
            <w:r w:rsidR="005236CA">
              <w:rPr>
                <w:noProof/>
                <w:webHidden/>
              </w:rPr>
            </w:r>
            <w:r w:rsidR="005236CA">
              <w:rPr>
                <w:noProof/>
                <w:webHidden/>
              </w:rPr>
              <w:fldChar w:fldCharType="separate"/>
            </w:r>
            <w:r w:rsidR="005236CA">
              <w:rPr>
                <w:noProof/>
                <w:webHidden/>
              </w:rPr>
              <w:t>30</w:t>
            </w:r>
            <w:r w:rsidR="005236CA">
              <w:rPr>
                <w:noProof/>
                <w:webHidden/>
              </w:rPr>
              <w:fldChar w:fldCharType="end"/>
            </w:r>
          </w:hyperlink>
        </w:p>
        <w:p w14:paraId="7349F442" w14:textId="799F1BA2" w:rsidR="005236CA" w:rsidRDefault="00BF0DA6">
          <w:pPr>
            <w:pStyle w:val="Sommario2"/>
            <w:rPr>
              <w:rFonts w:asciiTheme="minorHAnsi" w:eastAsiaTheme="minorEastAsia" w:hAnsiTheme="minorHAnsi" w:cstheme="minorBidi"/>
              <w:noProof/>
              <w:kern w:val="0"/>
              <w:sz w:val="22"/>
              <w:szCs w:val="22"/>
              <w:lang w:eastAsia="it-IT"/>
            </w:rPr>
          </w:pPr>
          <w:hyperlink w:anchor="_Toc210990138" w:history="1">
            <w:r w:rsidR="005236CA" w:rsidRPr="00F14A08">
              <w:rPr>
                <w:rStyle w:val="Collegamentoipertestuale"/>
                <w:noProof/>
                <w:lang w:bidi="hi-IN"/>
              </w:rPr>
              <w:t>4.</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Relazione di accompagnamento al piano finanziario</w:t>
            </w:r>
            <w:r w:rsidR="005236CA">
              <w:rPr>
                <w:noProof/>
                <w:webHidden/>
              </w:rPr>
              <w:tab/>
            </w:r>
            <w:r w:rsidR="005236CA">
              <w:rPr>
                <w:noProof/>
                <w:webHidden/>
              </w:rPr>
              <w:fldChar w:fldCharType="begin"/>
            </w:r>
            <w:r w:rsidR="005236CA">
              <w:rPr>
                <w:noProof/>
                <w:webHidden/>
              </w:rPr>
              <w:instrText xml:space="preserve"> PAGEREF _Toc210990138 \h </w:instrText>
            </w:r>
            <w:r w:rsidR="005236CA">
              <w:rPr>
                <w:noProof/>
                <w:webHidden/>
              </w:rPr>
            </w:r>
            <w:r w:rsidR="005236CA">
              <w:rPr>
                <w:noProof/>
                <w:webHidden/>
              </w:rPr>
              <w:fldChar w:fldCharType="separate"/>
            </w:r>
            <w:r w:rsidR="005236CA">
              <w:rPr>
                <w:noProof/>
                <w:webHidden/>
              </w:rPr>
              <w:t>32</w:t>
            </w:r>
            <w:r w:rsidR="005236CA">
              <w:rPr>
                <w:noProof/>
                <w:webHidden/>
              </w:rPr>
              <w:fldChar w:fldCharType="end"/>
            </w:r>
          </w:hyperlink>
        </w:p>
        <w:p w14:paraId="772C8807" w14:textId="3993B83C" w:rsidR="005236CA" w:rsidRDefault="00BF0DA6">
          <w:pPr>
            <w:pStyle w:val="Sommario2"/>
            <w:rPr>
              <w:rFonts w:asciiTheme="minorHAnsi" w:eastAsiaTheme="minorEastAsia" w:hAnsiTheme="minorHAnsi" w:cstheme="minorBidi"/>
              <w:noProof/>
              <w:kern w:val="0"/>
              <w:sz w:val="22"/>
              <w:szCs w:val="22"/>
              <w:lang w:eastAsia="it-IT"/>
            </w:rPr>
          </w:pPr>
          <w:hyperlink w:anchor="_Toc210990139" w:history="1">
            <w:r w:rsidR="005236CA" w:rsidRPr="00F14A08">
              <w:rPr>
                <w:rStyle w:val="Collegamentoipertestuale"/>
                <w:noProof/>
                <w:lang w:bidi="hi-IN"/>
              </w:rPr>
              <w:t>5.</w:t>
            </w:r>
            <w:r w:rsidR="005236CA">
              <w:rPr>
                <w:rFonts w:asciiTheme="minorHAnsi" w:eastAsiaTheme="minorEastAsia" w:hAnsiTheme="minorHAnsi" w:cstheme="minorBidi"/>
                <w:noProof/>
                <w:kern w:val="0"/>
                <w:sz w:val="22"/>
                <w:szCs w:val="22"/>
                <w:lang w:eastAsia="it-IT"/>
              </w:rPr>
              <w:tab/>
            </w:r>
            <w:r w:rsidR="005236CA" w:rsidRPr="00F14A08">
              <w:rPr>
                <w:rStyle w:val="Collegamentoipertestuale"/>
                <w:noProof/>
                <w:lang w:bidi="hi-IN"/>
              </w:rPr>
              <w:t>Grado di coinvolgimento delle imprese agricole, agroalimentari e/o forestali rispetto al totale</w:t>
            </w:r>
            <w:r w:rsidR="005236CA">
              <w:rPr>
                <w:noProof/>
                <w:webHidden/>
              </w:rPr>
              <w:tab/>
            </w:r>
            <w:r w:rsidR="005236CA">
              <w:rPr>
                <w:noProof/>
                <w:webHidden/>
              </w:rPr>
              <w:fldChar w:fldCharType="begin"/>
            </w:r>
            <w:r w:rsidR="005236CA">
              <w:rPr>
                <w:noProof/>
                <w:webHidden/>
              </w:rPr>
              <w:instrText xml:space="preserve"> PAGEREF _Toc210990139 \h </w:instrText>
            </w:r>
            <w:r w:rsidR="005236CA">
              <w:rPr>
                <w:noProof/>
                <w:webHidden/>
              </w:rPr>
            </w:r>
            <w:r w:rsidR="005236CA">
              <w:rPr>
                <w:noProof/>
                <w:webHidden/>
              </w:rPr>
              <w:fldChar w:fldCharType="separate"/>
            </w:r>
            <w:r w:rsidR="005236CA">
              <w:rPr>
                <w:noProof/>
                <w:webHidden/>
              </w:rPr>
              <w:t>33</w:t>
            </w:r>
            <w:r w:rsidR="005236CA">
              <w:rPr>
                <w:noProof/>
                <w:webHidden/>
              </w:rPr>
              <w:fldChar w:fldCharType="end"/>
            </w:r>
          </w:hyperlink>
        </w:p>
        <w:p w14:paraId="1CFD5E57" w14:textId="026B5EB8" w:rsidR="005236CA" w:rsidRDefault="005236CA">
          <w:r>
            <w:rPr>
              <w:b/>
              <w:bCs/>
            </w:rPr>
            <w:fldChar w:fldCharType="end"/>
          </w:r>
        </w:p>
      </w:sdtContent>
    </w:sdt>
    <w:p w14:paraId="73131BF1" w14:textId="77777777" w:rsidR="00272297" w:rsidRDefault="00272297" w:rsidP="00272297">
      <w:pPr>
        <w:spacing w:line="360" w:lineRule="auto"/>
        <w:jc w:val="both"/>
        <w:rPr>
          <w:b/>
        </w:rPr>
      </w:pPr>
    </w:p>
    <w:p w14:paraId="6047198C" w14:textId="77777777" w:rsidR="00272297" w:rsidRDefault="00272297" w:rsidP="00272297">
      <w:pPr>
        <w:spacing w:line="360" w:lineRule="auto"/>
        <w:jc w:val="both"/>
        <w:rPr>
          <w:b/>
        </w:rPr>
      </w:pPr>
    </w:p>
    <w:p w14:paraId="385C67C3" w14:textId="77777777" w:rsidR="00272297" w:rsidRDefault="00272297" w:rsidP="00272297">
      <w:pPr>
        <w:spacing w:line="360" w:lineRule="auto"/>
        <w:jc w:val="both"/>
        <w:rPr>
          <w:b/>
        </w:rPr>
      </w:pPr>
    </w:p>
    <w:p w14:paraId="6D252A0F" w14:textId="22ABEAD3" w:rsidR="00272297" w:rsidRPr="00272297" w:rsidRDefault="00272297" w:rsidP="00272297">
      <w:pPr>
        <w:spacing w:line="360" w:lineRule="auto"/>
        <w:jc w:val="both"/>
        <w:sectPr w:rsidR="00272297" w:rsidRPr="00272297" w:rsidSect="00044638">
          <w:headerReference w:type="default" r:id="rId12"/>
          <w:footerReference w:type="default" r:id="rId13"/>
          <w:type w:val="continuous"/>
          <w:pgSz w:w="11906" w:h="16838"/>
          <w:pgMar w:top="1134" w:right="1134" w:bottom="1134" w:left="1134" w:header="720" w:footer="720" w:gutter="0"/>
          <w:cols w:space="720"/>
          <w:titlePg/>
          <w:docGrid w:linePitch="326"/>
        </w:sectPr>
      </w:pPr>
    </w:p>
    <w:p w14:paraId="45CB724B" w14:textId="7C92B2D2" w:rsidR="008738D5" w:rsidRPr="00DA30C5" w:rsidRDefault="008738D5" w:rsidP="009E5E36">
      <w:pPr>
        <w:pStyle w:val="Titolo1"/>
      </w:pPr>
      <w:bookmarkStart w:id="2" w:name="__RefHeading__5_1775385239"/>
      <w:bookmarkStart w:id="3" w:name="_Toc210742442"/>
      <w:bookmarkStart w:id="4" w:name="_Toc210990083"/>
      <w:bookmarkEnd w:id="2"/>
      <w:r w:rsidRPr="009E5E36">
        <w:lastRenderedPageBreak/>
        <w:t>INFORMAZIONI</w:t>
      </w:r>
      <w:r w:rsidRPr="00DA30C5">
        <w:t xml:space="preserve"> GENERALI</w:t>
      </w:r>
      <w:bookmarkEnd w:id="3"/>
      <w:bookmarkEnd w:id="4"/>
    </w:p>
    <w:tbl>
      <w:tblPr>
        <w:tblW w:w="0" w:type="auto"/>
        <w:tblLook w:val="04A0" w:firstRow="1" w:lastRow="0" w:firstColumn="1" w:lastColumn="0" w:noHBand="0" w:noVBand="1"/>
      </w:tblPr>
      <w:tblGrid>
        <w:gridCol w:w="4678"/>
        <w:gridCol w:w="4955"/>
      </w:tblGrid>
      <w:tr w:rsidR="00574CDB" w:rsidRPr="00DA30C5" w14:paraId="1986D614" w14:textId="77777777" w:rsidTr="00044638">
        <w:trPr>
          <w:trHeight w:val="567"/>
        </w:trPr>
        <w:tc>
          <w:tcPr>
            <w:tcW w:w="4678" w:type="dxa"/>
            <w:tcBorders>
              <w:right w:val="single" w:sz="4" w:space="0" w:color="auto"/>
            </w:tcBorders>
            <w:vAlign w:val="center"/>
          </w:tcPr>
          <w:p w14:paraId="28EC7001" w14:textId="1F01563E" w:rsidR="00574CDB" w:rsidRPr="009E5E36" w:rsidRDefault="00574CDB" w:rsidP="00044638">
            <w:pPr>
              <w:pStyle w:val="Titolo2"/>
              <w:spacing w:before="0"/>
            </w:pPr>
            <w:bookmarkStart w:id="5" w:name="_Toc210990084"/>
            <w:r w:rsidRPr="009E5E36">
              <w:t>Denominazione del Gruppo Operativo</w:t>
            </w:r>
            <w:bookmarkEnd w:id="5"/>
            <w:r w:rsidRPr="009E5E36">
              <w:t xml:space="preserve"> </w:t>
            </w:r>
          </w:p>
        </w:tc>
        <w:tc>
          <w:tcPr>
            <w:tcW w:w="4955" w:type="dxa"/>
            <w:tcBorders>
              <w:top w:val="single" w:sz="4" w:space="0" w:color="auto"/>
              <w:left w:val="single" w:sz="4" w:space="0" w:color="auto"/>
              <w:bottom w:val="single" w:sz="4" w:space="0" w:color="auto"/>
              <w:right w:val="single" w:sz="4" w:space="0" w:color="auto"/>
            </w:tcBorders>
            <w:vAlign w:val="center"/>
          </w:tcPr>
          <w:p w14:paraId="11919827" w14:textId="77777777" w:rsidR="00574CDB" w:rsidRPr="00DA30C5" w:rsidRDefault="00574CDB" w:rsidP="00044638">
            <w:pPr>
              <w:widowControl/>
              <w:suppressAutoHyphens w:val="0"/>
              <w:overflowPunct/>
              <w:textAlignment w:val="auto"/>
              <w:rPr>
                <w:szCs w:val="24"/>
              </w:rPr>
            </w:pPr>
          </w:p>
        </w:tc>
      </w:tr>
    </w:tbl>
    <w:p w14:paraId="64CF82CC" w14:textId="0A321BF6" w:rsidR="00574CDB" w:rsidRDefault="00574CDB" w:rsidP="00357E8E">
      <w:pPr>
        <w:widowControl/>
        <w:suppressAutoHyphens w:val="0"/>
        <w:overflowPunct/>
        <w:textAlignment w:val="auto"/>
        <w:rPr>
          <w:sz w:val="20"/>
        </w:rPr>
      </w:pPr>
    </w:p>
    <w:tbl>
      <w:tblPr>
        <w:tblW w:w="0" w:type="auto"/>
        <w:tblLook w:val="04A0" w:firstRow="1" w:lastRow="0" w:firstColumn="1" w:lastColumn="0" w:noHBand="0" w:noVBand="1"/>
      </w:tblPr>
      <w:tblGrid>
        <w:gridCol w:w="2552"/>
        <w:gridCol w:w="7081"/>
      </w:tblGrid>
      <w:tr w:rsidR="0085160B" w:rsidRPr="00DA30C5" w14:paraId="4DC0602D" w14:textId="77777777" w:rsidTr="00044638">
        <w:trPr>
          <w:trHeight w:val="567"/>
        </w:trPr>
        <w:tc>
          <w:tcPr>
            <w:tcW w:w="2552" w:type="dxa"/>
            <w:tcBorders>
              <w:right w:val="single" w:sz="4" w:space="0" w:color="auto"/>
            </w:tcBorders>
            <w:vAlign w:val="center"/>
          </w:tcPr>
          <w:p w14:paraId="07D9BB88" w14:textId="6131A738" w:rsidR="0085160B" w:rsidRPr="00F46A91" w:rsidRDefault="0085160B" w:rsidP="00044638">
            <w:pPr>
              <w:pStyle w:val="Titolo2"/>
              <w:spacing w:before="0"/>
            </w:pPr>
            <w:bookmarkStart w:id="6" w:name="_Toc210990085"/>
            <w:r w:rsidRPr="00F46A91">
              <w:t>Forma giuridica</w:t>
            </w:r>
            <w:bookmarkEnd w:id="6"/>
            <w:r w:rsidRPr="00F46A91">
              <w:t xml:space="preserve"> </w:t>
            </w:r>
          </w:p>
        </w:tc>
        <w:tc>
          <w:tcPr>
            <w:tcW w:w="7081" w:type="dxa"/>
            <w:tcBorders>
              <w:top w:val="single" w:sz="4" w:space="0" w:color="auto"/>
              <w:left w:val="single" w:sz="4" w:space="0" w:color="auto"/>
              <w:bottom w:val="single" w:sz="4" w:space="0" w:color="auto"/>
              <w:right w:val="single" w:sz="4" w:space="0" w:color="auto"/>
            </w:tcBorders>
            <w:vAlign w:val="center"/>
          </w:tcPr>
          <w:p w14:paraId="46FC07B4" w14:textId="77777777" w:rsidR="0085160B" w:rsidRPr="00DA30C5" w:rsidRDefault="0085160B" w:rsidP="00357E8E">
            <w:pPr>
              <w:widowControl/>
              <w:suppressAutoHyphens w:val="0"/>
              <w:overflowPunct/>
              <w:spacing w:before="240"/>
              <w:textAlignment w:val="auto"/>
              <w:rPr>
                <w:szCs w:val="24"/>
              </w:rPr>
            </w:pPr>
          </w:p>
        </w:tc>
      </w:tr>
    </w:tbl>
    <w:p w14:paraId="68368BBE" w14:textId="7BBDB42C" w:rsidR="00574CDB" w:rsidRDefault="00574CDB" w:rsidP="00357E8E">
      <w:pPr>
        <w:widowControl/>
        <w:suppressAutoHyphens w:val="0"/>
        <w:overflowPunct/>
        <w:textAlignment w:val="auto"/>
        <w:rPr>
          <w:szCs w:val="24"/>
        </w:rPr>
      </w:pPr>
    </w:p>
    <w:tbl>
      <w:tblPr>
        <w:tblW w:w="3936" w:type="dxa"/>
        <w:tblLook w:val="04A0" w:firstRow="1" w:lastRow="0" w:firstColumn="1" w:lastColumn="0" w:noHBand="0" w:noVBand="1"/>
      </w:tblPr>
      <w:tblGrid>
        <w:gridCol w:w="1668"/>
        <w:gridCol w:w="567"/>
        <w:gridCol w:w="567"/>
        <w:gridCol w:w="567"/>
        <w:gridCol w:w="567"/>
      </w:tblGrid>
      <w:tr w:rsidR="00336DF4" w:rsidRPr="00DA30C5" w14:paraId="47E3AD52" w14:textId="77777777" w:rsidTr="00DA30C5">
        <w:trPr>
          <w:trHeight w:val="825"/>
        </w:trPr>
        <w:tc>
          <w:tcPr>
            <w:tcW w:w="1668" w:type="dxa"/>
            <w:vAlign w:val="center"/>
          </w:tcPr>
          <w:p w14:paraId="0F9BD95C" w14:textId="320928E3" w:rsidR="00336DF4" w:rsidRPr="003D0DB1" w:rsidRDefault="00336DF4" w:rsidP="00044638">
            <w:pPr>
              <w:pStyle w:val="Titolo2"/>
              <w:spacing w:before="0"/>
            </w:pPr>
            <w:bookmarkStart w:id="7" w:name="_Toc210990086"/>
            <w:r w:rsidRPr="00F46A91">
              <w:t>Costituito</w:t>
            </w:r>
            <w:bookmarkEnd w:id="7"/>
          </w:p>
        </w:tc>
        <w:tc>
          <w:tcPr>
            <w:tcW w:w="567" w:type="dxa"/>
            <w:tcBorders>
              <w:right w:val="single" w:sz="4" w:space="0" w:color="auto"/>
            </w:tcBorders>
            <w:vAlign w:val="center"/>
          </w:tcPr>
          <w:p w14:paraId="68EE5006" w14:textId="77777777" w:rsidR="00336DF4" w:rsidRPr="00DA30C5" w:rsidRDefault="00336DF4" w:rsidP="00357E8E">
            <w:pPr>
              <w:widowControl/>
              <w:suppressAutoHyphens w:val="0"/>
              <w:overflowPunct/>
              <w:textAlignment w:val="auto"/>
              <w:rPr>
                <w:szCs w:val="24"/>
              </w:rPr>
            </w:pPr>
            <w:r w:rsidRPr="00DA30C5">
              <w:rPr>
                <w:szCs w:val="24"/>
              </w:rPr>
              <w:t>SI</w:t>
            </w:r>
          </w:p>
        </w:tc>
        <w:tc>
          <w:tcPr>
            <w:tcW w:w="567" w:type="dxa"/>
            <w:tcBorders>
              <w:top w:val="single" w:sz="4" w:space="0" w:color="auto"/>
              <w:left w:val="single" w:sz="4" w:space="0" w:color="auto"/>
              <w:bottom w:val="single" w:sz="4" w:space="0" w:color="auto"/>
              <w:right w:val="single" w:sz="4" w:space="0" w:color="auto"/>
            </w:tcBorders>
            <w:vAlign w:val="center"/>
          </w:tcPr>
          <w:p w14:paraId="1980D976" w14:textId="77777777" w:rsidR="00336DF4" w:rsidRPr="00DA30C5" w:rsidRDefault="00336DF4" w:rsidP="00357E8E">
            <w:pPr>
              <w:widowControl/>
              <w:suppressAutoHyphens w:val="0"/>
              <w:overflowPunct/>
              <w:textAlignment w:val="auto"/>
              <w:rPr>
                <w:szCs w:val="24"/>
              </w:rPr>
            </w:pPr>
          </w:p>
        </w:tc>
        <w:tc>
          <w:tcPr>
            <w:tcW w:w="567" w:type="dxa"/>
            <w:tcBorders>
              <w:left w:val="single" w:sz="4" w:space="0" w:color="auto"/>
              <w:right w:val="single" w:sz="4" w:space="0" w:color="auto"/>
            </w:tcBorders>
            <w:vAlign w:val="center"/>
          </w:tcPr>
          <w:p w14:paraId="7F235131" w14:textId="77777777" w:rsidR="00336DF4" w:rsidRPr="00DA30C5" w:rsidRDefault="00336DF4" w:rsidP="00357E8E">
            <w:pPr>
              <w:widowControl/>
              <w:suppressAutoHyphens w:val="0"/>
              <w:overflowPunct/>
              <w:textAlignment w:val="auto"/>
              <w:rPr>
                <w:szCs w:val="24"/>
              </w:rPr>
            </w:pPr>
            <w:r w:rsidRPr="00DA30C5">
              <w:rPr>
                <w:szCs w:val="24"/>
              </w:rPr>
              <w:t>NO</w:t>
            </w:r>
          </w:p>
        </w:tc>
        <w:tc>
          <w:tcPr>
            <w:tcW w:w="567" w:type="dxa"/>
            <w:tcBorders>
              <w:top w:val="single" w:sz="4" w:space="0" w:color="auto"/>
              <w:left w:val="single" w:sz="4" w:space="0" w:color="auto"/>
              <w:bottom w:val="single" w:sz="4" w:space="0" w:color="auto"/>
              <w:right w:val="single" w:sz="4" w:space="0" w:color="auto"/>
            </w:tcBorders>
            <w:vAlign w:val="center"/>
          </w:tcPr>
          <w:p w14:paraId="08EEB007" w14:textId="77777777" w:rsidR="00336DF4" w:rsidRPr="00DA30C5" w:rsidRDefault="00336DF4" w:rsidP="00357E8E">
            <w:pPr>
              <w:widowControl/>
              <w:suppressAutoHyphens w:val="0"/>
              <w:overflowPunct/>
              <w:textAlignment w:val="auto"/>
              <w:rPr>
                <w:szCs w:val="24"/>
              </w:rPr>
            </w:pPr>
          </w:p>
        </w:tc>
      </w:tr>
    </w:tbl>
    <w:p w14:paraId="047D0626" w14:textId="5AB85945" w:rsidR="00336DF4" w:rsidRDefault="00336DF4" w:rsidP="00357E8E">
      <w:pPr>
        <w:widowControl/>
        <w:suppressAutoHyphens w:val="0"/>
        <w:overflowPunct/>
        <w:textAlignment w:val="auto"/>
        <w:rPr>
          <w:szCs w:val="24"/>
        </w:rPr>
      </w:pPr>
    </w:p>
    <w:tbl>
      <w:tblPr>
        <w:tblW w:w="0" w:type="auto"/>
        <w:tblLook w:val="04A0" w:firstRow="1" w:lastRow="0" w:firstColumn="1" w:lastColumn="0" w:noHBand="0" w:noVBand="1"/>
      </w:tblPr>
      <w:tblGrid>
        <w:gridCol w:w="2977"/>
        <w:gridCol w:w="6656"/>
      </w:tblGrid>
      <w:tr w:rsidR="00336DF4" w:rsidRPr="00DA30C5" w14:paraId="5A6E2D13" w14:textId="77777777" w:rsidTr="003D0DB1">
        <w:trPr>
          <w:trHeight w:val="527"/>
        </w:trPr>
        <w:tc>
          <w:tcPr>
            <w:tcW w:w="2977" w:type="dxa"/>
            <w:tcBorders>
              <w:right w:val="single" w:sz="4" w:space="0" w:color="auto"/>
            </w:tcBorders>
          </w:tcPr>
          <w:p w14:paraId="4E13129E" w14:textId="5C2FAF11" w:rsidR="00357E8E" w:rsidRPr="00F46A91" w:rsidRDefault="00336DF4" w:rsidP="00044638">
            <w:pPr>
              <w:pStyle w:val="Titolo2"/>
              <w:spacing w:before="0"/>
            </w:pPr>
            <w:bookmarkStart w:id="8" w:name="_Toc210990087"/>
            <w:r w:rsidRPr="00F46A91">
              <w:t>Titolo del progetto</w:t>
            </w:r>
            <w:r w:rsidR="009E5E36">
              <w:t xml:space="preserve"> in italiano</w:t>
            </w:r>
            <w:bookmarkEnd w:id="8"/>
          </w:p>
          <w:p w14:paraId="4B618DBC" w14:textId="75796B37" w:rsidR="00336DF4" w:rsidRPr="003D0DB1" w:rsidRDefault="00336DF4" w:rsidP="00357E8E">
            <w:pPr>
              <w:pStyle w:val="Paragrafoelenco"/>
              <w:widowControl/>
              <w:suppressAutoHyphens w:val="0"/>
              <w:ind w:left="360"/>
            </w:pPr>
            <w:r w:rsidRPr="00357E8E">
              <w:rPr>
                <w:i/>
                <w:iCs/>
                <w:sz w:val="20"/>
                <w:szCs w:val="20"/>
              </w:rPr>
              <w:t>(max 150 caratteri)</w:t>
            </w:r>
          </w:p>
        </w:tc>
        <w:tc>
          <w:tcPr>
            <w:tcW w:w="6656" w:type="dxa"/>
            <w:tcBorders>
              <w:top w:val="single" w:sz="4" w:space="0" w:color="auto"/>
              <w:left w:val="single" w:sz="4" w:space="0" w:color="auto"/>
              <w:bottom w:val="single" w:sz="4" w:space="0" w:color="auto"/>
              <w:right w:val="single" w:sz="4" w:space="0" w:color="auto"/>
            </w:tcBorders>
          </w:tcPr>
          <w:p w14:paraId="798ABC7E" w14:textId="77777777" w:rsidR="00336DF4" w:rsidRPr="00DA30C5" w:rsidRDefault="00336DF4" w:rsidP="00357E8E">
            <w:pPr>
              <w:widowControl/>
              <w:suppressAutoHyphens w:val="0"/>
              <w:overflowPunct/>
              <w:textAlignment w:val="auto"/>
              <w:rPr>
                <w:szCs w:val="24"/>
              </w:rPr>
            </w:pPr>
          </w:p>
        </w:tc>
      </w:tr>
    </w:tbl>
    <w:p w14:paraId="649E9999" w14:textId="2256A29D" w:rsidR="00DA30C5" w:rsidRDefault="00DA30C5" w:rsidP="00357E8E">
      <w:pPr>
        <w:widowControl/>
        <w:suppressAutoHyphens w:val="0"/>
        <w:overflowPunct/>
        <w:textAlignment w:val="auto"/>
        <w:rPr>
          <w:szCs w:val="24"/>
        </w:rPr>
      </w:pPr>
    </w:p>
    <w:p w14:paraId="70A93361" w14:textId="77777777" w:rsidR="00A47851" w:rsidRPr="00DA30C5" w:rsidRDefault="00A47851" w:rsidP="00357E8E">
      <w:pPr>
        <w:widowControl/>
        <w:suppressAutoHyphens w:val="0"/>
        <w:overflowPunct/>
        <w:textAlignment w:val="auto"/>
        <w:rPr>
          <w:szCs w:val="24"/>
        </w:rPr>
      </w:pPr>
    </w:p>
    <w:tbl>
      <w:tblPr>
        <w:tblW w:w="0" w:type="auto"/>
        <w:tblLook w:val="04A0" w:firstRow="1" w:lastRow="0" w:firstColumn="1" w:lastColumn="0" w:noHBand="0" w:noVBand="1"/>
      </w:tblPr>
      <w:tblGrid>
        <w:gridCol w:w="2977"/>
        <w:gridCol w:w="6656"/>
      </w:tblGrid>
      <w:tr w:rsidR="00336DF4" w:rsidRPr="00DA30C5" w14:paraId="5AE1D1F1" w14:textId="77777777" w:rsidTr="003D0DB1">
        <w:trPr>
          <w:trHeight w:val="829"/>
        </w:trPr>
        <w:tc>
          <w:tcPr>
            <w:tcW w:w="2977" w:type="dxa"/>
            <w:tcBorders>
              <w:right w:val="single" w:sz="4" w:space="0" w:color="auto"/>
            </w:tcBorders>
          </w:tcPr>
          <w:p w14:paraId="32842159" w14:textId="3E978653" w:rsidR="00336DF4" w:rsidRPr="00F46A91" w:rsidRDefault="00336DF4" w:rsidP="00044638">
            <w:pPr>
              <w:pStyle w:val="Titolo2"/>
              <w:spacing w:before="0"/>
            </w:pPr>
            <w:bookmarkStart w:id="9" w:name="_Toc210990088"/>
            <w:r w:rsidRPr="00F46A91">
              <w:t xml:space="preserve">Titolo del progetto in </w:t>
            </w:r>
            <w:r w:rsidR="00F46A91">
              <w:t>i</w:t>
            </w:r>
            <w:r w:rsidRPr="00F46A91">
              <w:t>nglese</w:t>
            </w:r>
            <w:bookmarkEnd w:id="9"/>
          </w:p>
        </w:tc>
        <w:tc>
          <w:tcPr>
            <w:tcW w:w="6656" w:type="dxa"/>
            <w:tcBorders>
              <w:top w:val="single" w:sz="4" w:space="0" w:color="auto"/>
              <w:left w:val="single" w:sz="4" w:space="0" w:color="auto"/>
              <w:bottom w:val="single" w:sz="4" w:space="0" w:color="auto"/>
              <w:right w:val="single" w:sz="4" w:space="0" w:color="auto"/>
            </w:tcBorders>
          </w:tcPr>
          <w:p w14:paraId="28C9A593" w14:textId="77777777" w:rsidR="00336DF4" w:rsidRPr="00DA30C5" w:rsidRDefault="00336DF4" w:rsidP="00357E8E">
            <w:pPr>
              <w:widowControl/>
              <w:suppressAutoHyphens w:val="0"/>
              <w:overflowPunct/>
              <w:spacing w:before="240"/>
              <w:textAlignment w:val="auto"/>
              <w:rPr>
                <w:szCs w:val="24"/>
              </w:rPr>
            </w:pPr>
          </w:p>
        </w:tc>
      </w:tr>
    </w:tbl>
    <w:p w14:paraId="243FE6B7" w14:textId="262501FB" w:rsidR="00336DF4" w:rsidRDefault="00336DF4" w:rsidP="00357E8E">
      <w:pPr>
        <w:widowControl/>
        <w:suppressAutoHyphens w:val="0"/>
        <w:overflowPunct/>
        <w:textAlignment w:val="auto"/>
        <w:rPr>
          <w:szCs w:val="24"/>
        </w:rPr>
      </w:pPr>
    </w:p>
    <w:p w14:paraId="74C9C9D4" w14:textId="77777777" w:rsidR="00A47851" w:rsidRPr="00DA30C5" w:rsidRDefault="00A47851" w:rsidP="00357E8E">
      <w:pPr>
        <w:widowControl/>
        <w:suppressAutoHyphens w:val="0"/>
        <w:overflowPunct/>
        <w:textAlignment w:val="auto"/>
        <w:rPr>
          <w:szCs w:val="24"/>
        </w:rPr>
      </w:pPr>
    </w:p>
    <w:tbl>
      <w:tblPr>
        <w:tblW w:w="0" w:type="auto"/>
        <w:tblLook w:val="04A0" w:firstRow="1" w:lastRow="0" w:firstColumn="1" w:lastColumn="0" w:noHBand="0" w:noVBand="1"/>
      </w:tblPr>
      <w:tblGrid>
        <w:gridCol w:w="1599"/>
        <w:gridCol w:w="8034"/>
      </w:tblGrid>
      <w:tr w:rsidR="00336DF4" w:rsidRPr="00DA30C5" w14:paraId="4A8487D7" w14:textId="77777777" w:rsidTr="004D3524">
        <w:tc>
          <w:tcPr>
            <w:tcW w:w="1242" w:type="dxa"/>
            <w:tcBorders>
              <w:right w:val="single" w:sz="4" w:space="0" w:color="auto"/>
            </w:tcBorders>
          </w:tcPr>
          <w:p w14:paraId="4282BDFE" w14:textId="6A09F851" w:rsidR="00336DF4" w:rsidRPr="00F46A91" w:rsidRDefault="00336DF4" w:rsidP="00044638">
            <w:pPr>
              <w:pStyle w:val="Titolo2"/>
              <w:spacing w:before="0"/>
            </w:pPr>
            <w:bookmarkStart w:id="10" w:name="_Toc210990089"/>
            <w:r w:rsidRPr="00F46A91">
              <w:t>Acronimo</w:t>
            </w:r>
            <w:bookmarkEnd w:id="10"/>
          </w:p>
        </w:tc>
        <w:tc>
          <w:tcPr>
            <w:tcW w:w="8536" w:type="dxa"/>
            <w:tcBorders>
              <w:top w:val="single" w:sz="4" w:space="0" w:color="auto"/>
              <w:left w:val="single" w:sz="4" w:space="0" w:color="auto"/>
              <w:bottom w:val="single" w:sz="4" w:space="0" w:color="auto"/>
              <w:right w:val="single" w:sz="4" w:space="0" w:color="auto"/>
            </w:tcBorders>
          </w:tcPr>
          <w:p w14:paraId="2CBF8600" w14:textId="77777777" w:rsidR="00336DF4" w:rsidRPr="00DA30C5" w:rsidRDefault="00336DF4" w:rsidP="00357E8E">
            <w:pPr>
              <w:widowControl/>
              <w:suppressAutoHyphens w:val="0"/>
              <w:overflowPunct/>
              <w:spacing w:before="240"/>
              <w:textAlignment w:val="auto"/>
              <w:rPr>
                <w:szCs w:val="24"/>
              </w:rPr>
            </w:pPr>
          </w:p>
        </w:tc>
      </w:tr>
    </w:tbl>
    <w:p w14:paraId="595C14C7" w14:textId="7C50CD70" w:rsidR="00336DF4" w:rsidRDefault="00336DF4" w:rsidP="00357E8E">
      <w:pPr>
        <w:widowControl/>
        <w:suppressAutoHyphens w:val="0"/>
        <w:overflowPunct/>
        <w:textAlignment w:val="auto"/>
        <w:rPr>
          <w:szCs w:val="24"/>
        </w:rPr>
      </w:pPr>
    </w:p>
    <w:p w14:paraId="5DF1B740" w14:textId="4C04D06E" w:rsidR="00F46A91" w:rsidRPr="00F46A91" w:rsidRDefault="00F46A91" w:rsidP="00044638">
      <w:pPr>
        <w:pStyle w:val="Titolo2"/>
        <w:spacing w:before="0"/>
      </w:pPr>
      <w:bookmarkStart w:id="11" w:name="_Toc210990090"/>
      <w:r w:rsidRPr="00F46A91">
        <w:t>Obiettivi Specifici</w:t>
      </w:r>
      <w:bookmarkEnd w:id="11"/>
    </w:p>
    <w:p w14:paraId="451870A1" w14:textId="2028F2A7" w:rsidR="009004AE" w:rsidRPr="003D0DB1" w:rsidRDefault="00357E8E" w:rsidP="00F46A91">
      <w:pPr>
        <w:widowControl/>
        <w:suppressAutoHyphens w:val="0"/>
        <w:spacing w:before="240"/>
      </w:pPr>
      <w:r>
        <w:t xml:space="preserve">Indicare uno o più </w:t>
      </w:r>
      <w:r w:rsidR="009004AE" w:rsidRPr="003D0DB1">
        <w:t>Obiettiv</w:t>
      </w:r>
      <w:r>
        <w:t>i</w:t>
      </w:r>
      <w:r w:rsidR="009004AE" w:rsidRPr="003D0DB1">
        <w:t xml:space="preserve"> </w:t>
      </w:r>
      <w:r w:rsidR="004D3524" w:rsidRPr="003D0DB1">
        <w:t>S</w:t>
      </w:r>
      <w:r w:rsidR="009004AE" w:rsidRPr="003D0DB1">
        <w:t>pecific</w:t>
      </w:r>
      <w:r>
        <w:t>i</w:t>
      </w:r>
      <w:r w:rsidR="009004AE" w:rsidRPr="003D0DB1">
        <w:t xml:space="preserve"> </w:t>
      </w:r>
      <w:r w:rsidR="004D3524" w:rsidRPr="003D0DB1">
        <w:t xml:space="preserve">(OS) </w:t>
      </w:r>
      <w:r w:rsidR="009004AE" w:rsidRPr="003D0DB1">
        <w:t>(art.6 del Regolamento (UE) 2021/2115)</w:t>
      </w:r>
      <w:r>
        <w:t xml:space="preserve"> ai quali il progetto risponde</w:t>
      </w:r>
    </w:p>
    <w:p w14:paraId="44FBF7B0" w14:textId="744F1CF9" w:rsidR="009004AE" w:rsidRDefault="009004AE" w:rsidP="00357E8E">
      <w:pPr>
        <w:widowControl/>
        <w:suppressAutoHyphens w:val="0"/>
        <w:overflowPunct/>
        <w:textAlignment w:val="auto"/>
        <w:rPr>
          <w:szCs w:val="24"/>
        </w:rPr>
      </w:pPr>
    </w:p>
    <w:tbl>
      <w:tblPr>
        <w:tblStyle w:val="Grigliatabella"/>
        <w:tblW w:w="0" w:type="auto"/>
        <w:jc w:val="center"/>
        <w:tblLook w:val="04A0" w:firstRow="1" w:lastRow="0" w:firstColumn="1" w:lastColumn="0" w:noHBand="0" w:noVBand="1"/>
      </w:tblPr>
      <w:tblGrid>
        <w:gridCol w:w="567"/>
        <w:gridCol w:w="2268"/>
        <w:gridCol w:w="567"/>
        <w:gridCol w:w="2268"/>
        <w:gridCol w:w="567"/>
        <w:gridCol w:w="2268"/>
      </w:tblGrid>
      <w:tr w:rsidR="003D0DB1" w14:paraId="60FBDDB3" w14:textId="77777777" w:rsidTr="003D0DB1">
        <w:trPr>
          <w:trHeight w:val="397"/>
          <w:jc w:val="center"/>
        </w:trPr>
        <w:tc>
          <w:tcPr>
            <w:tcW w:w="567" w:type="dxa"/>
            <w:vAlign w:val="center"/>
          </w:tcPr>
          <w:p w14:paraId="73C25CF0" w14:textId="77777777" w:rsidR="003D0DB1" w:rsidRDefault="003D0DB1" w:rsidP="00357E8E">
            <w:pPr>
              <w:widowControl/>
              <w:suppressAutoHyphens w:val="0"/>
              <w:overflowPunct/>
              <w:jc w:val="center"/>
              <w:textAlignment w:val="auto"/>
              <w:rPr>
                <w:szCs w:val="24"/>
              </w:rPr>
            </w:pPr>
          </w:p>
        </w:tc>
        <w:tc>
          <w:tcPr>
            <w:tcW w:w="2268" w:type="dxa"/>
            <w:vAlign w:val="center"/>
          </w:tcPr>
          <w:p w14:paraId="02745C20" w14:textId="2F3DE002" w:rsidR="003D0DB1" w:rsidRDefault="003D0DB1" w:rsidP="00357E8E">
            <w:pPr>
              <w:widowControl/>
              <w:suppressAutoHyphens w:val="0"/>
              <w:overflowPunct/>
              <w:jc w:val="center"/>
              <w:textAlignment w:val="auto"/>
              <w:rPr>
                <w:szCs w:val="24"/>
              </w:rPr>
            </w:pPr>
            <w:r>
              <w:rPr>
                <w:szCs w:val="24"/>
              </w:rPr>
              <w:t>OS 1 (a)</w:t>
            </w:r>
          </w:p>
        </w:tc>
        <w:tc>
          <w:tcPr>
            <w:tcW w:w="567" w:type="dxa"/>
            <w:vAlign w:val="center"/>
          </w:tcPr>
          <w:p w14:paraId="44FEF1B2" w14:textId="77777777" w:rsidR="003D0DB1" w:rsidRDefault="003D0DB1" w:rsidP="00357E8E">
            <w:pPr>
              <w:widowControl/>
              <w:suppressAutoHyphens w:val="0"/>
              <w:overflowPunct/>
              <w:jc w:val="center"/>
              <w:textAlignment w:val="auto"/>
              <w:rPr>
                <w:szCs w:val="24"/>
              </w:rPr>
            </w:pPr>
          </w:p>
        </w:tc>
        <w:tc>
          <w:tcPr>
            <w:tcW w:w="2268" w:type="dxa"/>
            <w:vAlign w:val="center"/>
          </w:tcPr>
          <w:p w14:paraId="038B0ABE" w14:textId="1DD11B1B" w:rsidR="003D0DB1" w:rsidRDefault="003D0DB1" w:rsidP="00357E8E">
            <w:pPr>
              <w:widowControl/>
              <w:suppressAutoHyphens w:val="0"/>
              <w:overflowPunct/>
              <w:jc w:val="center"/>
              <w:textAlignment w:val="auto"/>
              <w:rPr>
                <w:szCs w:val="24"/>
              </w:rPr>
            </w:pPr>
            <w:r w:rsidRPr="009749FD">
              <w:rPr>
                <w:szCs w:val="24"/>
              </w:rPr>
              <w:t xml:space="preserve">OS </w:t>
            </w:r>
            <w:r>
              <w:rPr>
                <w:szCs w:val="24"/>
              </w:rPr>
              <w:t>4</w:t>
            </w:r>
            <w:r w:rsidRPr="009749FD">
              <w:rPr>
                <w:szCs w:val="24"/>
              </w:rPr>
              <w:t xml:space="preserve"> (</w:t>
            </w:r>
            <w:r>
              <w:rPr>
                <w:szCs w:val="24"/>
              </w:rPr>
              <w:t>d</w:t>
            </w:r>
            <w:r w:rsidRPr="009749FD">
              <w:rPr>
                <w:szCs w:val="24"/>
              </w:rPr>
              <w:t>)</w:t>
            </w:r>
          </w:p>
        </w:tc>
        <w:tc>
          <w:tcPr>
            <w:tcW w:w="567" w:type="dxa"/>
            <w:vAlign w:val="center"/>
          </w:tcPr>
          <w:p w14:paraId="0827D3AC" w14:textId="77777777" w:rsidR="003D0DB1" w:rsidRDefault="003D0DB1" w:rsidP="00357E8E">
            <w:pPr>
              <w:widowControl/>
              <w:suppressAutoHyphens w:val="0"/>
              <w:overflowPunct/>
              <w:jc w:val="center"/>
              <w:textAlignment w:val="auto"/>
              <w:rPr>
                <w:szCs w:val="24"/>
              </w:rPr>
            </w:pPr>
          </w:p>
        </w:tc>
        <w:tc>
          <w:tcPr>
            <w:tcW w:w="2268" w:type="dxa"/>
            <w:vAlign w:val="center"/>
          </w:tcPr>
          <w:p w14:paraId="7AF02D3F" w14:textId="72E2FA2D" w:rsidR="003D0DB1" w:rsidRDefault="003D0DB1" w:rsidP="00357E8E">
            <w:pPr>
              <w:widowControl/>
              <w:suppressAutoHyphens w:val="0"/>
              <w:overflowPunct/>
              <w:jc w:val="center"/>
              <w:textAlignment w:val="auto"/>
              <w:rPr>
                <w:szCs w:val="24"/>
              </w:rPr>
            </w:pPr>
            <w:r w:rsidRPr="000F1F9C">
              <w:rPr>
                <w:szCs w:val="24"/>
              </w:rPr>
              <w:t xml:space="preserve">OS </w:t>
            </w:r>
            <w:r>
              <w:rPr>
                <w:szCs w:val="24"/>
              </w:rPr>
              <w:t>7</w:t>
            </w:r>
            <w:r w:rsidRPr="000F1F9C">
              <w:rPr>
                <w:szCs w:val="24"/>
              </w:rPr>
              <w:t xml:space="preserve"> (</w:t>
            </w:r>
            <w:r>
              <w:rPr>
                <w:szCs w:val="24"/>
              </w:rPr>
              <w:t>g</w:t>
            </w:r>
            <w:r w:rsidRPr="000F1F9C">
              <w:rPr>
                <w:szCs w:val="24"/>
              </w:rPr>
              <w:t>)</w:t>
            </w:r>
          </w:p>
        </w:tc>
      </w:tr>
      <w:tr w:rsidR="003D0DB1" w14:paraId="70392297" w14:textId="77777777" w:rsidTr="003D0DB1">
        <w:trPr>
          <w:trHeight w:val="397"/>
          <w:jc w:val="center"/>
        </w:trPr>
        <w:tc>
          <w:tcPr>
            <w:tcW w:w="567" w:type="dxa"/>
            <w:vAlign w:val="center"/>
          </w:tcPr>
          <w:p w14:paraId="397507B3" w14:textId="77777777" w:rsidR="003D0DB1" w:rsidRDefault="003D0DB1" w:rsidP="00357E8E">
            <w:pPr>
              <w:widowControl/>
              <w:suppressAutoHyphens w:val="0"/>
              <w:overflowPunct/>
              <w:jc w:val="center"/>
              <w:textAlignment w:val="auto"/>
              <w:rPr>
                <w:szCs w:val="24"/>
              </w:rPr>
            </w:pPr>
          </w:p>
        </w:tc>
        <w:tc>
          <w:tcPr>
            <w:tcW w:w="2268" w:type="dxa"/>
            <w:vAlign w:val="center"/>
          </w:tcPr>
          <w:p w14:paraId="59B5388A" w14:textId="1E9768AF" w:rsidR="003D0DB1" w:rsidRDefault="003D0DB1" w:rsidP="00357E8E">
            <w:pPr>
              <w:widowControl/>
              <w:suppressAutoHyphens w:val="0"/>
              <w:overflowPunct/>
              <w:jc w:val="center"/>
              <w:textAlignment w:val="auto"/>
              <w:rPr>
                <w:szCs w:val="24"/>
              </w:rPr>
            </w:pPr>
            <w:r w:rsidRPr="00A47564">
              <w:rPr>
                <w:szCs w:val="24"/>
              </w:rPr>
              <w:t xml:space="preserve">OS </w:t>
            </w:r>
            <w:r>
              <w:rPr>
                <w:szCs w:val="24"/>
              </w:rPr>
              <w:t>2</w:t>
            </w:r>
            <w:r w:rsidRPr="00A47564">
              <w:rPr>
                <w:szCs w:val="24"/>
              </w:rPr>
              <w:t xml:space="preserve"> (</w:t>
            </w:r>
            <w:r>
              <w:rPr>
                <w:szCs w:val="24"/>
              </w:rPr>
              <w:t>b</w:t>
            </w:r>
            <w:r w:rsidRPr="00A47564">
              <w:rPr>
                <w:szCs w:val="24"/>
              </w:rPr>
              <w:t>)</w:t>
            </w:r>
          </w:p>
        </w:tc>
        <w:tc>
          <w:tcPr>
            <w:tcW w:w="567" w:type="dxa"/>
            <w:vAlign w:val="center"/>
          </w:tcPr>
          <w:p w14:paraId="1846F029" w14:textId="77777777" w:rsidR="003D0DB1" w:rsidRDefault="003D0DB1" w:rsidP="00357E8E">
            <w:pPr>
              <w:widowControl/>
              <w:suppressAutoHyphens w:val="0"/>
              <w:overflowPunct/>
              <w:jc w:val="center"/>
              <w:textAlignment w:val="auto"/>
              <w:rPr>
                <w:szCs w:val="24"/>
              </w:rPr>
            </w:pPr>
          </w:p>
        </w:tc>
        <w:tc>
          <w:tcPr>
            <w:tcW w:w="2268" w:type="dxa"/>
            <w:vAlign w:val="center"/>
          </w:tcPr>
          <w:p w14:paraId="74780931" w14:textId="5E3C5A51" w:rsidR="003D0DB1" w:rsidRDefault="003D0DB1" w:rsidP="00357E8E">
            <w:pPr>
              <w:widowControl/>
              <w:suppressAutoHyphens w:val="0"/>
              <w:overflowPunct/>
              <w:jc w:val="center"/>
              <w:textAlignment w:val="auto"/>
              <w:rPr>
                <w:szCs w:val="24"/>
              </w:rPr>
            </w:pPr>
            <w:r w:rsidRPr="009749FD">
              <w:rPr>
                <w:szCs w:val="24"/>
              </w:rPr>
              <w:t xml:space="preserve">OS </w:t>
            </w:r>
            <w:r>
              <w:rPr>
                <w:szCs w:val="24"/>
              </w:rPr>
              <w:t>5</w:t>
            </w:r>
            <w:r w:rsidRPr="009749FD">
              <w:rPr>
                <w:szCs w:val="24"/>
              </w:rPr>
              <w:t xml:space="preserve"> (</w:t>
            </w:r>
            <w:r>
              <w:rPr>
                <w:szCs w:val="24"/>
              </w:rPr>
              <w:t>e</w:t>
            </w:r>
            <w:r w:rsidRPr="009749FD">
              <w:rPr>
                <w:szCs w:val="24"/>
              </w:rPr>
              <w:t>)</w:t>
            </w:r>
          </w:p>
        </w:tc>
        <w:tc>
          <w:tcPr>
            <w:tcW w:w="567" w:type="dxa"/>
            <w:vAlign w:val="center"/>
          </w:tcPr>
          <w:p w14:paraId="3C0594C3" w14:textId="77777777" w:rsidR="003D0DB1" w:rsidRDefault="003D0DB1" w:rsidP="00357E8E">
            <w:pPr>
              <w:widowControl/>
              <w:suppressAutoHyphens w:val="0"/>
              <w:overflowPunct/>
              <w:jc w:val="center"/>
              <w:textAlignment w:val="auto"/>
              <w:rPr>
                <w:szCs w:val="24"/>
              </w:rPr>
            </w:pPr>
          </w:p>
        </w:tc>
        <w:tc>
          <w:tcPr>
            <w:tcW w:w="2268" w:type="dxa"/>
            <w:vAlign w:val="center"/>
          </w:tcPr>
          <w:p w14:paraId="3D28CF56" w14:textId="28ACAC9D" w:rsidR="003D0DB1" w:rsidRDefault="003D0DB1" w:rsidP="00357E8E">
            <w:pPr>
              <w:widowControl/>
              <w:suppressAutoHyphens w:val="0"/>
              <w:overflowPunct/>
              <w:jc w:val="center"/>
              <w:textAlignment w:val="auto"/>
              <w:rPr>
                <w:szCs w:val="24"/>
              </w:rPr>
            </w:pPr>
            <w:r w:rsidRPr="000F1F9C">
              <w:rPr>
                <w:szCs w:val="24"/>
              </w:rPr>
              <w:t xml:space="preserve">OS </w:t>
            </w:r>
            <w:r>
              <w:rPr>
                <w:szCs w:val="24"/>
              </w:rPr>
              <w:t>8</w:t>
            </w:r>
            <w:r w:rsidRPr="000F1F9C">
              <w:rPr>
                <w:szCs w:val="24"/>
              </w:rPr>
              <w:t xml:space="preserve"> (</w:t>
            </w:r>
            <w:r>
              <w:rPr>
                <w:szCs w:val="24"/>
              </w:rPr>
              <w:t>h</w:t>
            </w:r>
            <w:r w:rsidRPr="000F1F9C">
              <w:rPr>
                <w:szCs w:val="24"/>
              </w:rPr>
              <w:t>)</w:t>
            </w:r>
          </w:p>
        </w:tc>
      </w:tr>
      <w:tr w:rsidR="003D0DB1" w14:paraId="679BC187" w14:textId="77777777" w:rsidTr="003D0DB1">
        <w:trPr>
          <w:trHeight w:val="397"/>
          <w:jc w:val="center"/>
        </w:trPr>
        <w:tc>
          <w:tcPr>
            <w:tcW w:w="567" w:type="dxa"/>
            <w:vAlign w:val="center"/>
          </w:tcPr>
          <w:p w14:paraId="5AF0DF42" w14:textId="77777777" w:rsidR="003D0DB1" w:rsidRDefault="003D0DB1" w:rsidP="00357E8E">
            <w:pPr>
              <w:widowControl/>
              <w:suppressAutoHyphens w:val="0"/>
              <w:overflowPunct/>
              <w:jc w:val="center"/>
              <w:textAlignment w:val="auto"/>
              <w:rPr>
                <w:szCs w:val="24"/>
              </w:rPr>
            </w:pPr>
          </w:p>
        </w:tc>
        <w:tc>
          <w:tcPr>
            <w:tcW w:w="2268" w:type="dxa"/>
            <w:vAlign w:val="center"/>
          </w:tcPr>
          <w:p w14:paraId="65B1D019" w14:textId="277BFDB1" w:rsidR="003D0DB1" w:rsidRDefault="003D0DB1" w:rsidP="00357E8E">
            <w:pPr>
              <w:widowControl/>
              <w:suppressAutoHyphens w:val="0"/>
              <w:overflowPunct/>
              <w:jc w:val="center"/>
              <w:textAlignment w:val="auto"/>
              <w:rPr>
                <w:szCs w:val="24"/>
              </w:rPr>
            </w:pPr>
            <w:r w:rsidRPr="00A47564">
              <w:rPr>
                <w:szCs w:val="24"/>
              </w:rPr>
              <w:t xml:space="preserve">OS </w:t>
            </w:r>
            <w:r>
              <w:rPr>
                <w:szCs w:val="24"/>
              </w:rPr>
              <w:t>3</w:t>
            </w:r>
            <w:r w:rsidRPr="00A47564">
              <w:rPr>
                <w:szCs w:val="24"/>
              </w:rPr>
              <w:t xml:space="preserve"> (</w:t>
            </w:r>
            <w:r>
              <w:rPr>
                <w:szCs w:val="24"/>
              </w:rPr>
              <w:t>c</w:t>
            </w:r>
            <w:r w:rsidRPr="00A47564">
              <w:rPr>
                <w:szCs w:val="24"/>
              </w:rPr>
              <w:t>)</w:t>
            </w:r>
          </w:p>
        </w:tc>
        <w:tc>
          <w:tcPr>
            <w:tcW w:w="567" w:type="dxa"/>
            <w:vAlign w:val="center"/>
          </w:tcPr>
          <w:p w14:paraId="71894936" w14:textId="77777777" w:rsidR="003D0DB1" w:rsidRDefault="003D0DB1" w:rsidP="00357E8E">
            <w:pPr>
              <w:widowControl/>
              <w:suppressAutoHyphens w:val="0"/>
              <w:overflowPunct/>
              <w:jc w:val="center"/>
              <w:textAlignment w:val="auto"/>
              <w:rPr>
                <w:szCs w:val="24"/>
              </w:rPr>
            </w:pPr>
          </w:p>
        </w:tc>
        <w:tc>
          <w:tcPr>
            <w:tcW w:w="2268" w:type="dxa"/>
            <w:vAlign w:val="center"/>
          </w:tcPr>
          <w:p w14:paraId="3ACA9FAB" w14:textId="5B9049BC" w:rsidR="003D0DB1" w:rsidRDefault="003D0DB1" w:rsidP="00357E8E">
            <w:pPr>
              <w:widowControl/>
              <w:suppressAutoHyphens w:val="0"/>
              <w:overflowPunct/>
              <w:jc w:val="center"/>
              <w:textAlignment w:val="auto"/>
              <w:rPr>
                <w:szCs w:val="24"/>
              </w:rPr>
            </w:pPr>
            <w:r w:rsidRPr="009749FD">
              <w:rPr>
                <w:szCs w:val="24"/>
              </w:rPr>
              <w:t xml:space="preserve">OS </w:t>
            </w:r>
            <w:r>
              <w:rPr>
                <w:szCs w:val="24"/>
              </w:rPr>
              <w:t>6</w:t>
            </w:r>
            <w:r w:rsidRPr="009749FD">
              <w:rPr>
                <w:szCs w:val="24"/>
              </w:rPr>
              <w:t xml:space="preserve"> (</w:t>
            </w:r>
            <w:r>
              <w:rPr>
                <w:szCs w:val="24"/>
              </w:rPr>
              <w:t>f</w:t>
            </w:r>
            <w:r w:rsidRPr="009749FD">
              <w:rPr>
                <w:szCs w:val="24"/>
              </w:rPr>
              <w:t>)</w:t>
            </w:r>
          </w:p>
        </w:tc>
        <w:tc>
          <w:tcPr>
            <w:tcW w:w="567" w:type="dxa"/>
            <w:vAlign w:val="center"/>
          </w:tcPr>
          <w:p w14:paraId="0A5C3120" w14:textId="77777777" w:rsidR="003D0DB1" w:rsidRDefault="003D0DB1" w:rsidP="00357E8E">
            <w:pPr>
              <w:widowControl/>
              <w:suppressAutoHyphens w:val="0"/>
              <w:overflowPunct/>
              <w:jc w:val="center"/>
              <w:textAlignment w:val="auto"/>
              <w:rPr>
                <w:szCs w:val="24"/>
              </w:rPr>
            </w:pPr>
          </w:p>
        </w:tc>
        <w:tc>
          <w:tcPr>
            <w:tcW w:w="2268" w:type="dxa"/>
            <w:vAlign w:val="center"/>
          </w:tcPr>
          <w:p w14:paraId="0DD54F7A" w14:textId="1AD2BEF5" w:rsidR="003D0DB1" w:rsidRDefault="003D0DB1" w:rsidP="00357E8E">
            <w:pPr>
              <w:widowControl/>
              <w:suppressAutoHyphens w:val="0"/>
              <w:overflowPunct/>
              <w:jc w:val="center"/>
              <w:textAlignment w:val="auto"/>
              <w:rPr>
                <w:szCs w:val="24"/>
              </w:rPr>
            </w:pPr>
            <w:r w:rsidRPr="000F1F9C">
              <w:rPr>
                <w:szCs w:val="24"/>
              </w:rPr>
              <w:t xml:space="preserve">OS </w:t>
            </w:r>
            <w:r>
              <w:rPr>
                <w:szCs w:val="24"/>
              </w:rPr>
              <w:t>9</w:t>
            </w:r>
            <w:r w:rsidRPr="000F1F9C">
              <w:rPr>
                <w:szCs w:val="24"/>
              </w:rPr>
              <w:t xml:space="preserve"> (</w:t>
            </w:r>
            <w:r>
              <w:rPr>
                <w:szCs w:val="24"/>
              </w:rPr>
              <w:t>i</w:t>
            </w:r>
            <w:r w:rsidRPr="000F1F9C">
              <w:rPr>
                <w:szCs w:val="24"/>
              </w:rPr>
              <w:t>)</w:t>
            </w:r>
          </w:p>
        </w:tc>
      </w:tr>
    </w:tbl>
    <w:p w14:paraId="5C6667CC" w14:textId="32B6A930" w:rsidR="00357E8E" w:rsidRDefault="00357E8E" w:rsidP="00357E8E">
      <w:pPr>
        <w:pStyle w:val="Paragrafoelenco"/>
        <w:ind w:left="360"/>
      </w:pPr>
    </w:p>
    <w:p w14:paraId="05390DCD" w14:textId="08F93B59" w:rsidR="00357E8E" w:rsidRPr="00F46A91" w:rsidRDefault="00357E8E" w:rsidP="00B55011">
      <w:pPr>
        <w:pStyle w:val="Titolo2"/>
      </w:pPr>
      <w:bookmarkStart w:id="12" w:name="_Toc210990091"/>
      <w:r w:rsidRPr="00F46A91">
        <w:t>Contributo agli obiettivi specifici della PAC</w:t>
      </w:r>
      <w:bookmarkEnd w:id="12"/>
    </w:p>
    <w:p w14:paraId="1A178009" w14:textId="5058FC6E" w:rsidR="004D3524" w:rsidRDefault="004D3524" w:rsidP="00357E8E">
      <w:pPr>
        <w:pStyle w:val="Paragrafoelenco"/>
        <w:widowControl/>
        <w:suppressAutoHyphens w:val="0"/>
        <w:ind w:left="360"/>
      </w:pPr>
    </w:p>
    <w:p w14:paraId="1C555BE5" w14:textId="684A1421" w:rsidR="00357E8E" w:rsidRPr="00357E8E" w:rsidRDefault="00357E8E" w:rsidP="00357E8E">
      <w:pPr>
        <w:widowControl/>
        <w:suppressAutoHyphens w:val="0"/>
        <w:overflowPunct/>
        <w:ind w:left="-142"/>
        <w:jc w:val="both"/>
        <w:textAlignment w:val="auto"/>
        <w:rPr>
          <w:szCs w:val="24"/>
        </w:rPr>
      </w:pPr>
      <w:r w:rsidRPr="00357E8E">
        <w:rPr>
          <w:szCs w:val="24"/>
        </w:rPr>
        <w:t xml:space="preserve">Indicare </w:t>
      </w:r>
      <w:r>
        <w:rPr>
          <w:szCs w:val="24"/>
        </w:rPr>
        <w:t>l’</w:t>
      </w:r>
      <w:r w:rsidRPr="00357E8E">
        <w:rPr>
          <w:szCs w:val="24"/>
        </w:rPr>
        <w:t>obiettiv</w:t>
      </w:r>
      <w:r>
        <w:rPr>
          <w:szCs w:val="24"/>
        </w:rPr>
        <w:t>o</w:t>
      </w:r>
      <w:r w:rsidRPr="00357E8E">
        <w:rPr>
          <w:szCs w:val="24"/>
        </w:rPr>
        <w:t xml:space="preserve"> specific</w:t>
      </w:r>
      <w:r>
        <w:rPr>
          <w:szCs w:val="24"/>
        </w:rPr>
        <w:t>o prevalente a</w:t>
      </w:r>
      <w:r w:rsidR="00583C09">
        <w:rPr>
          <w:szCs w:val="24"/>
        </w:rPr>
        <w:t>l</w:t>
      </w:r>
      <w:r>
        <w:rPr>
          <w:szCs w:val="24"/>
        </w:rPr>
        <w:t xml:space="preserve"> qual</w:t>
      </w:r>
      <w:r w:rsidR="00583C09">
        <w:rPr>
          <w:szCs w:val="24"/>
        </w:rPr>
        <w:t>e</w:t>
      </w:r>
      <w:r>
        <w:rPr>
          <w:szCs w:val="24"/>
        </w:rPr>
        <w:t xml:space="preserve"> il Progetto risponde con </w:t>
      </w:r>
      <w:r w:rsidRPr="00357E8E">
        <w:rPr>
          <w:szCs w:val="24"/>
        </w:rPr>
        <w:t xml:space="preserve">descrizione dettagliata della coerenza </w:t>
      </w:r>
    </w:p>
    <w:p w14:paraId="11B32C53" w14:textId="77777777" w:rsidR="00357E8E" w:rsidRPr="00DA30C5" w:rsidRDefault="00357E8E" w:rsidP="00357E8E">
      <w:pPr>
        <w:widowControl/>
        <w:suppressAutoHyphens w:val="0"/>
        <w:overflowPunct/>
        <w:textAlignment w:val="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066"/>
      </w:tblGrid>
      <w:tr w:rsidR="00357E8E" w:rsidRPr="00DA30C5" w14:paraId="1F83FEAA" w14:textId="77777777" w:rsidTr="00357E8E">
        <w:tc>
          <w:tcPr>
            <w:tcW w:w="562" w:type="dxa"/>
          </w:tcPr>
          <w:p w14:paraId="4E9F7B92" w14:textId="409C44F7" w:rsidR="00357E8E" w:rsidRPr="00DA30C5" w:rsidRDefault="00357E8E" w:rsidP="00D92FD7">
            <w:pPr>
              <w:widowControl/>
              <w:suppressAutoHyphens w:val="0"/>
              <w:overflowPunct/>
              <w:spacing w:line="360" w:lineRule="auto"/>
              <w:textAlignment w:val="auto"/>
              <w:rPr>
                <w:szCs w:val="24"/>
              </w:rPr>
            </w:pPr>
            <w:r>
              <w:rPr>
                <w:szCs w:val="24"/>
              </w:rPr>
              <w:t xml:space="preserve">OS </w:t>
            </w:r>
          </w:p>
        </w:tc>
        <w:tc>
          <w:tcPr>
            <w:tcW w:w="9066" w:type="dxa"/>
          </w:tcPr>
          <w:p w14:paraId="38FB65FA" w14:textId="35AD2634" w:rsidR="00357E8E" w:rsidRPr="00DA30C5" w:rsidRDefault="00357E8E" w:rsidP="00D92FD7">
            <w:pPr>
              <w:widowControl/>
              <w:suppressAutoHyphens w:val="0"/>
              <w:overflowPunct/>
              <w:spacing w:line="360" w:lineRule="auto"/>
              <w:textAlignment w:val="auto"/>
              <w:rPr>
                <w:szCs w:val="24"/>
              </w:rPr>
            </w:pPr>
          </w:p>
        </w:tc>
      </w:tr>
      <w:tr w:rsidR="00357E8E" w:rsidRPr="00DA30C5" w14:paraId="0D4902D9" w14:textId="77777777" w:rsidTr="00D92FD7">
        <w:tc>
          <w:tcPr>
            <w:tcW w:w="9628" w:type="dxa"/>
            <w:gridSpan w:val="2"/>
          </w:tcPr>
          <w:p w14:paraId="2C46C6DE" w14:textId="77777777" w:rsidR="00357E8E" w:rsidRPr="00DA30C5" w:rsidRDefault="00357E8E" w:rsidP="00D92FD7">
            <w:pPr>
              <w:widowControl/>
              <w:suppressAutoHyphens w:val="0"/>
              <w:overflowPunct/>
              <w:spacing w:line="360" w:lineRule="auto"/>
              <w:textAlignment w:val="auto"/>
              <w:rPr>
                <w:szCs w:val="24"/>
              </w:rPr>
            </w:pPr>
          </w:p>
          <w:p w14:paraId="324809D4" w14:textId="77777777" w:rsidR="00357E8E" w:rsidRPr="00DA30C5" w:rsidRDefault="00357E8E" w:rsidP="00D92FD7">
            <w:pPr>
              <w:widowControl/>
              <w:suppressAutoHyphens w:val="0"/>
              <w:overflowPunct/>
              <w:spacing w:line="360" w:lineRule="auto"/>
              <w:textAlignment w:val="auto"/>
              <w:rPr>
                <w:szCs w:val="24"/>
              </w:rPr>
            </w:pPr>
          </w:p>
          <w:p w14:paraId="10ADDDAD" w14:textId="77777777" w:rsidR="00357E8E" w:rsidRPr="00DA30C5" w:rsidRDefault="00357E8E" w:rsidP="00D92FD7">
            <w:pPr>
              <w:widowControl/>
              <w:suppressAutoHyphens w:val="0"/>
              <w:overflowPunct/>
              <w:spacing w:line="360" w:lineRule="auto"/>
              <w:textAlignment w:val="auto"/>
              <w:rPr>
                <w:szCs w:val="24"/>
              </w:rPr>
            </w:pPr>
          </w:p>
          <w:p w14:paraId="791DF4E6" w14:textId="77777777" w:rsidR="00357E8E" w:rsidRPr="00DA30C5" w:rsidRDefault="00357E8E" w:rsidP="00D92FD7">
            <w:pPr>
              <w:widowControl/>
              <w:suppressAutoHyphens w:val="0"/>
              <w:overflowPunct/>
              <w:spacing w:line="360" w:lineRule="auto"/>
              <w:textAlignment w:val="auto"/>
              <w:rPr>
                <w:szCs w:val="24"/>
              </w:rPr>
            </w:pPr>
          </w:p>
        </w:tc>
      </w:tr>
    </w:tbl>
    <w:p w14:paraId="4447F40F" w14:textId="77777777" w:rsidR="00357E8E" w:rsidRDefault="00357E8E" w:rsidP="00357E8E">
      <w:pPr>
        <w:widowControl/>
        <w:suppressAutoHyphens w:val="0"/>
        <w:overflowPunct/>
        <w:ind w:left="-142"/>
        <w:jc w:val="both"/>
        <w:textAlignment w:val="auto"/>
        <w:rPr>
          <w:i/>
          <w:iCs/>
          <w:sz w:val="20"/>
        </w:rPr>
      </w:pPr>
      <w:r w:rsidRPr="00357E8E">
        <w:rPr>
          <w:i/>
          <w:iCs/>
          <w:sz w:val="20"/>
        </w:rPr>
        <w:t>(max 2.000 caratteri)</w:t>
      </w:r>
    </w:p>
    <w:p w14:paraId="66B1A5CB" w14:textId="77777777" w:rsidR="003C051D" w:rsidRDefault="003C051D" w:rsidP="00357E8E">
      <w:pPr>
        <w:widowControl/>
        <w:suppressAutoHyphens w:val="0"/>
        <w:overflowPunct/>
        <w:ind w:left="-142"/>
        <w:jc w:val="both"/>
        <w:textAlignment w:val="auto"/>
        <w:rPr>
          <w:i/>
          <w:iCs/>
          <w:sz w:val="20"/>
        </w:rPr>
      </w:pPr>
    </w:p>
    <w:p w14:paraId="4AAC9B6C" w14:textId="77777777" w:rsidR="003C051D" w:rsidRPr="00357E8E" w:rsidRDefault="003C051D" w:rsidP="00357E8E">
      <w:pPr>
        <w:widowControl/>
        <w:suppressAutoHyphens w:val="0"/>
        <w:overflowPunct/>
        <w:ind w:left="-142"/>
        <w:jc w:val="both"/>
        <w:textAlignment w:val="auto"/>
        <w:rPr>
          <w:i/>
          <w:iCs/>
          <w:sz w:val="20"/>
        </w:rPr>
      </w:pPr>
    </w:p>
    <w:p w14:paraId="6A2D9755" w14:textId="77777777" w:rsidR="003D0DB1" w:rsidRPr="00F46A91" w:rsidRDefault="008738D5" w:rsidP="00B55011">
      <w:pPr>
        <w:pStyle w:val="Titolo2"/>
      </w:pPr>
      <w:bookmarkStart w:id="13" w:name="_Toc210990092"/>
      <w:r w:rsidRPr="00F46A91">
        <w:lastRenderedPageBreak/>
        <w:t>Settore/comparto prevalente del progetto:</w:t>
      </w:r>
      <w:bookmarkEnd w:id="13"/>
      <w:r w:rsidRPr="00F46A91">
        <w:t xml:space="preserve"> </w:t>
      </w:r>
    </w:p>
    <w:p w14:paraId="291DAB35" w14:textId="0C70E9B4" w:rsidR="00357E8E" w:rsidRPr="00357E8E" w:rsidRDefault="008738D5" w:rsidP="00357E8E">
      <w:pPr>
        <w:pStyle w:val="Paragrafoelenco"/>
        <w:widowControl/>
        <w:numPr>
          <w:ilvl w:val="1"/>
          <w:numId w:val="12"/>
        </w:numPr>
        <w:suppressAutoHyphens w:val="0"/>
        <w:spacing w:before="240"/>
        <w:jc w:val="both"/>
      </w:pPr>
      <w:r w:rsidRPr="00F46A91">
        <w:rPr>
          <w:b/>
          <w:bCs/>
        </w:rPr>
        <w:t xml:space="preserve">Tabella </w:t>
      </w:r>
      <w:r w:rsidRPr="00F46A91">
        <w:rPr>
          <w:b/>
          <w:bCs/>
        </w:rPr>
        <w:fldChar w:fldCharType="begin"/>
      </w:r>
      <w:r w:rsidRPr="00F46A91">
        <w:rPr>
          <w:b/>
          <w:bCs/>
        </w:rPr>
        <w:instrText xml:space="preserve"> SEQ "Tabella" \*Arabic </w:instrText>
      </w:r>
      <w:r w:rsidRPr="00F46A91">
        <w:rPr>
          <w:b/>
          <w:bCs/>
        </w:rPr>
        <w:fldChar w:fldCharType="separate"/>
      </w:r>
      <w:r w:rsidR="007F05E3" w:rsidRPr="00F46A91">
        <w:rPr>
          <w:b/>
          <w:bCs/>
          <w:noProof/>
        </w:rPr>
        <w:t>1</w:t>
      </w:r>
      <w:r w:rsidRPr="00F46A91">
        <w:rPr>
          <w:b/>
          <w:bCs/>
        </w:rPr>
        <w:fldChar w:fldCharType="end"/>
      </w:r>
      <w:r w:rsidRPr="00357E8E">
        <w:t xml:space="preserve"> - Settori prodotti agricoli, art. 1 Reg. (UE) n. 1308/2013</w:t>
      </w:r>
      <w:r w:rsidR="00357E8E">
        <w:br/>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
        <w:gridCol w:w="3658"/>
        <w:gridCol w:w="284"/>
        <w:gridCol w:w="1842"/>
        <w:gridCol w:w="284"/>
        <w:gridCol w:w="3260"/>
      </w:tblGrid>
      <w:tr w:rsidR="00357E8E" w:rsidRPr="003D0DB1" w14:paraId="1AAB75EB" w14:textId="77777777" w:rsidTr="00F46A91">
        <w:trPr>
          <w:trHeight w:val="567"/>
          <w:jc w:val="center"/>
        </w:trPr>
        <w:tc>
          <w:tcPr>
            <w:tcW w:w="340" w:type="dxa"/>
            <w:vAlign w:val="center"/>
          </w:tcPr>
          <w:p w14:paraId="705FDF27" w14:textId="77777777" w:rsidR="00DE082E" w:rsidRPr="003D0DB1" w:rsidRDefault="00DE082E" w:rsidP="00357E8E">
            <w:pPr>
              <w:widowControl/>
              <w:suppressAutoHyphens w:val="0"/>
              <w:overflowPunct/>
              <w:textAlignment w:val="auto"/>
              <w:rPr>
                <w:sz w:val="20"/>
              </w:rPr>
            </w:pPr>
          </w:p>
        </w:tc>
        <w:tc>
          <w:tcPr>
            <w:tcW w:w="3658" w:type="dxa"/>
            <w:vAlign w:val="center"/>
          </w:tcPr>
          <w:p w14:paraId="2900DCCC" w14:textId="77777777" w:rsidR="00DE082E" w:rsidRPr="00357E8E" w:rsidRDefault="00DE082E" w:rsidP="00DE082E">
            <w:pPr>
              <w:widowControl/>
              <w:suppressAutoHyphens w:val="0"/>
              <w:overflowPunct/>
              <w:ind w:left="284" w:hanging="284"/>
              <w:textAlignment w:val="auto"/>
              <w:rPr>
                <w:sz w:val="22"/>
                <w:szCs w:val="22"/>
              </w:rPr>
            </w:pPr>
            <w:r w:rsidRPr="00357E8E">
              <w:rPr>
                <w:sz w:val="22"/>
                <w:szCs w:val="22"/>
              </w:rPr>
              <w:t>a) cereali</w:t>
            </w:r>
          </w:p>
        </w:tc>
        <w:tc>
          <w:tcPr>
            <w:tcW w:w="284" w:type="dxa"/>
            <w:vAlign w:val="center"/>
          </w:tcPr>
          <w:p w14:paraId="21233AE1" w14:textId="77777777" w:rsidR="00DE082E" w:rsidRPr="00357E8E" w:rsidRDefault="00DE082E" w:rsidP="00DE082E">
            <w:pPr>
              <w:widowControl/>
              <w:suppressAutoHyphens w:val="0"/>
              <w:overflowPunct/>
              <w:textAlignment w:val="auto"/>
              <w:rPr>
                <w:sz w:val="22"/>
                <w:szCs w:val="22"/>
              </w:rPr>
            </w:pPr>
          </w:p>
        </w:tc>
        <w:tc>
          <w:tcPr>
            <w:tcW w:w="1842" w:type="dxa"/>
            <w:vAlign w:val="center"/>
          </w:tcPr>
          <w:p w14:paraId="5F968920" w14:textId="77777777" w:rsidR="00DE082E" w:rsidRPr="00357E8E" w:rsidRDefault="00DE082E" w:rsidP="00DE082E">
            <w:pPr>
              <w:widowControl/>
              <w:suppressAutoHyphens w:val="0"/>
              <w:overflowPunct/>
              <w:textAlignment w:val="auto"/>
              <w:rPr>
                <w:sz w:val="22"/>
                <w:szCs w:val="22"/>
              </w:rPr>
            </w:pPr>
            <w:r w:rsidRPr="00357E8E">
              <w:rPr>
                <w:sz w:val="22"/>
                <w:szCs w:val="22"/>
              </w:rPr>
              <w:t xml:space="preserve">b) riso </w:t>
            </w:r>
          </w:p>
        </w:tc>
        <w:tc>
          <w:tcPr>
            <w:tcW w:w="284" w:type="dxa"/>
            <w:vAlign w:val="center"/>
          </w:tcPr>
          <w:p w14:paraId="2D178417" w14:textId="77777777" w:rsidR="00DE082E" w:rsidRPr="00357E8E" w:rsidRDefault="00DE082E" w:rsidP="00DE082E">
            <w:pPr>
              <w:widowControl/>
              <w:suppressAutoHyphens w:val="0"/>
              <w:overflowPunct/>
              <w:textAlignment w:val="auto"/>
              <w:rPr>
                <w:sz w:val="22"/>
                <w:szCs w:val="22"/>
              </w:rPr>
            </w:pPr>
          </w:p>
        </w:tc>
        <w:tc>
          <w:tcPr>
            <w:tcW w:w="3260" w:type="dxa"/>
            <w:vAlign w:val="center"/>
          </w:tcPr>
          <w:p w14:paraId="7A333CAB" w14:textId="77777777" w:rsidR="00DE082E" w:rsidRPr="00357E8E" w:rsidRDefault="00DE082E" w:rsidP="00DE082E">
            <w:pPr>
              <w:widowControl/>
              <w:suppressAutoHyphens w:val="0"/>
              <w:overflowPunct/>
              <w:textAlignment w:val="auto"/>
              <w:rPr>
                <w:sz w:val="22"/>
                <w:szCs w:val="22"/>
              </w:rPr>
            </w:pPr>
            <w:r w:rsidRPr="00357E8E">
              <w:rPr>
                <w:sz w:val="22"/>
                <w:szCs w:val="22"/>
              </w:rPr>
              <w:t xml:space="preserve">c) zucchero </w:t>
            </w:r>
          </w:p>
        </w:tc>
      </w:tr>
      <w:tr w:rsidR="00357E8E" w:rsidRPr="003D0DB1" w14:paraId="67D8E386" w14:textId="77777777" w:rsidTr="00F46A91">
        <w:trPr>
          <w:trHeight w:val="567"/>
          <w:jc w:val="center"/>
        </w:trPr>
        <w:tc>
          <w:tcPr>
            <w:tcW w:w="340" w:type="dxa"/>
            <w:vAlign w:val="center"/>
          </w:tcPr>
          <w:p w14:paraId="3ED76D59" w14:textId="77777777" w:rsidR="00DE082E" w:rsidRPr="003D0DB1" w:rsidRDefault="00DE082E" w:rsidP="00DE082E">
            <w:pPr>
              <w:widowControl/>
              <w:suppressAutoHyphens w:val="0"/>
              <w:overflowPunct/>
              <w:ind w:left="284" w:hanging="284"/>
              <w:textAlignment w:val="auto"/>
              <w:rPr>
                <w:sz w:val="20"/>
              </w:rPr>
            </w:pPr>
          </w:p>
        </w:tc>
        <w:tc>
          <w:tcPr>
            <w:tcW w:w="3658" w:type="dxa"/>
            <w:vAlign w:val="center"/>
          </w:tcPr>
          <w:p w14:paraId="698AB2EA" w14:textId="77777777" w:rsidR="00DE082E" w:rsidRPr="00357E8E" w:rsidRDefault="00DE082E" w:rsidP="00DE082E">
            <w:pPr>
              <w:widowControl/>
              <w:suppressAutoHyphens w:val="0"/>
              <w:overflowPunct/>
              <w:ind w:left="284" w:hanging="284"/>
              <w:textAlignment w:val="auto"/>
              <w:rPr>
                <w:sz w:val="22"/>
                <w:szCs w:val="22"/>
              </w:rPr>
            </w:pPr>
            <w:r w:rsidRPr="00357E8E">
              <w:rPr>
                <w:sz w:val="22"/>
                <w:szCs w:val="22"/>
              </w:rPr>
              <w:t>d) foraggi essiccati</w:t>
            </w:r>
          </w:p>
        </w:tc>
        <w:tc>
          <w:tcPr>
            <w:tcW w:w="284" w:type="dxa"/>
            <w:vAlign w:val="center"/>
          </w:tcPr>
          <w:p w14:paraId="08FEB512" w14:textId="77777777" w:rsidR="00DE082E" w:rsidRPr="00357E8E" w:rsidRDefault="00DE082E" w:rsidP="00DE082E">
            <w:pPr>
              <w:widowControl/>
              <w:suppressAutoHyphens w:val="0"/>
              <w:overflowPunct/>
              <w:textAlignment w:val="auto"/>
              <w:rPr>
                <w:sz w:val="22"/>
                <w:szCs w:val="22"/>
              </w:rPr>
            </w:pPr>
          </w:p>
        </w:tc>
        <w:tc>
          <w:tcPr>
            <w:tcW w:w="1842" w:type="dxa"/>
            <w:vAlign w:val="center"/>
          </w:tcPr>
          <w:p w14:paraId="2E7522E5" w14:textId="77777777" w:rsidR="00DE082E" w:rsidRPr="00357E8E" w:rsidRDefault="00DE082E" w:rsidP="00DE082E">
            <w:pPr>
              <w:widowControl/>
              <w:suppressAutoHyphens w:val="0"/>
              <w:overflowPunct/>
              <w:textAlignment w:val="auto"/>
              <w:rPr>
                <w:sz w:val="22"/>
                <w:szCs w:val="22"/>
              </w:rPr>
            </w:pPr>
            <w:r w:rsidRPr="00357E8E">
              <w:rPr>
                <w:sz w:val="22"/>
                <w:szCs w:val="22"/>
              </w:rPr>
              <w:t xml:space="preserve">e) sementi </w:t>
            </w:r>
          </w:p>
        </w:tc>
        <w:tc>
          <w:tcPr>
            <w:tcW w:w="284" w:type="dxa"/>
            <w:vAlign w:val="center"/>
          </w:tcPr>
          <w:p w14:paraId="5EC87D3D" w14:textId="77777777" w:rsidR="00DE082E" w:rsidRPr="00357E8E" w:rsidRDefault="00DE082E" w:rsidP="00DE082E">
            <w:pPr>
              <w:widowControl/>
              <w:suppressAutoHyphens w:val="0"/>
              <w:overflowPunct/>
              <w:textAlignment w:val="auto"/>
              <w:rPr>
                <w:sz w:val="22"/>
                <w:szCs w:val="22"/>
              </w:rPr>
            </w:pPr>
          </w:p>
        </w:tc>
        <w:tc>
          <w:tcPr>
            <w:tcW w:w="3260" w:type="dxa"/>
            <w:vAlign w:val="center"/>
          </w:tcPr>
          <w:p w14:paraId="4C796307" w14:textId="77777777" w:rsidR="00DE082E" w:rsidRPr="00357E8E" w:rsidRDefault="00DE082E" w:rsidP="00DE082E">
            <w:pPr>
              <w:widowControl/>
              <w:suppressAutoHyphens w:val="0"/>
              <w:overflowPunct/>
              <w:textAlignment w:val="auto"/>
              <w:rPr>
                <w:sz w:val="22"/>
                <w:szCs w:val="22"/>
              </w:rPr>
            </w:pPr>
            <w:r w:rsidRPr="00357E8E">
              <w:rPr>
                <w:sz w:val="22"/>
                <w:szCs w:val="22"/>
              </w:rPr>
              <w:t xml:space="preserve">f) luppolo </w:t>
            </w:r>
          </w:p>
        </w:tc>
      </w:tr>
      <w:tr w:rsidR="00357E8E" w:rsidRPr="003D0DB1" w14:paraId="3910F824" w14:textId="77777777" w:rsidTr="00F46A91">
        <w:trPr>
          <w:trHeight w:val="567"/>
          <w:jc w:val="center"/>
        </w:trPr>
        <w:tc>
          <w:tcPr>
            <w:tcW w:w="340" w:type="dxa"/>
            <w:vAlign w:val="center"/>
          </w:tcPr>
          <w:p w14:paraId="069D7FAC" w14:textId="77777777" w:rsidR="00DE082E" w:rsidRPr="003D0DB1" w:rsidRDefault="00DE082E" w:rsidP="00DE082E">
            <w:pPr>
              <w:widowControl/>
              <w:suppressAutoHyphens w:val="0"/>
              <w:overflowPunct/>
              <w:ind w:left="284" w:hanging="284"/>
              <w:textAlignment w:val="auto"/>
              <w:rPr>
                <w:sz w:val="20"/>
              </w:rPr>
            </w:pPr>
          </w:p>
        </w:tc>
        <w:tc>
          <w:tcPr>
            <w:tcW w:w="3658" w:type="dxa"/>
            <w:vAlign w:val="center"/>
          </w:tcPr>
          <w:p w14:paraId="6337A3DA" w14:textId="77777777" w:rsidR="00DE082E" w:rsidRPr="00357E8E" w:rsidRDefault="00DE082E" w:rsidP="00DE082E">
            <w:pPr>
              <w:widowControl/>
              <w:suppressAutoHyphens w:val="0"/>
              <w:overflowPunct/>
              <w:ind w:left="284" w:hanging="284"/>
              <w:textAlignment w:val="auto"/>
              <w:rPr>
                <w:sz w:val="22"/>
                <w:szCs w:val="22"/>
              </w:rPr>
            </w:pPr>
            <w:r w:rsidRPr="00357E8E">
              <w:rPr>
                <w:sz w:val="22"/>
                <w:szCs w:val="22"/>
              </w:rPr>
              <w:t>g) olio di oliva e olive da tavola</w:t>
            </w:r>
          </w:p>
        </w:tc>
        <w:tc>
          <w:tcPr>
            <w:tcW w:w="284" w:type="dxa"/>
            <w:vAlign w:val="center"/>
          </w:tcPr>
          <w:p w14:paraId="6895CF24" w14:textId="77777777" w:rsidR="00DE082E" w:rsidRPr="00357E8E" w:rsidRDefault="00DE082E" w:rsidP="00DE082E">
            <w:pPr>
              <w:widowControl/>
              <w:suppressAutoHyphens w:val="0"/>
              <w:overflowPunct/>
              <w:textAlignment w:val="auto"/>
              <w:rPr>
                <w:sz w:val="22"/>
                <w:szCs w:val="22"/>
              </w:rPr>
            </w:pPr>
          </w:p>
        </w:tc>
        <w:tc>
          <w:tcPr>
            <w:tcW w:w="1842" w:type="dxa"/>
            <w:vAlign w:val="center"/>
          </w:tcPr>
          <w:p w14:paraId="563875F6" w14:textId="77777777" w:rsidR="00DE082E" w:rsidRPr="00357E8E" w:rsidRDefault="00DE082E" w:rsidP="00DE082E">
            <w:pPr>
              <w:widowControl/>
              <w:suppressAutoHyphens w:val="0"/>
              <w:overflowPunct/>
              <w:textAlignment w:val="auto"/>
              <w:rPr>
                <w:sz w:val="22"/>
                <w:szCs w:val="22"/>
              </w:rPr>
            </w:pPr>
            <w:r w:rsidRPr="00357E8E">
              <w:rPr>
                <w:sz w:val="22"/>
                <w:szCs w:val="22"/>
              </w:rPr>
              <w:t xml:space="preserve">h) lino e canapa </w:t>
            </w:r>
          </w:p>
        </w:tc>
        <w:tc>
          <w:tcPr>
            <w:tcW w:w="284" w:type="dxa"/>
            <w:vAlign w:val="center"/>
          </w:tcPr>
          <w:p w14:paraId="4F124F0F" w14:textId="77777777" w:rsidR="00DE082E" w:rsidRPr="00357E8E" w:rsidRDefault="00DE082E" w:rsidP="00DE082E">
            <w:pPr>
              <w:widowControl/>
              <w:suppressAutoHyphens w:val="0"/>
              <w:overflowPunct/>
              <w:textAlignment w:val="auto"/>
              <w:rPr>
                <w:sz w:val="22"/>
                <w:szCs w:val="22"/>
              </w:rPr>
            </w:pPr>
          </w:p>
        </w:tc>
        <w:tc>
          <w:tcPr>
            <w:tcW w:w="3260" w:type="dxa"/>
            <w:vAlign w:val="center"/>
          </w:tcPr>
          <w:p w14:paraId="0C6FD37C" w14:textId="77777777" w:rsidR="00DE082E" w:rsidRPr="00357E8E" w:rsidRDefault="00DE082E" w:rsidP="00DE082E">
            <w:pPr>
              <w:widowControl/>
              <w:suppressAutoHyphens w:val="0"/>
              <w:overflowPunct/>
              <w:textAlignment w:val="auto"/>
              <w:rPr>
                <w:sz w:val="22"/>
                <w:szCs w:val="22"/>
              </w:rPr>
            </w:pPr>
            <w:r w:rsidRPr="00357E8E">
              <w:rPr>
                <w:sz w:val="22"/>
                <w:szCs w:val="22"/>
              </w:rPr>
              <w:t xml:space="preserve">i) prodotti ortofrutticoli </w:t>
            </w:r>
          </w:p>
        </w:tc>
      </w:tr>
      <w:tr w:rsidR="00357E8E" w:rsidRPr="003D0DB1" w14:paraId="1B5E24E7" w14:textId="77777777" w:rsidTr="00F46A91">
        <w:trPr>
          <w:trHeight w:val="567"/>
          <w:jc w:val="center"/>
        </w:trPr>
        <w:tc>
          <w:tcPr>
            <w:tcW w:w="340" w:type="dxa"/>
            <w:vAlign w:val="center"/>
          </w:tcPr>
          <w:p w14:paraId="5B0C4A7A" w14:textId="77777777" w:rsidR="00DE082E" w:rsidRPr="003D0DB1" w:rsidRDefault="00DE082E" w:rsidP="00DE082E">
            <w:pPr>
              <w:widowControl/>
              <w:suppressAutoHyphens w:val="0"/>
              <w:overflowPunct/>
              <w:ind w:left="284" w:hanging="284"/>
              <w:textAlignment w:val="auto"/>
              <w:rPr>
                <w:sz w:val="20"/>
              </w:rPr>
            </w:pPr>
          </w:p>
        </w:tc>
        <w:tc>
          <w:tcPr>
            <w:tcW w:w="3658" w:type="dxa"/>
            <w:vAlign w:val="center"/>
          </w:tcPr>
          <w:p w14:paraId="01921C84" w14:textId="77777777" w:rsidR="00DE082E" w:rsidRPr="00357E8E" w:rsidRDefault="00DE082E" w:rsidP="00DE082E">
            <w:pPr>
              <w:widowControl/>
              <w:suppressAutoHyphens w:val="0"/>
              <w:overflowPunct/>
              <w:ind w:left="284" w:hanging="284"/>
              <w:textAlignment w:val="auto"/>
              <w:rPr>
                <w:sz w:val="22"/>
                <w:szCs w:val="22"/>
              </w:rPr>
            </w:pPr>
            <w:r w:rsidRPr="00357E8E">
              <w:rPr>
                <w:sz w:val="22"/>
                <w:szCs w:val="22"/>
              </w:rPr>
              <w:t>j) prodotti ortofrutticoli trasformati</w:t>
            </w:r>
          </w:p>
        </w:tc>
        <w:tc>
          <w:tcPr>
            <w:tcW w:w="284" w:type="dxa"/>
            <w:vAlign w:val="center"/>
          </w:tcPr>
          <w:p w14:paraId="5D5CA089" w14:textId="77777777" w:rsidR="00DE082E" w:rsidRPr="00357E8E" w:rsidRDefault="00DE082E" w:rsidP="00DE082E">
            <w:pPr>
              <w:widowControl/>
              <w:suppressAutoHyphens w:val="0"/>
              <w:overflowPunct/>
              <w:textAlignment w:val="auto"/>
              <w:rPr>
                <w:sz w:val="22"/>
                <w:szCs w:val="22"/>
              </w:rPr>
            </w:pPr>
          </w:p>
        </w:tc>
        <w:tc>
          <w:tcPr>
            <w:tcW w:w="1842" w:type="dxa"/>
            <w:vAlign w:val="center"/>
          </w:tcPr>
          <w:p w14:paraId="45878488" w14:textId="77777777" w:rsidR="00DE082E" w:rsidRPr="00357E8E" w:rsidRDefault="00DE082E" w:rsidP="00DE082E">
            <w:pPr>
              <w:widowControl/>
              <w:suppressAutoHyphens w:val="0"/>
              <w:overflowPunct/>
              <w:textAlignment w:val="auto"/>
              <w:rPr>
                <w:sz w:val="22"/>
                <w:szCs w:val="22"/>
              </w:rPr>
            </w:pPr>
            <w:r w:rsidRPr="00357E8E">
              <w:rPr>
                <w:sz w:val="22"/>
                <w:szCs w:val="22"/>
              </w:rPr>
              <w:t xml:space="preserve">k) banane </w:t>
            </w:r>
          </w:p>
        </w:tc>
        <w:tc>
          <w:tcPr>
            <w:tcW w:w="284" w:type="dxa"/>
            <w:vAlign w:val="center"/>
          </w:tcPr>
          <w:p w14:paraId="7AF435C3" w14:textId="77777777" w:rsidR="00DE082E" w:rsidRPr="00357E8E" w:rsidRDefault="00DE082E" w:rsidP="00DE082E">
            <w:pPr>
              <w:widowControl/>
              <w:suppressAutoHyphens w:val="0"/>
              <w:overflowPunct/>
              <w:textAlignment w:val="auto"/>
              <w:rPr>
                <w:sz w:val="22"/>
                <w:szCs w:val="22"/>
              </w:rPr>
            </w:pPr>
          </w:p>
        </w:tc>
        <w:tc>
          <w:tcPr>
            <w:tcW w:w="3260" w:type="dxa"/>
            <w:vAlign w:val="center"/>
          </w:tcPr>
          <w:p w14:paraId="05BF6A50" w14:textId="77777777" w:rsidR="00DE082E" w:rsidRPr="00357E8E" w:rsidRDefault="00DE082E" w:rsidP="00DE082E">
            <w:pPr>
              <w:widowControl/>
              <w:suppressAutoHyphens w:val="0"/>
              <w:overflowPunct/>
              <w:textAlignment w:val="auto"/>
              <w:rPr>
                <w:sz w:val="22"/>
                <w:szCs w:val="22"/>
              </w:rPr>
            </w:pPr>
            <w:r w:rsidRPr="00357E8E">
              <w:rPr>
                <w:sz w:val="22"/>
                <w:szCs w:val="22"/>
              </w:rPr>
              <w:t xml:space="preserve">l) settore vitivinicolo </w:t>
            </w:r>
          </w:p>
        </w:tc>
      </w:tr>
      <w:tr w:rsidR="00357E8E" w:rsidRPr="003D0DB1" w14:paraId="2C1DF8B9" w14:textId="77777777" w:rsidTr="00F46A91">
        <w:trPr>
          <w:trHeight w:val="567"/>
          <w:jc w:val="center"/>
        </w:trPr>
        <w:tc>
          <w:tcPr>
            <w:tcW w:w="340" w:type="dxa"/>
            <w:vAlign w:val="center"/>
          </w:tcPr>
          <w:p w14:paraId="05BA8159" w14:textId="77777777" w:rsidR="00DE082E" w:rsidRPr="003D0DB1" w:rsidRDefault="00DE082E" w:rsidP="00DE082E">
            <w:pPr>
              <w:widowControl/>
              <w:suppressAutoHyphens w:val="0"/>
              <w:overflowPunct/>
              <w:ind w:left="284" w:hanging="284"/>
              <w:textAlignment w:val="auto"/>
              <w:rPr>
                <w:sz w:val="20"/>
              </w:rPr>
            </w:pPr>
          </w:p>
        </w:tc>
        <w:tc>
          <w:tcPr>
            <w:tcW w:w="3658" w:type="dxa"/>
            <w:vAlign w:val="center"/>
          </w:tcPr>
          <w:p w14:paraId="5F00D520" w14:textId="77777777" w:rsidR="00DE082E" w:rsidRPr="00357E8E" w:rsidRDefault="00DE082E" w:rsidP="00DE082E">
            <w:pPr>
              <w:widowControl/>
              <w:suppressAutoHyphens w:val="0"/>
              <w:overflowPunct/>
              <w:ind w:left="284" w:hanging="284"/>
              <w:textAlignment w:val="auto"/>
              <w:rPr>
                <w:sz w:val="22"/>
                <w:szCs w:val="22"/>
              </w:rPr>
            </w:pPr>
            <w:r w:rsidRPr="00357E8E">
              <w:rPr>
                <w:sz w:val="22"/>
                <w:szCs w:val="22"/>
              </w:rPr>
              <w:t xml:space="preserve">m) piante vive e prodotti della floricoltura, bulbi, radici e affini, fiori recisi e fogliame ornamentale </w:t>
            </w:r>
          </w:p>
        </w:tc>
        <w:tc>
          <w:tcPr>
            <w:tcW w:w="284" w:type="dxa"/>
            <w:vAlign w:val="center"/>
          </w:tcPr>
          <w:p w14:paraId="3DFD0364" w14:textId="77777777" w:rsidR="00DE082E" w:rsidRPr="00357E8E" w:rsidRDefault="00DE082E" w:rsidP="00DE082E">
            <w:pPr>
              <w:widowControl/>
              <w:suppressAutoHyphens w:val="0"/>
              <w:overflowPunct/>
              <w:textAlignment w:val="auto"/>
              <w:rPr>
                <w:sz w:val="22"/>
                <w:szCs w:val="22"/>
              </w:rPr>
            </w:pPr>
          </w:p>
        </w:tc>
        <w:tc>
          <w:tcPr>
            <w:tcW w:w="1842" w:type="dxa"/>
            <w:vAlign w:val="center"/>
          </w:tcPr>
          <w:p w14:paraId="2E77FA35" w14:textId="77777777" w:rsidR="00DE082E" w:rsidRPr="00357E8E" w:rsidRDefault="00DE082E" w:rsidP="00DE082E">
            <w:pPr>
              <w:widowControl/>
              <w:suppressAutoHyphens w:val="0"/>
              <w:overflowPunct/>
              <w:textAlignment w:val="auto"/>
              <w:rPr>
                <w:sz w:val="22"/>
                <w:szCs w:val="22"/>
              </w:rPr>
            </w:pPr>
            <w:r w:rsidRPr="00357E8E">
              <w:rPr>
                <w:sz w:val="22"/>
                <w:szCs w:val="22"/>
              </w:rPr>
              <w:t xml:space="preserve">n) tabacco </w:t>
            </w:r>
          </w:p>
        </w:tc>
        <w:tc>
          <w:tcPr>
            <w:tcW w:w="284" w:type="dxa"/>
            <w:vAlign w:val="center"/>
          </w:tcPr>
          <w:p w14:paraId="4BC685CA" w14:textId="77777777" w:rsidR="00DE082E" w:rsidRPr="00357E8E" w:rsidRDefault="00DE082E" w:rsidP="00DE082E">
            <w:pPr>
              <w:widowControl/>
              <w:suppressAutoHyphens w:val="0"/>
              <w:overflowPunct/>
              <w:textAlignment w:val="auto"/>
              <w:rPr>
                <w:sz w:val="22"/>
                <w:szCs w:val="22"/>
              </w:rPr>
            </w:pPr>
          </w:p>
        </w:tc>
        <w:tc>
          <w:tcPr>
            <w:tcW w:w="3260" w:type="dxa"/>
            <w:vAlign w:val="center"/>
          </w:tcPr>
          <w:p w14:paraId="1A077B9D" w14:textId="77777777" w:rsidR="00DE082E" w:rsidRPr="00357E8E" w:rsidRDefault="00DE082E" w:rsidP="00DE082E">
            <w:pPr>
              <w:widowControl/>
              <w:suppressAutoHyphens w:val="0"/>
              <w:overflowPunct/>
              <w:textAlignment w:val="auto"/>
              <w:rPr>
                <w:sz w:val="22"/>
                <w:szCs w:val="22"/>
              </w:rPr>
            </w:pPr>
            <w:r w:rsidRPr="00357E8E">
              <w:rPr>
                <w:sz w:val="22"/>
                <w:szCs w:val="22"/>
              </w:rPr>
              <w:t xml:space="preserve">o) carni bovine </w:t>
            </w:r>
          </w:p>
        </w:tc>
      </w:tr>
      <w:tr w:rsidR="00357E8E" w:rsidRPr="003D0DB1" w14:paraId="7561E18A" w14:textId="77777777" w:rsidTr="00F46A91">
        <w:trPr>
          <w:trHeight w:val="567"/>
          <w:jc w:val="center"/>
        </w:trPr>
        <w:tc>
          <w:tcPr>
            <w:tcW w:w="340" w:type="dxa"/>
            <w:vAlign w:val="center"/>
          </w:tcPr>
          <w:p w14:paraId="14DB9E03" w14:textId="77777777" w:rsidR="00DE082E" w:rsidRPr="003D0DB1" w:rsidRDefault="00DE082E" w:rsidP="00DE082E">
            <w:pPr>
              <w:widowControl/>
              <w:suppressAutoHyphens w:val="0"/>
              <w:overflowPunct/>
              <w:ind w:left="284" w:hanging="284"/>
              <w:textAlignment w:val="auto"/>
              <w:rPr>
                <w:sz w:val="20"/>
              </w:rPr>
            </w:pPr>
          </w:p>
        </w:tc>
        <w:tc>
          <w:tcPr>
            <w:tcW w:w="3658" w:type="dxa"/>
            <w:vAlign w:val="center"/>
          </w:tcPr>
          <w:p w14:paraId="48499389" w14:textId="77777777" w:rsidR="00DE082E" w:rsidRPr="00357E8E" w:rsidRDefault="00DE082E" w:rsidP="00DE082E">
            <w:pPr>
              <w:widowControl/>
              <w:suppressAutoHyphens w:val="0"/>
              <w:overflowPunct/>
              <w:ind w:left="284" w:hanging="284"/>
              <w:textAlignment w:val="auto"/>
              <w:rPr>
                <w:sz w:val="22"/>
                <w:szCs w:val="22"/>
              </w:rPr>
            </w:pPr>
            <w:r w:rsidRPr="00357E8E">
              <w:rPr>
                <w:sz w:val="22"/>
                <w:szCs w:val="22"/>
              </w:rPr>
              <w:t>p) latte e prodotti lattiero-caseari</w:t>
            </w:r>
          </w:p>
        </w:tc>
        <w:tc>
          <w:tcPr>
            <w:tcW w:w="284" w:type="dxa"/>
            <w:vAlign w:val="center"/>
          </w:tcPr>
          <w:p w14:paraId="49ADBC52" w14:textId="77777777" w:rsidR="00DE082E" w:rsidRPr="00357E8E" w:rsidRDefault="00DE082E" w:rsidP="00DE082E">
            <w:pPr>
              <w:widowControl/>
              <w:suppressAutoHyphens w:val="0"/>
              <w:overflowPunct/>
              <w:textAlignment w:val="auto"/>
              <w:rPr>
                <w:sz w:val="22"/>
                <w:szCs w:val="22"/>
              </w:rPr>
            </w:pPr>
          </w:p>
        </w:tc>
        <w:tc>
          <w:tcPr>
            <w:tcW w:w="1842" w:type="dxa"/>
            <w:vAlign w:val="center"/>
          </w:tcPr>
          <w:p w14:paraId="291E6F8E" w14:textId="77777777" w:rsidR="00DE082E" w:rsidRPr="00357E8E" w:rsidRDefault="00DE082E" w:rsidP="00DE082E">
            <w:pPr>
              <w:widowControl/>
              <w:suppressAutoHyphens w:val="0"/>
              <w:overflowPunct/>
              <w:textAlignment w:val="auto"/>
              <w:rPr>
                <w:sz w:val="22"/>
                <w:szCs w:val="22"/>
              </w:rPr>
            </w:pPr>
            <w:r w:rsidRPr="00357E8E">
              <w:rPr>
                <w:sz w:val="22"/>
                <w:szCs w:val="22"/>
              </w:rPr>
              <w:t>q) carni suine</w:t>
            </w:r>
          </w:p>
        </w:tc>
        <w:tc>
          <w:tcPr>
            <w:tcW w:w="284" w:type="dxa"/>
            <w:vAlign w:val="center"/>
          </w:tcPr>
          <w:p w14:paraId="0FAA654B" w14:textId="77777777" w:rsidR="00DE082E" w:rsidRPr="00357E8E" w:rsidRDefault="00DE082E" w:rsidP="00DE082E">
            <w:pPr>
              <w:widowControl/>
              <w:suppressAutoHyphens w:val="0"/>
              <w:overflowPunct/>
              <w:textAlignment w:val="auto"/>
              <w:rPr>
                <w:sz w:val="22"/>
                <w:szCs w:val="22"/>
              </w:rPr>
            </w:pPr>
          </w:p>
        </w:tc>
        <w:tc>
          <w:tcPr>
            <w:tcW w:w="3260" w:type="dxa"/>
            <w:vAlign w:val="center"/>
          </w:tcPr>
          <w:p w14:paraId="16FCA565" w14:textId="77777777" w:rsidR="00DE082E" w:rsidRPr="00357E8E" w:rsidRDefault="00DE082E" w:rsidP="00DE082E">
            <w:pPr>
              <w:widowControl/>
              <w:suppressAutoHyphens w:val="0"/>
              <w:overflowPunct/>
              <w:textAlignment w:val="auto"/>
              <w:rPr>
                <w:sz w:val="22"/>
                <w:szCs w:val="22"/>
              </w:rPr>
            </w:pPr>
            <w:r w:rsidRPr="00357E8E">
              <w:rPr>
                <w:sz w:val="22"/>
                <w:szCs w:val="22"/>
              </w:rPr>
              <w:t xml:space="preserve">r) carni ovine e caprine </w:t>
            </w:r>
          </w:p>
        </w:tc>
      </w:tr>
      <w:tr w:rsidR="00357E8E" w:rsidRPr="003D0DB1" w14:paraId="664613AD" w14:textId="77777777" w:rsidTr="00F46A91">
        <w:trPr>
          <w:trHeight w:val="567"/>
          <w:jc w:val="center"/>
        </w:trPr>
        <w:tc>
          <w:tcPr>
            <w:tcW w:w="340" w:type="dxa"/>
            <w:vAlign w:val="center"/>
          </w:tcPr>
          <w:p w14:paraId="471660C5" w14:textId="77777777" w:rsidR="00DE082E" w:rsidRPr="003D0DB1" w:rsidRDefault="00DE082E" w:rsidP="00DE082E">
            <w:pPr>
              <w:widowControl/>
              <w:suppressAutoHyphens w:val="0"/>
              <w:overflowPunct/>
              <w:ind w:left="284" w:hanging="284"/>
              <w:textAlignment w:val="auto"/>
              <w:rPr>
                <w:sz w:val="20"/>
              </w:rPr>
            </w:pPr>
          </w:p>
        </w:tc>
        <w:tc>
          <w:tcPr>
            <w:tcW w:w="3658" w:type="dxa"/>
            <w:vAlign w:val="center"/>
          </w:tcPr>
          <w:p w14:paraId="408B464D" w14:textId="77777777" w:rsidR="00DE082E" w:rsidRPr="00357E8E" w:rsidRDefault="00DE082E" w:rsidP="00DE082E">
            <w:pPr>
              <w:widowControl/>
              <w:suppressAutoHyphens w:val="0"/>
              <w:overflowPunct/>
              <w:ind w:left="284" w:hanging="284"/>
              <w:textAlignment w:val="auto"/>
              <w:rPr>
                <w:sz w:val="22"/>
                <w:szCs w:val="22"/>
              </w:rPr>
            </w:pPr>
            <w:r w:rsidRPr="00357E8E">
              <w:rPr>
                <w:sz w:val="22"/>
                <w:szCs w:val="22"/>
              </w:rPr>
              <w:t>s) uova</w:t>
            </w:r>
          </w:p>
        </w:tc>
        <w:tc>
          <w:tcPr>
            <w:tcW w:w="284" w:type="dxa"/>
            <w:vAlign w:val="center"/>
          </w:tcPr>
          <w:p w14:paraId="3A14BE8E" w14:textId="77777777" w:rsidR="00DE082E" w:rsidRPr="00357E8E" w:rsidRDefault="00DE082E" w:rsidP="00DE082E">
            <w:pPr>
              <w:widowControl/>
              <w:suppressAutoHyphens w:val="0"/>
              <w:overflowPunct/>
              <w:textAlignment w:val="auto"/>
              <w:rPr>
                <w:sz w:val="22"/>
                <w:szCs w:val="22"/>
              </w:rPr>
            </w:pPr>
          </w:p>
        </w:tc>
        <w:tc>
          <w:tcPr>
            <w:tcW w:w="1842" w:type="dxa"/>
            <w:vAlign w:val="center"/>
          </w:tcPr>
          <w:p w14:paraId="48DF2B79" w14:textId="77777777" w:rsidR="00DE082E" w:rsidRPr="00357E8E" w:rsidRDefault="00DE082E" w:rsidP="00DE082E">
            <w:pPr>
              <w:widowControl/>
              <w:suppressAutoHyphens w:val="0"/>
              <w:overflowPunct/>
              <w:textAlignment w:val="auto"/>
              <w:rPr>
                <w:sz w:val="22"/>
                <w:szCs w:val="22"/>
              </w:rPr>
            </w:pPr>
            <w:r w:rsidRPr="00357E8E">
              <w:rPr>
                <w:sz w:val="22"/>
                <w:szCs w:val="22"/>
              </w:rPr>
              <w:t>t) carni di pollame</w:t>
            </w:r>
          </w:p>
        </w:tc>
        <w:tc>
          <w:tcPr>
            <w:tcW w:w="284" w:type="dxa"/>
            <w:vAlign w:val="center"/>
          </w:tcPr>
          <w:p w14:paraId="34938B49" w14:textId="77777777" w:rsidR="00DE082E" w:rsidRPr="00357E8E" w:rsidRDefault="00DE082E" w:rsidP="00DE082E">
            <w:pPr>
              <w:widowControl/>
              <w:suppressAutoHyphens w:val="0"/>
              <w:overflowPunct/>
              <w:textAlignment w:val="auto"/>
              <w:rPr>
                <w:sz w:val="22"/>
                <w:szCs w:val="22"/>
              </w:rPr>
            </w:pPr>
          </w:p>
        </w:tc>
        <w:tc>
          <w:tcPr>
            <w:tcW w:w="3260" w:type="dxa"/>
            <w:vAlign w:val="center"/>
          </w:tcPr>
          <w:p w14:paraId="1B53508E" w14:textId="77777777" w:rsidR="00DE082E" w:rsidRPr="00357E8E" w:rsidRDefault="00DE082E" w:rsidP="00DE082E">
            <w:pPr>
              <w:widowControl/>
              <w:suppressAutoHyphens w:val="0"/>
              <w:overflowPunct/>
              <w:textAlignment w:val="auto"/>
              <w:rPr>
                <w:sz w:val="22"/>
                <w:szCs w:val="22"/>
              </w:rPr>
            </w:pPr>
            <w:r w:rsidRPr="00357E8E">
              <w:rPr>
                <w:sz w:val="22"/>
                <w:szCs w:val="22"/>
              </w:rPr>
              <w:t>u) alcole etilico di origine agricola</w:t>
            </w:r>
          </w:p>
        </w:tc>
      </w:tr>
      <w:tr w:rsidR="00357E8E" w:rsidRPr="003D0DB1" w14:paraId="2E700414" w14:textId="77777777" w:rsidTr="00F46A91">
        <w:trPr>
          <w:trHeight w:val="567"/>
          <w:jc w:val="center"/>
        </w:trPr>
        <w:tc>
          <w:tcPr>
            <w:tcW w:w="340" w:type="dxa"/>
            <w:vAlign w:val="center"/>
          </w:tcPr>
          <w:p w14:paraId="296DC79D" w14:textId="77777777" w:rsidR="00DE082E" w:rsidRPr="003D0DB1" w:rsidRDefault="00DE082E" w:rsidP="00DE082E">
            <w:pPr>
              <w:widowControl/>
              <w:suppressAutoHyphens w:val="0"/>
              <w:overflowPunct/>
              <w:ind w:left="284" w:hanging="284"/>
              <w:textAlignment w:val="auto"/>
              <w:rPr>
                <w:sz w:val="20"/>
              </w:rPr>
            </w:pPr>
          </w:p>
        </w:tc>
        <w:tc>
          <w:tcPr>
            <w:tcW w:w="3658" w:type="dxa"/>
            <w:vAlign w:val="center"/>
          </w:tcPr>
          <w:p w14:paraId="738F9DDC" w14:textId="77777777" w:rsidR="00DE082E" w:rsidRPr="00357E8E" w:rsidRDefault="00DE082E" w:rsidP="00DE082E">
            <w:pPr>
              <w:widowControl/>
              <w:suppressAutoHyphens w:val="0"/>
              <w:overflowPunct/>
              <w:ind w:left="284" w:hanging="284"/>
              <w:textAlignment w:val="auto"/>
              <w:rPr>
                <w:sz w:val="22"/>
                <w:szCs w:val="22"/>
              </w:rPr>
            </w:pPr>
            <w:r w:rsidRPr="00357E8E">
              <w:rPr>
                <w:sz w:val="22"/>
                <w:szCs w:val="22"/>
              </w:rPr>
              <w:t>v) prodotti dell'apicoltura</w:t>
            </w:r>
          </w:p>
        </w:tc>
        <w:tc>
          <w:tcPr>
            <w:tcW w:w="284" w:type="dxa"/>
            <w:vAlign w:val="center"/>
          </w:tcPr>
          <w:p w14:paraId="67A7FA3B" w14:textId="77777777" w:rsidR="00DE082E" w:rsidRPr="00357E8E" w:rsidRDefault="00DE082E" w:rsidP="00DE082E">
            <w:pPr>
              <w:widowControl/>
              <w:suppressAutoHyphens w:val="0"/>
              <w:overflowPunct/>
              <w:textAlignment w:val="auto"/>
              <w:rPr>
                <w:sz w:val="22"/>
                <w:szCs w:val="22"/>
              </w:rPr>
            </w:pPr>
          </w:p>
        </w:tc>
        <w:tc>
          <w:tcPr>
            <w:tcW w:w="1842" w:type="dxa"/>
            <w:vAlign w:val="center"/>
          </w:tcPr>
          <w:p w14:paraId="32378645" w14:textId="77777777" w:rsidR="00DE082E" w:rsidRPr="00357E8E" w:rsidRDefault="00DE082E" w:rsidP="00DE082E">
            <w:pPr>
              <w:widowControl/>
              <w:suppressAutoHyphens w:val="0"/>
              <w:overflowPunct/>
              <w:textAlignment w:val="auto"/>
              <w:rPr>
                <w:sz w:val="22"/>
                <w:szCs w:val="22"/>
              </w:rPr>
            </w:pPr>
            <w:r w:rsidRPr="00357E8E">
              <w:rPr>
                <w:sz w:val="22"/>
                <w:szCs w:val="22"/>
              </w:rPr>
              <w:t>w) bachi da seta</w:t>
            </w:r>
          </w:p>
        </w:tc>
        <w:tc>
          <w:tcPr>
            <w:tcW w:w="284" w:type="dxa"/>
            <w:vAlign w:val="center"/>
          </w:tcPr>
          <w:p w14:paraId="1726E0EE" w14:textId="77777777" w:rsidR="00DE082E" w:rsidRPr="00357E8E" w:rsidRDefault="00DE082E" w:rsidP="00DE082E">
            <w:pPr>
              <w:widowControl/>
              <w:suppressAutoHyphens w:val="0"/>
              <w:overflowPunct/>
              <w:textAlignment w:val="auto"/>
              <w:rPr>
                <w:sz w:val="22"/>
                <w:szCs w:val="22"/>
              </w:rPr>
            </w:pPr>
          </w:p>
        </w:tc>
        <w:tc>
          <w:tcPr>
            <w:tcW w:w="3260" w:type="dxa"/>
            <w:vAlign w:val="center"/>
          </w:tcPr>
          <w:p w14:paraId="498FD876" w14:textId="77777777" w:rsidR="00DE082E" w:rsidRPr="00357E8E" w:rsidRDefault="00DE082E" w:rsidP="00DE082E">
            <w:pPr>
              <w:widowControl/>
              <w:suppressAutoHyphens w:val="0"/>
              <w:overflowPunct/>
              <w:textAlignment w:val="auto"/>
              <w:rPr>
                <w:sz w:val="22"/>
                <w:szCs w:val="22"/>
              </w:rPr>
            </w:pPr>
            <w:r w:rsidRPr="00357E8E">
              <w:rPr>
                <w:sz w:val="22"/>
                <w:szCs w:val="22"/>
              </w:rPr>
              <w:t>x) altri prodotti</w:t>
            </w:r>
          </w:p>
        </w:tc>
      </w:tr>
    </w:tbl>
    <w:p w14:paraId="6EB65910" w14:textId="77777777" w:rsidR="00C53F3A" w:rsidRPr="00DA30C5" w:rsidRDefault="00C53F3A" w:rsidP="00C53F3A">
      <w:pPr>
        <w:rPr>
          <w:b/>
          <w:bCs/>
          <w:szCs w:val="24"/>
        </w:rPr>
      </w:pPr>
    </w:p>
    <w:p w14:paraId="6483C042" w14:textId="77777777" w:rsidR="008738D5" w:rsidRPr="00357E8E" w:rsidRDefault="008738D5" w:rsidP="00357E8E">
      <w:pPr>
        <w:pStyle w:val="Paragrafoelenco"/>
        <w:widowControl/>
        <w:numPr>
          <w:ilvl w:val="1"/>
          <w:numId w:val="12"/>
        </w:numPr>
        <w:suppressAutoHyphens w:val="0"/>
        <w:spacing w:before="240"/>
        <w:jc w:val="both"/>
      </w:pPr>
      <w:r w:rsidRPr="00F46A91">
        <w:rPr>
          <w:b/>
          <w:bCs/>
        </w:rPr>
        <w:t>Tabella 2</w:t>
      </w:r>
      <w:r w:rsidRPr="00357E8E">
        <w:t xml:space="preserve"> - Settori prodotti non compresi nell’Allegato I del TFUE </w:t>
      </w:r>
    </w:p>
    <w:p w14:paraId="48E878CE" w14:textId="77777777" w:rsidR="005967F7" w:rsidRPr="00DA30C5" w:rsidRDefault="005967F7" w:rsidP="00C53F3A">
      <w:pPr>
        <w:rPr>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789"/>
      </w:tblGrid>
      <w:tr w:rsidR="005F3C05" w:rsidRPr="00DA30C5" w14:paraId="604B5AC3" w14:textId="77777777" w:rsidTr="00F46A91">
        <w:trPr>
          <w:trHeight w:val="567"/>
        </w:trPr>
        <w:tc>
          <w:tcPr>
            <w:tcW w:w="596" w:type="dxa"/>
            <w:vAlign w:val="center"/>
          </w:tcPr>
          <w:p w14:paraId="2D739126" w14:textId="77777777" w:rsidR="005F3C05" w:rsidRPr="00DA30C5" w:rsidRDefault="005F3C05" w:rsidP="00F46A91">
            <w:pPr>
              <w:widowControl/>
              <w:suppressAutoHyphens w:val="0"/>
              <w:overflowPunct/>
              <w:spacing w:line="360" w:lineRule="auto"/>
              <w:textAlignment w:val="auto"/>
              <w:rPr>
                <w:szCs w:val="24"/>
              </w:rPr>
            </w:pPr>
          </w:p>
        </w:tc>
        <w:tc>
          <w:tcPr>
            <w:tcW w:w="8789" w:type="dxa"/>
            <w:vAlign w:val="center"/>
          </w:tcPr>
          <w:p w14:paraId="45942B3B" w14:textId="77777777" w:rsidR="005F3C05" w:rsidRPr="00DA30C5" w:rsidRDefault="005F3C05" w:rsidP="00F46A91">
            <w:pPr>
              <w:spacing w:line="360" w:lineRule="auto"/>
              <w:rPr>
                <w:szCs w:val="24"/>
              </w:rPr>
            </w:pPr>
            <w:r w:rsidRPr="00DA30C5">
              <w:rPr>
                <w:szCs w:val="24"/>
              </w:rPr>
              <w:t>Settore forestale</w:t>
            </w:r>
          </w:p>
        </w:tc>
      </w:tr>
      <w:tr w:rsidR="005F3C05" w:rsidRPr="00DA30C5" w14:paraId="4DCA595B" w14:textId="77777777" w:rsidTr="00F46A91">
        <w:trPr>
          <w:trHeight w:val="567"/>
        </w:trPr>
        <w:tc>
          <w:tcPr>
            <w:tcW w:w="596" w:type="dxa"/>
            <w:vAlign w:val="center"/>
          </w:tcPr>
          <w:p w14:paraId="45E5CCFF" w14:textId="77777777" w:rsidR="005F3C05" w:rsidRPr="00DA30C5" w:rsidRDefault="005F3C05" w:rsidP="00F46A91">
            <w:pPr>
              <w:widowControl/>
              <w:suppressAutoHyphens w:val="0"/>
              <w:overflowPunct/>
              <w:spacing w:line="360" w:lineRule="auto"/>
              <w:textAlignment w:val="auto"/>
              <w:rPr>
                <w:szCs w:val="24"/>
              </w:rPr>
            </w:pPr>
          </w:p>
        </w:tc>
        <w:tc>
          <w:tcPr>
            <w:tcW w:w="8789" w:type="dxa"/>
            <w:vAlign w:val="center"/>
          </w:tcPr>
          <w:p w14:paraId="1BF62A88" w14:textId="77777777" w:rsidR="005F3C05" w:rsidRPr="00DA30C5" w:rsidRDefault="005F3C05" w:rsidP="00F46A91">
            <w:pPr>
              <w:widowControl/>
              <w:suppressAutoHyphens w:val="0"/>
              <w:overflowPunct/>
              <w:spacing w:line="360" w:lineRule="auto"/>
              <w:textAlignment w:val="auto"/>
              <w:rPr>
                <w:szCs w:val="24"/>
              </w:rPr>
            </w:pPr>
            <w:r w:rsidRPr="00DA30C5">
              <w:rPr>
                <w:szCs w:val="24"/>
              </w:rPr>
              <w:t>Trasformazione dei prodotti agricoli in prodotti non agricoli</w:t>
            </w:r>
          </w:p>
        </w:tc>
      </w:tr>
    </w:tbl>
    <w:p w14:paraId="3F8944B6" w14:textId="20E51300" w:rsidR="00C53F3A" w:rsidRPr="00DA30C5" w:rsidRDefault="00C53F3A">
      <w:pPr>
        <w:widowControl/>
        <w:suppressAutoHyphens w:val="0"/>
        <w:overflowPunct/>
        <w:spacing w:line="360" w:lineRule="auto"/>
        <w:textAlignment w:val="auto"/>
        <w:rPr>
          <w:szCs w:val="24"/>
        </w:rPr>
      </w:pPr>
    </w:p>
    <w:p w14:paraId="495E6E58" w14:textId="58E46BC8" w:rsidR="00A47851" w:rsidRPr="00F46A91" w:rsidRDefault="00272297" w:rsidP="00B55011">
      <w:pPr>
        <w:pStyle w:val="Titolo2"/>
      </w:pPr>
      <w:bookmarkStart w:id="14" w:name="_Toc210990093"/>
      <w:r w:rsidRPr="00F46A91">
        <w:t>Dettagli di progetto</w:t>
      </w:r>
      <w:bookmarkEnd w:id="14"/>
    </w:p>
    <w:p w14:paraId="4E07C93F" w14:textId="77777777" w:rsidR="00272297" w:rsidRPr="00A47851" w:rsidRDefault="00272297" w:rsidP="00272297"/>
    <w:tbl>
      <w:tblPr>
        <w:tblW w:w="0" w:type="auto"/>
        <w:tblLook w:val="04A0" w:firstRow="1" w:lastRow="0" w:firstColumn="1" w:lastColumn="0" w:noHBand="0" w:noVBand="1"/>
      </w:tblPr>
      <w:tblGrid>
        <w:gridCol w:w="2268"/>
        <w:gridCol w:w="1985"/>
        <w:gridCol w:w="5380"/>
      </w:tblGrid>
      <w:tr w:rsidR="00A47851" w:rsidRPr="00DA30C5" w14:paraId="4A3568FF" w14:textId="77777777" w:rsidTr="00A47851">
        <w:trPr>
          <w:trHeight w:val="510"/>
        </w:trPr>
        <w:tc>
          <w:tcPr>
            <w:tcW w:w="2268" w:type="dxa"/>
            <w:tcBorders>
              <w:right w:val="single" w:sz="4" w:space="0" w:color="auto"/>
            </w:tcBorders>
            <w:vAlign w:val="center"/>
          </w:tcPr>
          <w:p w14:paraId="56AEA01A" w14:textId="730D6B9C" w:rsidR="00A47851" w:rsidRPr="00DA30C5" w:rsidRDefault="00A47851" w:rsidP="00A47851">
            <w:pPr>
              <w:widowControl/>
              <w:suppressAutoHyphens w:val="0"/>
              <w:overflowPunct/>
              <w:textAlignment w:val="auto"/>
              <w:rPr>
                <w:szCs w:val="24"/>
              </w:rPr>
            </w:pPr>
            <w:r>
              <w:rPr>
                <w:szCs w:val="24"/>
              </w:rPr>
              <w:t>S</w:t>
            </w:r>
            <w:r w:rsidRPr="00DA30C5">
              <w:rPr>
                <w:szCs w:val="24"/>
              </w:rPr>
              <w:t xml:space="preserve">oggetto capofila </w:t>
            </w:r>
          </w:p>
        </w:tc>
        <w:tc>
          <w:tcPr>
            <w:tcW w:w="7365" w:type="dxa"/>
            <w:gridSpan w:val="2"/>
            <w:tcBorders>
              <w:top w:val="single" w:sz="4" w:space="0" w:color="auto"/>
              <w:left w:val="single" w:sz="4" w:space="0" w:color="auto"/>
              <w:bottom w:val="single" w:sz="4" w:space="0" w:color="auto"/>
              <w:right w:val="single" w:sz="4" w:space="0" w:color="auto"/>
            </w:tcBorders>
            <w:vAlign w:val="center"/>
          </w:tcPr>
          <w:p w14:paraId="0440EF9F" w14:textId="77777777" w:rsidR="00A47851" w:rsidRPr="00DA30C5" w:rsidRDefault="00A47851" w:rsidP="00A47851">
            <w:pPr>
              <w:widowControl/>
              <w:suppressAutoHyphens w:val="0"/>
              <w:overflowPunct/>
              <w:textAlignment w:val="auto"/>
              <w:rPr>
                <w:szCs w:val="24"/>
              </w:rPr>
            </w:pPr>
          </w:p>
        </w:tc>
      </w:tr>
      <w:tr w:rsidR="00A47851" w:rsidRPr="00DA30C5" w14:paraId="3DB85EE3" w14:textId="77777777" w:rsidTr="00A47851">
        <w:trPr>
          <w:trHeight w:val="510"/>
        </w:trPr>
        <w:tc>
          <w:tcPr>
            <w:tcW w:w="2268" w:type="dxa"/>
            <w:tcBorders>
              <w:right w:val="single" w:sz="4" w:space="0" w:color="auto"/>
            </w:tcBorders>
            <w:vAlign w:val="center"/>
          </w:tcPr>
          <w:p w14:paraId="7E09EE5A" w14:textId="77777777" w:rsidR="00A47851" w:rsidRPr="00DA30C5" w:rsidRDefault="00A47851" w:rsidP="00A47851">
            <w:pPr>
              <w:widowControl/>
              <w:suppressAutoHyphens w:val="0"/>
              <w:overflowPunct/>
              <w:textAlignment w:val="auto"/>
              <w:rPr>
                <w:szCs w:val="24"/>
              </w:rPr>
            </w:pPr>
            <w:r w:rsidRPr="00DA30C5">
              <w:rPr>
                <w:szCs w:val="24"/>
              </w:rPr>
              <w:t xml:space="preserve">N. totale di partner </w:t>
            </w:r>
          </w:p>
        </w:tc>
        <w:tc>
          <w:tcPr>
            <w:tcW w:w="7365" w:type="dxa"/>
            <w:gridSpan w:val="2"/>
            <w:tcBorders>
              <w:top w:val="single" w:sz="4" w:space="0" w:color="auto"/>
              <w:left w:val="single" w:sz="4" w:space="0" w:color="auto"/>
              <w:bottom w:val="single" w:sz="4" w:space="0" w:color="auto"/>
              <w:right w:val="single" w:sz="4" w:space="0" w:color="auto"/>
            </w:tcBorders>
            <w:vAlign w:val="center"/>
          </w:tcPr>
          <w:p w14:paraId="5E09EC3A" w14:textId="77777777" w:rsidR="00A47851" w:rsidRPr="00DA30C5" w:rsidRDefault="00A47851" w:rsidP="00A47851">
            <w:pPr>
              <w:widowControl/>
              <w:suppressAutoHyphens w:val="0"/>
              <w:overflowPunct/>
              <w:textAlignment w:val="auto"/>
              <w:rPr>
                <w:szCs w:val="24"/>
              </w:rPr>
            </w:pPr>
          </w:p>
        </w:tc>
      </w:tr>
      <w:tr w:rsidR="00A47851" w:rsidRPr="00DA30C5" w14:paraId="1AFB2800" w14:textId="77777777" w:rsidTr="00A47851">
        <w:trPr>
          <w:trHeight w:val="510"/>
        </w:trPr>
        <w:tc>
          <w:tcPr>
            <w:tcW w:w="2268" w:type="dxa"/>
            <w:tcBorders>
              <w:right w:val="single" w:sz="4" w:space="0" w:color="auto"/>
            </w:tcBorders>
            <w:vAlign w:val="center"/>
          </w:tcPr>
          <w:p w14:paraId="651D00EE" w14:textId="77777777" w:rsidR="00A47851" w:rsidRDefault="00A47851" w:rsidP="00A47851">
            <w:pPr>
              <w:widowControl/>
              <w:suppressAutoHyphens w:val="0"/>
              <w:overflowPunct/>
              <w:textAlignment w:val="auto"/>
              <w:rPr>
                <w:szCs w:val="24"/>
              </w:rPr>
            </w:pPr>
            <w:r w:rsidRPr="00DA30C5">
              <w:rPr>
                <w:szCs w:val="24"/>
              </w:rPr>
              <w:t>Durata del progetto</w:t>
            </w:r>
          </w:p>
          <w:p w14:paraId="24B99BD4" w14:textId="77777777" w:rsidR="00A47851" w:rsidRPr="00DA30C5" w:rsidRDefault="00A47851" w:rsidP="00A47851">
            <w:pPr>
              <w:widowControl/>
              <w:suppressAutoHyphens w:val="0"/>
              <w:overflowPunct/>
              <w:textAlignment w:val="auto"/>
              <w:rPr>
                <w:szCs w:val="24"/>
              </w:rPr>
            </w:pPr>
            <w:r w:rsidRPr="00DA30C5">
              <w:rPr>
                <w:szCs w:val="24"/>
              </w:rPr>
              <w:t xml:space="preserve">(n. mesi) </w:t>
            </w:r>
          </w:p>
        </w:tc>
        <w:tc>
          <w:tcPr>
            <w:tcW w:w="7365" w:type="dxa"/>
            <w:gridSpan w:val="2"/>
            <w:tcBorders>
              <w:top w:val="single" w:sz="4" w:space="0" w:color="auto"/>
              <w:left w:val="single" w:sz="4" w:space="0" w:color="auto"/>
              <w:bottom w:val="single" w:sz="4" w:space="0" w:color="auto"/>
              <w:right w:val="single" w:sz="4" w:space="0" w:color="auto"/>
            </w:tcBorders>
            <w:vAlign w:val="center"/>
          </w:tcPr>
          <w:p w14:paraId="7F9BE708" w14:textId="77777777" w:rsidR="00A47851" w:rsidRPr="00DA30C5" w:rsidRDefault="00A47851" w:rsidP="00A47851">
            <w:pPr>
              <w:widowControl/>
              <w:suppressAutoHyphens w:val="0"/>
              <w:overflowPunct/>
              <w:textAlignment w:val="auto"/>
              <w:rPr>
                <w:szCs w:val="24"/>
              </w:rPr>
            </w:pPr>
          </w:p>
        </w:tc>
      </w:tr>
      <w:tr w:rsidR="00A47851" w:rsidRPr="00BF32CD" w14:paraId="4F4E76CD" w14:textId="77777777" w:rsidTr="00A47851">
        <w:trPr>
          <w:trHeight w:val="510"/>
        </w:trPr>
        <w:tc>
          <w:tcPr>
            <w:tcW w:w="4253" w:type="dxa"/>
            <w:gridSpan w:val="2"/>
            <w:tcBorders>
              <w:right w:val="single" w:sz="4" w:space="0" w:color="auto"/>
            </w:tcBorders>
            <w:vAlign w:val="center"/>
          </w:tcPr>
          <w:p w14:paraId="303A58D9" w14:textId="77777777" w:rsidR="00A47851" w:rsidRPr="005236CA" w:rsidRDefault="00A47851" w:rsidP="00A47851">
            <w:pPr>
              <w:widowControl/>
              <w:suppressAutoHyphens w:val="0"/>
              <w:overflowPunct/>
              <w:textAlignment w:val="auto"/>
              <w:rPr>
                <w:szCs w:val="24"/>
              </w:rPr>
            </w:pPr>
            <w:r w:rsidRPr="005236CA">
              <w:rPr>
                <w:szCs w:val="24"/>
              </w:rPr>
              <w:t>Data di inizio del progetto (gg/mm/</w:t>
            </w:r>
            <w:proofErr w:type="spellStart"/>
            <w:r w:rsidRPr="005236CA">
              <w:rPr>
                <w:szCs w:val="24"/>
              </w:rPr>
              <w:t>aaaa</w:t>
            </w:r>
            <w:proofErr w:type="spellEnd"/>
            <w:r w:rsidRPr="005236CA">
              <w:rPr>
                <w:szCs w:val="24"/>
              </w:rPr>
              <w:t xml:space="preserve">) </w:t>
            </w:r>
          </w:p>
        </w:tc>
        <w:tc>
          <w:tcPr>
            <w:tcW w:w="5380" w:type="dxa"/>
            <w:tcBorders>
              <w:top w:val="single" w:sz="4" w:space="0" w:color="auto"/>
              <w:left w:val="single" w:sz="4" w:space="0" w:color="auto"/>
              <w:bottom w:val="single" w:sz="4" w:space="0" w:color="auto"/>
              <w:right w:val="single" w:sz="4" w:space="0" w:color="auto"/>
            </w:tcBorders>
            <w:vAlign w:val="center"/>
          </w:tcPr>
          <w:p w14:paraId="496F564C" w14:textId="77777777" w:rsidR="00A47851" w:rsidRPr="00BF32CD" w:rsidRDefault="00A47851" w:rsidP="00A47851">
            <w:pPr>
              <w:rPr>
                <w:szCs w:val="24"/>
                <w:highlight w:val="yellow"/>
              </w:rPr>
            </w:pPr>
          </w:p>
        </w:tc>
      </w:tr>
      <w:tr w:rsidR="00A47851" w:rsidRPr="00DA30C5" w14:paraId="0A751047" w14:textId="77777777" w:rsidTr="00A47851">
        <w:trPr>
          <w:trHeight w:val="510"/>
        </w:trPr>
        <w:tc>
          <w:tcPr>
            <w:tcW w:w="4253" w:type="dxa"/>
            <w:gridSpan w:val="2"/>
            <w:tcBorders>
              <w:right w:val="single" w:sz="4" w:space="0" w:color="auto"/>
            </w:tcBorders>
            <w:vAlign w:val="center"/>
          </w:tcPr>
          <w:p w14:paraId="10308478" w14:textId="77777777" w:rsidR="00A47851" w:rsidRPr="005236CA" w:rsidRDefault="00A47851" w:rsidP="00A47851">
            <w:pPr>
              <w:widowControl/>
              <w:suppressAutoHyphens w:val="0"/>
              <w:overflowPunct/>
              <w:textAlignment w:val="auto"/>
              <w:rPr>
                <w:szCs w:val="24"/>
              </w:rPr>
            </w:pPr>
            <w:r w:rsidRPr="005236CA">
              <w:rPr>
                <w:szCs w:val="24"/>
              </w:rPr>
              <w:t>Data di fine del progetto (gg/mm/</w:t>
            </w:r>
            <w:proofErr w:type="spellStart"/>
            <w:r w:rsidRPr="005236CA">
              <w:rPr>
                <w:szCs w:val="24"/>
              </w:rPr>
              <w:t>aaaa</w:t>
            </w:r>
            <w:proofErr w:type="spellEnd"/>
            <w:r w:rsidRPr="005236CA">
              <w:rPr>
                <w:szCs w:val="24"/>
              </w:rPr>
              <w:t xml:space="preserve">) </w:t>
            </w:r>
          </w:p>
        </w:tc>
        <w:tc>
          <w:tcPr>
            <w:tcW w:w="5380" w:type="dxa"/>
            <w:tcBorders>
              <w:top w:val="single" w:sz="4" w:space="0" w:color="auto"/>
              <w:left w:val="single" w:sz="4" w:space="0" w:color="auto"/>
              <w:bottom w:val="single" w:sz="4" w:space="0" w:color="auto"/>
              <w:right w:val="single" w:sz="4" w:space="0" w:color="auto"/>
            </w:tcBorders>
            <w:vAlign w:val="center"/>
          </w:tcPr>
          <w:p w14:paraId="3056BBF2" w14:textId="77777777" w:rsidR="00A47851" w:rsidRPr="00357E8E" w:rsidRDefault="00A47851" w:rsidP="00A47851">
            <w:pPr>
              <w:widowControl/>
              <w:suppressAutoHyphens w:val="0"/>
              <w:overflowPunct/>
              <w:textAlignment w:val="auto"/>
              <w:rPr>
                <w:szCs w:val="24"/>
              </w:rPr>
            </w:pPr>
          </w:p>
        </w:tc>
      </w:tr>
      <w:tr w:rsidR="00A47851" w:rsidRPr="00DA30C5" w14:paraId="0A2CE9B0" w14:textId="77777777" w:rsidTr="00A47851">
        <w:trPr>
          <w:trHeight w:val="510"/>
        </w:trPr>
        <w:tc>
          <w:tcPr>
            <w:tcW w:w="4253" w:type="dxa"/>
            <w:gridSpan w:val="2"/>
            <w:tcBorders>
              <w:right w:val="single" w:sz="4" w:space="0" w:color="auto"/>
            </w:tcBorders>
            <w:vAlign w:val="center"/>
          </w:tcPr>
          <w:p w14:paraId="47FE33B5" w14:textId="77777777" w:rsidR="00A47851" w:rsidRDefault="00A47851" w:rsidP="00A47851">
            <w:pPr>
              <w:widowControl/>
              <w:suppressAutoHyphens w:val="0"/>
              <w:overflowPunct/>
              <w:textAlignment w:val="auto"/>
              <w:rPr>
                <w:szCs w:val="24"/>
              </w:rPr>
            </w:pPr>
            <w:r w:rsidRPr="00DA30C5">
              <w:rPr>
                <w:szCs w:val="24"/>
              </w:rPr>
              <w:t>Collocazione geografica del progetto</w:t>
            </w:r>
          </w:p>
          <w:p w14:paraId="7E127E44" w14:textId="77777777" w:rsidR="00A47851" w:rsidRPr="00DA30C5" w:rsidRDefault="00A47851" w:rsidP="00A47851">
            <w:pPr>
              <w:widowControl/>
              <w:suppressAutoHyphens w:val="0"/>
              <w:overflowPunct/>
              <w:textAlignment w:val="auto"/>
              <w:rPr>
                <w:i/>
                <w:szCs w:val="24"/>
              </w:rPr>
            </w:pPr>
            <w:r w:rsidRPr="00DA30C5">
              <w:rPr>
                <w:i/>
                <w:szCs w:val="24"/>
              </w:rPr>
              <w:t>(provincia/e interessat</w:t>
            </w:r>
            <w:r>
              <w:rPr>
                <w:i/>
                <w:szCs w:val="24"/>
              </w:rPr>
              <w:t>a/</w:t>
            </w:r>
            <w:r w:rsidRPr="00DA30C5">
              <w:rPr>
                <w:i/>
                <w:szCs w:val="24"/>
              </w:rPr>
              <w:t xml:space="preserve">e) </w:t>
            </w:r>
          </w:p>
        </w:tc>
        <w:tc>
          <w:tcPr>
            <w:tcW w:w="5380" w:type="dxa"/>
            <w:tcBorders>
              <w:top w:val="single" w:sz="4" w:space="0" w:color="auto"/>
              <w:left w:val="single" w:sz="4" w:space="0" w:color="auto"/>
              <w:bottom w:val="single" w:sz="4" w:space="0" w:color="auto"/>
              <w:right w:val="single" w:sz="4" w:space="0" w:color="auto"/>
            </w:tcBorders>
            <w:vAlign w:val="center"/>
          </w:tcPr>
          <w:p w14:paraId="2682FCE7" w14:textId="77777777" w:rsidR="00A47851" w:rsidRPr="00357E8E" w:rsidRDefault="00A47851" w:rsidP="00A47851">
            <w:pPr>
              <w:widowControl/>
              <w:suppressAutoHyphens w:val="0"/>
              <w:overflowPunct/>
              <w:spacing w:line="360" w:lineRule="auto"/>
              <w:textAlignment w:val="auto"/>
              <w:rPr>
                <w:szCs w:val="24"/>
              </w:rPr>
            </w:pPr>
          </w:p>
        </w:tc>
      </w:tr>
    </w:tbl>
    <w:p w14:paraId="78AAD51D" w14:textId="1BC05DD1" w:rsidR="00A47851" w:rsidRDefault="00A47851" w:rsidP="00A47851"/>
    <w:p w14:paraId="3DDBCBEE" w14:textId="4B8F425C" w:rsidR="00272297" w:rsidRDefault="00272297" w:rsidP="00A47851"/>
    <w:p w14:paraId="51F1A3EE" w14:textId="3E2AB981" w:rsidR="00F46A91" w:rsidRDefault="00F46A91">
      <w:pPr>
        <w:widowControl/>
        <w:suppressAutoHyphens w:val="0"/>
        <w:overflowPunct/>
        <w:autoSpaceDE/>
        <w:textAlignment w:val="auto"/>
      </w:pPr>
      <w:r>
        <w:br w:type="page"/>
      </w:r>
    </w:p>
    <w:p w14:paraId="1E2A6590" w14:textId="071B0DA8" w:rsidR="00CF4588" w:rsidRPr="00F46A91" w:rsidRDefault="00CF4588" w:rsidP="00B55011">
      <w:pPr>
        <w:pStyle w:val="Titolo2"/>
      </w:pPr>
      <w:bookmarkStart w:id="15" w:name="_Toc210990094"/>
      <w:r w:rsidRPr="00F46A91">
        <w:lastRenderedPageBreak/>
        <w:t>Contributo alle strategie dell’Unione Europea</w:t>
      </w:r>
      <w:bookmarkEnd w:id="15"/>
    </w:p>
    <w:p w14:paraId="6747A96B" w14:textId="0FE004E8" w:rsidR="00CF4588" w:rsidRPr="00272297" w:rsidRDefault="00CF4588" w:rsidP="00CF4588">
      <w:pPr>
        <w:widowControl/>
        <w:suppressAutoHyphens w:val="0"/>
        <w:overflowPunct/>
        <w:textAlignment w:val="auto"/>
        <w:rPr>
          <w:bCs/>
          <w:szCs w:val="24"/>
        </w:rPr>
      </w:pPr>
      <w:r w:rsidRPr="00272297">
        <w:rPr>
          <w:bCs/>
          <w:szCs w:val="24"/>
        </w:rPr>
        <w:t xml:space="preserve">(Selezionare </w:t>
      </w:r>
      <w:r w:rsidR="00A47851" w:rsidRPr="00272297">
        <w:rPr>
          <w:bCs/>
          <w:color w:val="EE0000"/>
          <w:szCs w:val="24"/>
        </w:rPr>
        <w:t>almeno una voce</w:t>
      </w:r>
      <w:r w:rsidR="00A47851" w:rsidRPr="00272297">
        <w:rPr>
          <w:bCs/>
          <w:szCs w:val="24"/>
        </w:rPr>
        <w:t xml:space="preserve"> </w:t>
      </w:r>
      <w:r w:rsidRPr="00272297">
        <w:rPr>
          <w:bCs/>
          <w:szCs w:val="24"/>
        </w:rPr>
        <w:t>nella tabella seguente</w:t>
      </w:r>
      <w:r w:rsidR="00F46A91">
        <w:rPr>
          <w:bCs/>
          <w:szCs w:val="24"/>
        </w:rPr>
        <w:t>, barrando con X</w:t>
      </w:r>
      <w:r w:rsidR="00E5777C" w:rsidRPr="00272297">
        <w:rPr>
          <w:bCs/>
          <w:szCs w:val="24"/>
        </w:rPr>
        <w:t>)</w:t>
      </w:r>
    </w:p>
    <w:p w14:paraId="3AEA7B9F" w14:textId="77777777" w:rsidR="00CF4588" w:rsidRPr="00DA30C5" w:rsidRDefault="00CF4588" w:rsidP="00CF4588">
      <w:pPr>
        <w:widowControl/>
        <w:suppressAutoHyphens w:val="0"/>
        <w:overflowPunct/>
        <w:textAlignment w:val="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4469"/>
        <w:gridCol w:w="4926"/>
      </w:tblGrid>
      <w:tr w:rsidR="00CF4588" w:rsidRPr="00DA30C5" w14:paraId="1BF213A3" w14:textId="77777777" w:rsidTr="004D1C82">
        <w:tc>
          <w:tcPr>
            <w:tcW w:w="9889" w:type="dxa"/>
            <w:gridSpan w:val="3"/>
            <w:shd w:val="clear" w:color="auto" w:fill="D9D9D9"/>
          </w:tcPr>
          <w:p w14:paraId="5A522213" w14:textId="62ECFCD2" w:rsidR="00CF4588" w:rsidRPr="00DA30C5" w:rsidRDefault="0058035A" w:rsidP="0058035A">
            <w:pPr>
              <w:widowControl/>
              <w:suppressAutoHyphens w:val="0"/>
              <w:overflowPunct/>
              <w:jc w:val="center"/>
              <w:textAlignment w:val="auto"/>
              <w:rPr>
                <w:b/>
                <w:sz w:val="20"/>
              </w:rPr>
            </w:pPr>
            <w:r w:rsidRPr="00DA30C5">
              <w:rPr>
                <w:b/>
                <w:sz w:val="20"/>
              </w:rPr>
              <w:t>Contributo alle strategie dell’Unione</w:t>
            </w:r>
            <w:r w:rsidR="002361C5">
              <w:rPr>
                <w:b/>
                <w:sz w:val="20"/>
              </w:rPr>
              <w:t xml:space="preserve"> </w:t>
            </w:r>
            <w:r w:rsidR="00A47851">
              <w:rPr>
                <w:b/>
                <w:sz w:val="20"/>
              </w:rPr>
              <w:t>Europea</w:t>
            </w:r>
          </w:p>
        </w:tc>
      </w:tr>
      <w:tr w:rsidR="00CF4588" w:rsidRPr="00DA30C5" w14:paraId="3BCE96DD" w14:textId="77777777" w:rsidTr="00A47851">
        <w:tc>
          <w:tcPr>
            <w:tcW w:w="439" w:type="dxa"/>
            <w:shd w:val="clear" w:color="auto" w:fill="D9D9D9"/>
          </w:tcPr>
          <w:p w14:paraId="6256BAEE" w14:textId="20DE3B91" w:rsidR="00CF4588" w:rsidRPr="00DA30C5" w:rsidRDefault="00583C09" w:rsidP="00CF4588">
            <w:pPr>
              <w:widowControl/>
              <w:suppressAutoHyphens w:val="0"/>
              <w:overflowPunct/>
              <w:textAlignment w:val="auto"/>
              <w:rPr>
                <w:b/>
                <w:sz w:val="20"/>
              </w:rPr>
            </w:pPr>
            <w:r>
              <w:rPr>
                <w:b/>
                <w:sz w:val="20"/>
              </w:rPr>
              <w:t>(X)</w:t>
            </w:r>
          </w:p>
        </w:tc>
        <w:tc>
          <w:tcPr>
            <w:tcW w:w="4489" w:type="dxa"/>
            <w:shd w:val="clear" w:color="auto" w:fill="D9D9D9"/>
            <w:vAlign w:val="center"/>
          </w:tcPr>
          <w:p w14:paraId="344E1A0C" w14:textId="24F85585" w:rsidR="00CF4588" w:rsidRPr="00DA30C5" w:rsidRDefault="00CF4588" w:rsidP="00A47851">
            <w:pPr>
              <w:widowControl/>
              <w:suppressAutoHyphens w:val="0"/>
              <w:overflowPunct/>
              <w:jc w:val="center"/>
              <w:textAlignment w:val="auto"/>
              <w:rPr>
                <w:b/>
                <w:sz w:val="20"/>
              </w:rPr>
            </w:pPr>
            <w:r w:rsidRPr="00DA30C5">
              <w:rPr>
                <w:b/>
                <w:sz w:val="20"/>
              </w:rPr>
              <w:t>Italiano</w:t>
            </w:r>
          </w:p>
        </w:tc>
        <w:tc>
          <w:tcPr>
            <w:tcW w:w="4961" w:type="dxa"/>
            <w:shd w:val="clear" w:color="auto" w:fill="D9D9D9"/>
            <w:vAlign w:val="center"/>
          </w:tcPr>
          <w:p w14:paraId="334A132E" w14:textId="32B6873E" w:rsidR="00CF4588" w:rsidRPr="00DA30C5" w:rsidRDefault="00CF4588" w:rsidP="00A47851">
            <w:pPr>
              <w:widowControl/>
              <w:suppressAutoHyphens w:val="0"/>
              <w:overflowPunct/>
              <w:jc w:val="center"/>
              <w:textAlignment w:val="auto"/>
              <w:rPr>
                <w:b/>
                <w:sz w:val="20"/>
              </w:rPr>
            </w:pPr>
            <w:r w:rsidRPr="00DA30C5">
              <w:rPr>
                <w:b/>
                <w:sz w:val="20"/>
              </w:rPr>
              <w:t>Inglese</w:t>
            </w:r>
          </w:p>
        </w:tc>
      </w:tr>
      <w:tr w:rsidR="00CF4588" w:rsidRPr="00272297" w14:paraId="7C9E8DC2" w14:textId="77777777" w:rsidTr="00272297">
        <w:trPr>
          <w:trHeight w:val="907"/>
        </w:trPr>
        <w:tc>
          <w:tcPr>
            <w:tcW w:w="439" w:type="dxa"/>
            <w:vAlign w:val="center"/>
          </w:tcPr>
          <w:p w14:paraId="30E81ACC" w14:textId="6430A652" w:rsidR="00CF4588" w:rsidRPr="00272297" w:rsidRDefault="00CF4588" w:rsidP="00A47851">
            <w:pPr>
              <w:widowControl/>
              <w:suppressAutoHyphens w:val="0"/>
              <w:overflowPunct/>
              <w:textAlignment w:val="auto"/>
              <w:rPr>
                <w:bCs/>
                <w:sz w:val="22"/>
                <w:szCs w:val="22"/>
              </w:rPr>
            </w:pPr>
          </w:p>
        </w:tc>
        <w:tc>
          <w:tcPr>
            <w:tcW w:w="4489" w:type="dxa"/>
            <w:vAlign w:val="center"/>
          </w:tcPr>
          <w:p w14:paraId="5358E1FE" w14:textId="77777777" w:rsidR="00CF4588" w:rsidRPr="00F46A91" w:rsidRDefault="00CF4588" w:rsidP="00F46A91">
            <w:pPr>
              <w:pStyle w:val="Paragrafoelenco"/>
              <w:widowControl/>
              <w:numPr>
                <w:ilvl w:val="0"/>
                <w:numId w:val="21"/>
              </w:numPr>
              <w:suppressAutoHyphens w:val="0"/>
              <w:rPr>
                <w:bCs/>
                <w:sz w:val="22"/>
                <w:szCs w:val="22"/>
              </w:rPr>
            </w:pPr>
            <w:r w:rsidRPr="00F46A91">
              <w:rPr>
                <w:bCs/>
                <w:sz w:val="22"/>
                <w:szCs w:val="22"/>
              </w:rPr>
              <w:t>Raggiungere la neutralità climatica</w:t>
            </w:r>
          </w:p>
        </w:tc>
        <w:tc>
          <w:tcPr>
            <w:tcW w:w="4961" w:type="dxa"/>
            <w:vAlign w:val="center"/>
          </w:tcPr>
          <w:p w14:paraId="13E2BDF8" w14:textId="77777777" w:rsidR="00CF4588" w:rsidRPr="00272297" w:rsidRDefault="00CF4588" w:rsidP="00A47851">
            <w:pPr>
              <w:widowControl/>
              <w:suppressAutoHyphens w:val="0"/>
              <w:overflowPunct/>
              <w:textAlignment w:val="auto"/>
              <w:rPr>
                <w:sz w:val="22"/>
                <w:szCs w:val="22"/>
              </w:rPr>
            </w:pPr>
            <w:proofErr w:type="spellStart"/>
            <w:r w:rsidRPr="00272297">
              <w:rPr>
                <w:sz w:val="22"/>
                <w:szCs w:val="22"/>
              </w:rPr>
              <w:t>Achieving</w:t>
            </w:r>
            <w:proofErr w:type="spellEnd"/>
            <w:r w:rsidRPr="00272297">
              <w:rPr>
                <w:sz w:val="22"/>
                <w:szCs w:val="22"/>
              </w:rPr>
              <w:t xml:space="preserve"> </w:t>
            </w:r>
            <w:proofErr w:type="spellStart"/>
            <w:r w:rsidRPr="00272297">
              <w:rPr>
                <w:sz w:val="22"/>
                <w:szCs w:val="22"/>
              </w:rPr>
              <w:t>climate</w:t>
            </w:r>
            <w:proofErr w:type="spellEnd"/>
            <w:r w:rsidRPr="00272297">
              <w:rPr>
                <w:sz w:val="22"/>
                <w:szCs w:val="22"/>
              </w:rPr>
              <w:t xml:space="preserve"> </w:t>
            </w:r>
            <w:proofErr w:type="spellStart"/>
            <w:r w:rsidRPr="00272297">
              <w:rPr>
                <w:sz w:val="22"/>
                <w:szCs w:val="22"/>
              </w:rPr>
              <w:t>neutrality</w:t>
            </w:r>
            <w:proofErr w:type="spellEnd"/>
          </w:p>
        </w:tc>
      </w:tr>
      <w:tr w:rsidR="00CF4588" w:rsidRPr="00D17960" w14:paraId="4A028119" w14:textId="77777777" w:rsidTr="00272297">
        <w:trPr>
          <w:trHeight w:val="907"/>
        </w:trPr>
        <w:tc>
          <w:tcPr>
            <w:tcW w:w="439" w:type="dxa"/>
            <w:vAlign w:val="center"/>
          </w:tcPr>
          <w:p w14:paraId="69B1544B" w14:textId="39698D21" w:rsidR="00CF4588" w:rsidRPr="00272297" w:rsidRDefault="00CF4588" w:rsidP="00A47851">
            <w:pPr>
              <w:widowControl/>
              <w:suppressAutoHyphens w:val="0"/>
              <w:overflowPunct/>
              <w:textAlignment w:val="auto"/>
              <w:rPr>
                <w:bCs/>
                <w:sz w:val="22"/>
                <w:szCs w:val="22"/>
              </w:rPr>
            </w:pPr>
          </w:p>
        </w:tc>
        <w:tc>
          <w:tcPr>
            <w:tcW w:w="4489" w:type="dxa"/>
            <w:vAlign w:val="center"/>
          </w:tcPr>
          <w:p w14:paraId="52FBB529" w14:textId="77777777" w:rsidR="00CF4588" w:rsidRPr="00F46A91" w:rsidRDefault="00CF4588" w:rsidP="00F46A91">
            <w:pPr>
              <w:pStyle w:val="Paragrafoelenco"/>
              <w:widowControl/>
              <w:numPr>
                <w:ilvl w:val="0"/>
                <w:numId w:val="21"/>
              </w:numPr>
              <w:suppressAutoHyphens w:val="0"/>
              <w:rPr>
                <w:bCs/>
                <w:sz w:val="22"/>
                <w:szCs w:val="22"/>
              </w:rPr>
            </w:pPr>
            <w:r w:rsidRPr="00F46A91">
              <w:rPr>
                <w:bCs/>
                <w:sz w:val="22"/>
                <w:szCs w:val="22"/>
              </w:rPr>
              <w:t>Ridurre l’uso e il rischio dei pesticidi chimici e/o l’uso di pesticidi più pericolosi</w:t>
            </w:r>
          </w:p>
        </w:tc>
        <w:tc>
          <w:tcPr>
            <w:tcW w:w="4961" w:type="dxa"/>
            <w:vAlign w:val="center"/>
          </w:tcPr>
          <w:p w14:paraId="1D61BFA9" w14:textId="77777777" w:rsidR="00CF4588" w:rsidRPr="00272297" w:rsidRDefault="00CF4588" w:rsidP="00A47851">
            <w:pPr>
              <w:widowControl/>
              <w:suppressAutoHyphens w:val="0"/>
              <w:overflowPunct/>
              <w:textAlignment w:val="auto"/>
              <w:rPr>
                <w:sz w:val="22"/>
                <w:szCs w:val="22"/>
                <w:lang w:val="en-GB"/>
              </w:rPr>
            </w:pPr>
            <w:r w:rsidRPr="00272297">
              <w:rPr>
                <w:sz w:val="22"/>
                <w:szCs w:val="22"/>
                <w:lang w:val="en-GB"/>
              </w:rPr>
              <w:t>Reducing the overall use and risk of chemical pesticides and/or use of more hazardous pesticides</w:t>
            </w:r>
          </w:p>
        </w:tc>
      </w:tr>
      <w:tr w:rsidR="00CF4588" w:rsidRPr="00D17960" w14:paraId="1F0A4326" w14:textId="77777777" w:rsidTr="00272297">
        <w:trPr>
          <w:trHeight w:val="907"/>
        </w:trPr>
        <w:tc>
          <w:tcPr>
            <w:tcW w:w="439" w:type="dxa"/>
            <w:vAlign w:val="center"/>
          </w:tcPr>
          <w:p w14:paraId="5D1F7997" w14:textId="2157EFB3" w:rsidR="00CF4588" w:rsidRPr="003C051D" w:rsidRDefault="00CF4588" w:rsidP="00A47851">
            <w:pPr>
              <w:widowControl/>
              <w:suppressAutoHyphens w:val="0"/>
              <w:overflowPunct/>
              <w:textAlignment w:val="auto"/>
              <w:rPr>
                <w:bCs/>
                <w:sz w:val="22"/>
                <w:szCs w:val="22"/>
                <w:lang w:val="en-US"/>
              </w:rPr>
            </w:pPr>
          </w:p>
        </w:tc>
        <w:tc>
          <w:tcPr>
            <w:tcW w:w="4489" w:type="dxa"/>
            <w:vAlign w:val="center"/>
          </w:tcPr>
          <w:p w14:paraId="1B888A12" w14:textId="77777777" w:rsidR="00CF4588" w:rsidRPr="00F46A91" w:rsidRDefault="00CF4588" w:rsidP="00F46A91">
            <w:pPr>
              <w:pStyle w:val="Paragrafoelenco"/>
              <w:widowControl/>
              <w:numPr>
                <w:ilvl w:val="0"/>
                <w:numId w:val="21"/>
              </w:numPr>
              <w:suppressAutoHyphens w:val="0"/>
              <w:rPr>
                <w:bCs/>
                <w:sz w:val="22"/>
                <w:szCs w:val="22"/>
              </w:rPr>
            </w:pPr>
            <w:r w:rsidRPr="00F46A91">
              <w:rPr>
                <w:bCs/>
                <w:sz w:val="22"/>
                <w:szCs w:val="22"/>
              </w:rPr>
              <w:t>Agricoltura biologica e/o acquacoltura biologica, con l’obiettivo di una maggiore diffusione</w:t>
            </w:r>
          </w:p>
        </w:tc>
        <w:tc>
          <w:tcPr>
            <w:tcW w:w="4961" w:type="dxa"/>
            <w:vAlign w:val="center"/>
          </w:tcPr>
          <w:p w14:paraId="6025A3D0" w14:textId="77777777" w:rsidR="00CF4588" w:rsidRPr="00272297" w:rsidRDefault="00CF4588" w:rsidP="00A47851">
            <w:pPr>
              <w:widowControl/>
              <w:suppressAutoHyphens w:val="0"/>
              <w:overflowPunct/>
              <w:textAlignment w:val="auto"/>
              <w:rPr>
                <w:sz w:val="22"/>
                <w:szCs w:val="22"/>
                <w:lang w:val="en-GB"/>
              </w:rPr>
            </w:pPr>
            <w:r w:rsidRPr="00272297">
              <w:rPr>
                <w:sz w:val="22"/>
                <w:szCs w:val="22"/>
                <w:lang w:val="en-GB"/>
              </w:rPr>
              <w:t>Organic farming and/or organic aquaculture, with the aim of increased uptake  </w:t>
            </w:r>
          </w:p>
        </w:tc>
      </w:tr>
      <w:tr w:rsidR="00CF4588" w:rsidRPr="00D17960" w14:paraId="52E8C6FF" w14:textId="77777777" w:rsidTr="00272297">
        <w:trPr>
          <w:trHeight w:val="907"/>
        </w:trPr>
        <w:tc>
          <w:tcPr>
            <w:tcW w:w="439" w:type="dxa"/>
            <w:vAlign w:val="center"/>
          </w:tcPr>
          <w:p w14:paraId="67BEC173" w14:textId="45936F28" w:rsidR="00CF4588" w:rsidRPr="003C051D" w:rsidRDefault="00CF4588" w:rsidP="00A47851">
            <w:pPr>
              <w:widowControl/>
              <w:suppressAutoHyphens w:val="0"/>
              <w:overflowPunct/>
              <w:textAlignment w:val="auto"/>
              <w:rPr>
                <w:bCs/>
                <w:sz w:val="22"/>
                <w:szCs w:val="22"/>
                <w:lang w:val="en-US"/>
              </w:rPr>
            </w:pPr>
          </w:p>
        </w:tc>
        <w:tc>
          <w:tcPr>
            <w:tcW w:w="4489" w:type="dxa"/>
            <w:vAlign w:val="center"/>
          </w:tcPr>
          <w:p w14:paraId="1C103EE8" w14:textId="77777777" w:rsidR="00CF4588" w:rsidRPr="00F46A91" w:rsidRDefault="00CF4588" w:rsidP="00F46A91">
            <w:pPr>
              <w:pStyle w:val="Paragrafoelenco"/>
              <w:widowControl/>
              <w:numPr>
                <w:ilvl w:val="0"/>
                <w:numId w:val="21"/>
              </w:numPr>
              <w:suppressAutoHyphens w:val="0"/>
              <w:rPr>
                <w:bCs/>
                <w:sz w:val="22"/>
                <w:szCs w:val="22"/>
              </w:rPr>
            </w:pPr>
            <w:r w:rsidRPr="00F46A91">
              <w:rPr>
                <w:bCs/>
                <w:sz w:val="22"/>
                <w:szCs w:val="22"/>
              </w:rPr>
              <w:t>Ridurre l’uso di antimicrobici negli animali d’allevamento e nell’acquacoltura</w:t>
            </w:r>
          </w:p>
        </w:tc>
        <w:tc>
          <w:tcPr>
            <w:tcW w:w="4961" w:type="dxa"/>
            <w:vAlign w:val="center"/>
          </w:tcPr>
          <w:p w14:paraId="364A13DD" w14:textId="77777777" w:rsidR="00CF4588" w:rsidRPr="00272297" w:rsidRDefault="00CF4588" w:rsidP="00A47851">
            <w:pPr>
              <w:widowControl/>
              <w:suppressAutoHyphens w:val="0"/>
              <w:overflowPunct/>
              <w:textAlignment w:val="auto"/>
              <w:rPr>
                <w:sz w:val="22"/>
                <w:szCs w:val="22"/>
                <w:lang w:val="en-GB"/>
              </w:rPr>
            </w:pPr>
            <w:r w:rsidRPr="00272297">
              <w:rPr>
                <w:sz w:val="22"/>
                <w:szCs w:val="22"/>
                <w:lang w:val="en-GB"/>
              </w:rPr>
              <w:t>Reducing the use of antimicrobials for farmed animals and in aquaculture</w:t>
            </w:r>
          </w:p>
        </w:tc>
      </w:tr>
      <w:tr w:rsidR="00CF4588" w:rsidRPr="00D17960" w14:paraId="1FE97302" w14:textId="77777777" w:rsidTr="00272297">
        <w:trPr>
          <w:trHeight w:val="907"/>
        </w:trPr>
        <w:tc>
          <w:tcPr>
            <w:tcW w:w="439" w:type="dxa"/>
            <w:vAlign w:val="center"/>
          </w:tcPr>
          <w:p w14:paraId="472709F1" w14:textId="441C3629" w:rsidR="00CF4588" w:rsidRPr="003C051D" w:rsidRDefault="00CF4588" w:rsidP="00A47851">
            <w:pPr>
              <w:widowControl/>
              <w:suppressAutoHyphens w:val="0"/>
              <w:overflowPunct/>
              <w:textAlignment w:val="auto"/>
              <w:rPr>
                <w:bCs/>
                <w:sz w:val="22"/>
                <w:szCs w:val="22"/>
                <w:lang w:val="en-US"/>
              </w:rPr>
            </w:pPr>
          </w:p>
        </w:tc>
        <w:tc>
          <w:tcPr>
            <w:tcW w:w="4489" w:type="dxa"/>
            <w:vAlign w:val="center"/>
          </w:tcPr>
          <w:p w14:paraId="3FB52C35" w14:textId="77777777" w:rsidR="00CF4588" w:rsidRPr="00F46A91" w:rsidRDefault="00CF4588" w:rsidP="00F46A91">
            <w:pPr>
              <w:pStyle w:val="Paragrafoelenco"/>
              <w:widowControl/>
              <w:numPr>
                <w:ilvl w:val="0"/>
                <w:numId w:val="21"/>
              </w:numPr>
              <w:suppressAutoHyphens w:val="0"/>
              <w:rPr>
                <w:bCs/>
                <w:sz w:val="22"/>
                <w:szCs w:val="22"/>
              </w:rPr>
            </w:pPr>
            <w:r w:rsidRPr="00F46A91">
              <w:rPr>
                <w:bCs/>
                <w:sz w:val="22"/>
                <w:szCs w:val="22"/>
              </w:rPr>
              <w:t>Ridurre le perdite di nutrienti e l’uso di fertilizzanti, preservando la fertilità del suolo</w:t>
            </w:r>
          </w:p>
        </w:tc>
        <w:tc>
          <w:tcPr>
            <w:tcW w:w="4961" w:type="dxa"/>
            <w:vAlign w:val="center"/>
          </w:tcPr>
          <w:p w14:paraId="246DB5F0" w14:textId="77777777" w:rsidR="00CF4588" w:rsidRPr="00272297" w:rsidRDefault="00CF4588" w:rsidP="00A47851">
            <w:pPr>
              <w:widowControl/>
              <w:suppressAutoHyphens w:val="0"/>
              <w:overflowPunct/>
              <w:textAlignment w:val="auto"/>
              <w:rPr>
                <w:sz w:val="22"/>
                <w:szCs w:val="22"/>
                <w:lang w:val="en-GB"/>
              </w:rPr>
            </w:pPr>
            <w:r w:rsidRPr="00272297">
              <w:rPr>
                <w:sz w:val="22"/>
                <w:szCs w:val="22"/>
                <w:lang w:val="en-GB"/>
              </w:rPr>
              <w:t>Reducing nutrient losses and the use of fertilisers, while maintaining soil fertility</w:t>
            </w:r>
          </w:p>
        </w:tc>
      </w:tr>
      <w:tr w:rsidR="00CF4588" w:rsidRPr="00D17960" w14:paraId="5C090CA6" w14:textId="77777777" w:rsidTr="00272297">
        <w:trPr>
          <w:trHeight w:val="907"/>
        </w:trPr>
        <w:tc>
          <w:tcPr>
            <w:tcW w:w="439" w:type="dxa"/>
            <w:vAlign w:val="center"/>
          </w:tcPr>
          <w:p w14:paraId="59EDDDC1" w14:textId="09569A90" w:rsidR="00CF4588" w:rsidRPr="00272297" w:rsidRDefault="00CF4588" w:rsidP="00A47851">
            <w:pPr>
              <w:widowControl/>
              <w:suppressAutoHyphens w:val="0"/>
              <w:overflowPunct/>
              <w:textAlignment w:val="auto"/>
              <w:rPr>
                <w:bCs/>
                <w:sz w:val="22"/>
                <w:szCs w:val="22"/>
                <w:lang w:val="en-GB"/>
              </w:rPr>
            </w:pPr>
          </w:p>
        </w:tc>
        <w:tc>
          <w:tcPr>
            <w:tcW w:w="4489" w:type="dxa"/>
            <w:vAlign w:val="center"/>
          </w:tcPr>
          <w:p w14:paraId="156120A3" w14:textId="77777777" w:rsidR="00CF4588" w:rsidRPr="00F46A91" w:rsidRDefault="00CF4588" w:rsidP="00F46A91">
            <w:pPr>
              <w:pStyle w:val="Paragrafoelenco"/>
              <w:widowControl/>
              <w:numPr>
                <w:ilvl w:val="0"/>
                <w:numId w:val="21"/>
              </w:numPr>
              <w:suppressAutoHyphens w:val="0"/>
              <w:rPr>
                <w:bCs/>
                <w:sz w:val="22"/>
                <w:szCs w:val="22"/>
              </w:rPr>
            </w:pPr>
            <w:r w:rsidRPr="00F46A91">
              <w:rPr>
                <w:bCs/>
                <w:sz w:val="22"/>
                <w:szCs w:val="22"/>
              </w:rPr>
              <w:t>Migliorare la gestione delle risorse naturali utilizzate dall’agricoltura, come acqua, suolo e aria</w:t>
            </w:r>
          </w:p>
        </w:tc>
        <w:tc>
          <w:tcPr>
            <w:tcW w:w="4961" w:type="dxa"/>
            <w:vAlign w:val="center"/>
          </w:tcPr>
          <w:p w14:paraId="4A2DD9CB" w14:textId="77777777" w:rsidR="00CF4588" w:rsidRPr="00272297" w:rsidRDefault="00CF4588" w:rsidP="00A47851">
            <w:pPr>
              <w:widowControl/>
              <w:suppressAutoHyphens w:val="0"/>
              <w:overflowPunct/>
              <w:textAlignment w:val="auto"/>
              <w:rPr>
                <w:sz w:val="22"/>
                <w:szCs w:val="22"/>
                <w:lang w:val="en-GB"/>
              </w:rPr>
            </w:pPr>
            <w:r w:rsidRPr="00272297">
              <w:rPr>
                <w:sz w:val="22"/>
                <w:szCs w:val="22"/>
                <w:lang w:val="en-GB"/>
              </w:rPr>
              <w:t>Improving management of natural resources used by agriculture, such as water, soil and air</w:t>
            </w:r>
          </w:p>
        </w:tc>
      </w:tr>
      <w:tr w:rsidR="00CF4588" w:rsidRPr="00D17960" w14:paraId="4A58E2AD" w14:textId="77777777" w:rsidTr="00272297">
        <w:trPr>
          <w:trHeight w:val="907"/>
        </w:trPr>
        <w:tc>
          <w:tcPr>
            <w:tcW w:w="439" w:type="dxa"/>
            <w:vAlign w:val="center"/>
          </w:tcPr>
          <w:p w14:paraId="62371638" w14:textId="5A744DB8" w:rsidR="00CF4588" w:rsidRPr="00272297" w:rsidRDefault="00CF4588" w:rsidP="00A47851">
            <w:pPr>
              <w:widowControl/>
              <w:suppressAutoHyphens w:val="0"/>
              <w:overflowPunct/>
              <w:textAlignment w:val="auto"/>
              <w:rPr>
                <w:bCs/>
                <w:sz w:val="22"/>
                <w:szCs w:val="22"/>
                <w:lang w:val="en-GB"/>
              </w:rPr>
            </w:pPr>
          </w:p>
        </w:tc>
        <w:tc>
          <w:tcPr>
            <w:tcW w:w="4489" w:type="dxa"/>
            <w:vAlign w:val="center"/>
          </w:tcPr>
          <w:p w14:paraId="765C3AFB" w14:textId="77777777" w:rsidR="00CF4588" w:rsidRPr="00F46A91" w:rsidRDefault="00CF4588" w:rsidP="00F46A91">
            <w:pPr>
              <w:pStyle w:val="Paragrafoelenco"/>
              <w:widowControl/>
              <w:numPr>
                <w:ilvl w:val="0"/>
                <w:numId w:val="21"/>
              </w:numPr>
              <w:suppressAutoHyphens w:val="0"/>
              <w:rPr>
                <w:bCs/>
                <w:sz w:val="22"/>
                <w:szCs w:val="22"/>
              </w:rPr>
            </w:pPr>
            <w:r w:rsidRPr="00F46A91">
              <w:rPr>
                <w:bCs/>
                <w:sz w:val="22"/>
                <w:szCs w:val="22"/>
              </w:rPr>
              <w:t>Protezione e/o ripristino della biodiversità e dei servizi ecosistemici all'interno dei sistemi agrari e forestali</w:t>
            </w:r>
          </w:p>
        </w:tc>
        <w:tc>
          <w:tcPr>
            <w:tcW w:w="4961" w:type="dxa"/>
            <w:vAlign w:val="center"/>
          </w:tcPr>
          <w:p w14:paraId="4B4FAAD1" w14:textId="77777777" w:rsidR="00CF4588" w:rsidRPr="00272297" w:rsidRDefault="00CF4588" w:rsidP="00A47851">
            <w:pPr>
              <w:widowControl/>
              <w:suppressAutoHyphens w:val="0"/>
              <w:overflowPunct/>
              <w:textAlignment w:val="auto"/>
              <w:rPr>
                <w:sz w:val="22"/>
                <w:szCs w:val="22"/>
                <w:lang w:val="en-GB"/>
              </w:rPr>
            </w:pPr>
            <w:r w:rsidRPr="00272297">
              <w:rPr>
                <w:sz w:val="22"/>
                <w:szCs w:val="22"/>
                <w:lang w:val="en-GB"/>
              </w:rPr>
              <w:t>Protecting and/or restoring of biodiversity and ecosystem services within agrarian and forest systems</w:t>
            </w:r>
          </w:p>
        </w:tc>
      </w:tr>
      <w:tr w:rsidR="00CF4588" w:rsidRPr="00D17960" w14:paraId="401BC51A" w14:textId="77777777" w:rsidTr="00272297">
        <w:trPr>
          <w:trHeight w:val="907"/>
        </w:trPr>
        <w:tc>
          <w:tcPr>
            <w:tcW w:w="439" w:type="dxa"/>
            <w:vAlign w:val="center"/>
          </w:tcPr>
          <w:p w14:paraId="4EFCDD04" w14:textId="3AD669A8" w:rsidR="00CF4588" w:rsidRPr="00272297" w:rsidRDefault="00CF4588" w:rsidP="00A47851">
            <w:pPr>
              <w:widowControl/>
              <w:suppressAutoHyphens w:val="0"/>
              <w:overflowPunct/>
              <w:textAlignment w:val="auto"/>
              <w:rPr>
                <w:bCs/>
                <w:sz w:val="22"/>
                <w:szCs w:val="22"/>
                <w:lang w:val="en-GB"/>
              </w:rPr>
            </w:pPr>
          </w:p>
        </w:tc>
        <w:tc>
          <w:tcPr>
            <w:tcW w:w="4489" w:type="dxa"/>
            <w:vAlign w:val="center"/>
          </w:tcPr>
          <w:p w14:paraId="55B7B7F2" w14:textId="77777777" w:rsidR="00CF4588" w:rsidRPr="00F46A91" w:rsidRDefault="00CF4588" w:rsidP="00F46A91">
            <w:pPr>
              <w:pStyle w:val="Paragrafoelenco"/>
              <w:widowControl/>
              <w:numPr>
                <w:ilvl w:val="0"/>
                <w:numId w:val="21"/>
              </w:numPr>
              <w:suppressAutoHyphens w:val="0"/>
              <w:rPr>
                <w:bCs/>
                <w:sz w:val="22"/>
                <w:szCs w:val="22"/>
              </w:rPr>
            </w:pPr>
            <w:r w:rsidRPr="00F46A91">
              <w:rPr>
                <w:bCs/>
                <w:sz w:val="22"/>
                <w:szCs w:val="22"/>
              </w:rPr>
              <w:t>Riportare l’area agricola sotto caratteristiche paesaggistiche ad alta diversità</w:t>
            </w:r>
          </w:p>
        </w:tc>
        <w:tc>
          <w:tcPr>
            <w:tcW w:w="4961" w:type="dxa"/>
            <w:vAlign w:val="center"/>
          </w:tcPr>
          <w:p w14:paraId="0418A26C" w14:textId="77777777" w:rsidR="00CF4588" w:rsidRPr="00272297" w:rsidRDefault="00CF4588" w:rsidP="00A47851">
            <w:pPr>
              <w:widowControl/>
              <w:suppressAutoHyphens w:val="0"/>
              <w:overflowPunct/>
              <w:textAlignment w:val="auto"/>
              <w:rPr>
                <w:sz w:val="22"/>
                <w:szCs w:val="22"/>
                <w:lang w:val="en-GB"/>
              </w:rPr>
            </w:pPr>
            <w:r w:rsidRPr="00272297">
              <w:rPr>
                <w:sz w:val="22"/>
                <w:szCs w:val="22"/>
                <w:lang w:val="en-GB"/>
              </w:rPr>
              <w:t>Bringing back agricultural area under high-diversity landscape features</w:t>
            </w:r>
          </w:p>
        </w:tc>
      </w:tr>
      <w:tr w:rsidR="00CF4588" w:rsidRPr="00D17960" w14:paraId="0804D29D" w14:textId="77777777" w:rsidTr="00272297">
        <w:trPr>
          <w:trHeight w:val="907"/>
        </w:trPr>
        <w:tc>
          <w:tcPr>
            <w:tcW w:w="439" w:type="dxa"/>
            <w:vAlign w:val="center"/>
          </w:tcPr>
          <w:p w14:paraId="0465554F" w14:textId="4EA01564" w:rsidR="00CF4588" w:rsidRPr="00272297" w:rsidRDefault="00CF4588" w:rsidP="00A47851">
            <w:pPr>
              <w:widowControl/>
              <w:suppressAutoHyphens w:val="0"/>
              <w:overflowPunct/>
              <w:textAlignment w:val="auto"/>
              <w:rPr>
                <w:bCs/>
                <w:sz w:val="22"/>
                <w:szCs w:val="22"/>
                <w:lang w:val="en-GB"/>
              </w:rPr>
            </w:pPr>
          </w:p>
        </w:tc>
        <w:tc>
          <w:tcPr>
            <w:tcW w:w="4489" w:type="dxa"/>
            <w:vAlign w:val="center"/>
          </w:tcPr>
          <w:p w14:paraId="3E866987" w14:textId="77777777" w:rsidR="00CF4588" w:rsidRPr="00F46A91" w:rsidRDefault="00CF4588" w:rsidP="00F46A91">
            <w:pPr>
              <w:pStyle w:val="Paragrafoelenco"/>
              <w:widowControl/>
              <w:numPr>
                <w:ilvl w:val="0"/>
                <w:numId w:val="21"/>
              </w:numPr>
              <w:suppressAutoHyphens w:val="0"/>
              <w:rPr>
                <w:bCs/>
                <w:sz w:val="22"/>
                <w:szCs w:val="22"/>
              </w:rPr>
            </w:pPr>
            <w:r w:rsidRPr="00F46A91">
              <w:rPr>
                <w:bCs/>
                <w:sz w:val="22"/>
                <w:szCs w:val="22"/>
              </w:rPr>
              <w:t>Facilitare l’accesso a Internet veloce a banda larga nelle zone rurali</w:t>
            </w:r>
          </w:p>
        </w:tc>
        <w:tc>
          <w:tcPr>
            <w:tcW w:w="4961" w:type="dxa"/>
            <w:vAlign w:val="center"/>
          </w:tcPr>
          <w:p w14:paraId="458B31DD" w14:textId="77777777" w:rsidR="00CF4588" w:rsidRPr="00272297" w:rsidRDefault="00CF4588" w:rsidP="00A47851">
            <w:pPr>
              <w:widowControl/>
              <w:suppressAutoHyphens w:val="0"/>
              <w:overflowPunct/>
              <w:textAlignment w:val="auto"/>
              <w:rPr>
                <w:sz w:val="22"/>
                <w:szCs w:val="22"/>
                <w:lang w:val="en-GB"/>
              </w:rPr>
            </w:pPr>
            <w:r w:rsidRPr="00272297">
              <w:rPr>
                <w:sz w:val="22"/>
                <w:szCs w:val="22"/>
                <w:lang w:val="en-GB"/>
              </w:rPr>
              <w:t>Facilitating access to fast broadband internet in rural areas</w:t>
            </w:r>
          </w:p>
        </w:tc>
      </w:tr>
      <w:tr w:rsidR="00CF4588" w:rsidRPr="00272297" w14:paraId="74A08C3D" w14:textId="77777777" w:rsidTr="00272297">
        <w:trPr>
          <w:trHeight w:val="907"/>
        </w:trPr>
        <w:tc>
          <w:tcPr>
            <w:tcW w:w="439" w:type="dxa"/>
            <w:vAlign w:val="center"/>
          </w:tcPr>
          <w:p w14:paraId="3C109705" w14:textId="6E61827B" w:rsidR="00CF4588" w:rsidRPr="00272297" w:rsidRDefault="00CF4588" w:rsidP="00A47851">
            <w:pPr>
              <w:widowControl/>
              <w:suppressAutoHyphens w:val="0"/>
              <w:overflowPunct/>
              <w:textAlignment w:val="auto"/>
              <w:rPr>
                <w:bCs/>
                <w:sz w:val="22"/>
                <w:szCs w:val="22"/>
                <w:lang w:val="en-GB"/>
              </w:rPr>
            </w:pPr>
          </w:p>
        </w:tc>
        <w:tc>
          <w:tcPr>
            <w:tcW w:w="4489" w:type="dxa"/>
            <w:vAlign w:val="center"/>
          </w:tcPr>
          <w:p w14:paraId="637E6751" w14:textId="77777777" w:rsidR="00CF4588" w:rsidRPr="00F46A91" w:rsidRDefault="00CF4588" w:rsidP="00F46A91">
            <w:pPr>
              <w:pStyle w:val="Paragrafoelenco"/>
              <w:widowControl/>
              <w:numPr>
                <w:ilvl w:val="0"/>
                <w:numId w:val="21"/>
              </w:numPr>
              <w:suppressAutoHyphens w:val="0"/>
              <w:rPr>
                <w:bCs/>
                <w:sz w:val="22"/>
                <w:szCs w:val="22"/>
              </w:rPr>
            </w:pPr>
            <w:r w:rsidRPr="00F46A91">
              <w:rPr>
                <w:bCs/>
                <w:sz w:val="22"/>
                <w:szCs w:val="22"/>
              </w:rPr>
              <w:t>Migliorare il benessere degli animali</w:t>
            </w:r>
          </w:p>
        </w:tc>
        <w:tc>
          <w:tcPr>
            <w:tcW w:w="4961" w:type="dxa"/>
            <w:vAlign w:val="center"/>
          </w:tcPr>
          <w:p w14:paraId="034E79BA" w14:textId="77777777" w:rsidR="00CF4588" w:rsidRPr="00272297" w:rsidRDefault="00CF4588" w:rsidP="00A47851">
            <w:pPr>
              <w:widowControl/>
              <w:suppressAutoHyphens w:val="0"/>
              <w:overflowPunct/>
              <w:textAlignment w:val="auto"/>
              <w:rPr>
                <w:sz w:val="22"/>
                <w:szCs w:val="22"/>
                <w:lang w:val="en-GB"/>
              </w:rPr>
            </w:pPr>
            <w:proofErr w:type="spellStart"/>
            <w:r w:rsidRPr="00272297">
              <w:rPr>
                <w:sz w:val="22"/>
                <w:szCs w:val="22"/>
              </w:rPr>
              <w:t>Improving</w:t>
            </w:r>
            <w:proofErr w:type="spellEnd"/>
            <w:r w:rsidRPr="00272297">
              <w:rPr>
                <w:sz w:val="22"/>
                <w:szCs w:val="22"/>
              </w:rPr>
              <w:t xml:space="preserve"> </w:t>
            </w:r>
            <w:proofErr w:type="spellStart"/>
            <w:r w:rsidRPr="00272297">
              <w:rPr>
                <w:sz w:val="22"/>
                <w:szCs w:val="22"/>
              </w:rPr>
              <w:t>animal</w:t>
            </w:r>
            <w:proofErr w:type="spellEnd"/>
            <w:r w:rsidRPr="00272297">
              <w:rPr>
                <w:sz w:val="22"/>
                <w:szCs w:val="22"/>
              </w:rPr>
              <w:t xml:space="preserve"> welfare</w:t>
            </w:r>
          </w:p>
        </w:tc>
      </w:tr>
      <w:tr w:rsidR="00CF4588" w:rsidRPr="00D17960" w14:paraId="3586B77C" w14:textId="77777777" w:rsidTr="00272297">
        <w:trPr>
          <w:trHeight w:val="907"/>
        </w:trPr>
        <w:tc>
          <w:tcPr>
            <w:tcW w:w="439" w:type="dxa"/>
          </w:tcPr>
          <w:p w14:paraId="4E30FECA" w14:textId="2DD78AC4" w:rsidR="00CF4588" w:rsidRPr="00272297" w:rsidRDefault="00CF4588" w:rsidP="00CF4588">
            <w:pPr>
              <w:widowControl/>
              <w:suppressAutoHyphens w:val="0"/>
              <w:overflowPunct/>
              <w:textAlignment w:val="auto"/>
              <w:rPr>
                <w:bCs/>
                <w:sz w:val="22"/>
                <w:szCs w:val="22"/>
                <w:lang w:val="en-GB"/>
              </w:rPr>
            </w:pPr>
          </w:p>
        </w:tc>
        <w:tc>
          <w:tcPr>
            <w:tcW w:w="4489" w:type="dxa"/>
          </w:tcPr>
          <w:p w14:paraId="48AB7B40" w14:textId="77777777" w:rsidR="00CF4588" w:rsidRPr="00F46A91" w:rsidRDefault="00CF4588" w:rsidP="00F46A91">
            <w:pPr>
              <w:pStyle w:val="Paragrafoelenco"/>
              <w:widowControl/>
              <w:numPr>
                <w:ilvl w:val="0"/>
                <w:numId w:val="21"/>
              </w:numPr>
              <w:suppressAutoHyphens w:val="0"/>
              <w:rPr>
                <w:bCs/>
                <w:sz w:val="22"/>
                <w:szCs w:val="22"/>
              </w:rPr>
            </w:pPr>
            <w:r w:rsidRPr="00F46A91">
              <w:rPr>
                <w:bCs/>
                <w:sz w:val="22"/>
                <w:szCs w:val="22"/>
              </w:rPr>
              <w:t>Imboschimento e rimboschimento rispettosi della biodiversità</w:t>
            </w:r>
          </w:p>
        </w:tc>
        <w:tc>
          <w:tcPr>
            <w:tcW w:w="4961" w:type="dxa"/>
          </w:tcPr>
          <w:p w14:paraId="75A4275B" w14:textId="77777777" w:rsidR="00CF4588" w:rsidRPr="00272297" w:rsidRDefault="00CF4588" w:rsidP="00CF4588">
            <w:pPr>
              <w:widowControl/>
              <w:suppressAutoHyphens w:val="0"/>
              <w:overflowPunct/>
              <w:textAlignment w:val="auto"/>
              <w:rPr>
                <w:sz w:val="22"/>
                <w:szCs w:val="22"/>
                <w:lang w:val="en-GB"/>
              </w:rPr>
            </w:pPr>
            <w:r w:rsidRPr="00272297">
              <w:rPr>
                <w:sz w:val="22"/>
                <w:szCs w:val="22"/>
                <w:lang w:val="en-GB"/>
              </w:rPr>
              <w:t>Biodiversity friendly afforestation and reforestation </w:t>
            </w:r>
          </w:p>
        </w:tc>
      </w:tr>
    </w:tbl>
    <w:p w14:paraId="09795AE0" w14:textId="5E631F1F" w:rsidR="00CF4588" w:rsidRDefault="00CF4588" w:rsidP="00CF4588">
      <w:pPr>
        <w:widowControl/>
        <w:suppressAutoHyphens w:val="0"/>
        <w:overflowPunct/>
        <w:textAlignment w:val="auto"/>
        <w:rPr>
          <w:szCs w:val="24"/>
          <w:lang w:val="en-GB"/>
        </w:rPr>
      </w:pPr>
    </w:p>
    <w:p w14:paraId="1BADCC85" w14:textId="758BBF23" w:rsidR="00272297" w:rsidRDefault="00272297" w:rsidP="00CF4588">
      <w:pPr>
        <w:widowControl/>
        <w:suppressAutoHyphens w:val="0"/>
        <w:overflowPunct/>
        <w:textAlignment w:val="auto"/>
        <w:rPr>
          <w:szCs w:val="24"/>
          <w:lang w:val="en-GB"/>
        </w:rPr>
      </w:pPr>
    </w:p>
    <w:p w14:paraId="0D30A418" w14:textId="1E13E24B" w:rsidR="00272297" w:rsidRDefault="00272297" w:rsidP="00CF4588">
      <w:pPr>
        <w:widowControl/>
        <w:suppressAutoHyphens w:val="0"/>
        <w:overflowPunct/>
        <w:textAlignment w:val="auto"/>
        <w:rPr>
          <w:szCs w:val="24"/>
          <w:lang w:val="en-GB"/>
        </w:rPr>
      </w:pPr>
    </w:p>
    <w:p w14:paraId="7BDD2C36" w14:textId="6EF61311" w:rsidR="00272297" w:rsidRDefault="00272297" w:rsidP="00CF4588">
      <w:pPr>
        <w:widowControl/>
        <w:suppressAutoHyphens w:val="0"/>
        <w:overflowPunct/>
        <w:textAlignment w:val="auto"/>
        <w:rPr>
          <w:szCs w:val="24"/>
          <w:lang w:val="en-GB"/>
        </w:rPr>
      </w:pPr>
    </w:p>
    <w:p w14:paraId="71467254" w14:textId="369CE3CC" w:rsidR="00272297" w:rsidRDefault="00272297" w:rsidP="00CF4588">
      <w:pPr>
        <w:widowControl/>
        <w:suppressAutoHyphens w:val="0"/>
        <w:overflowPunct/>
        <w:textAlignment w:val="auto"/>
        <w:rPr>
          <w:szCs w:val="24"/>
          <w:lang w:val="en-GB"/>
        </w:rPr>
      </w:pPr>
    </w:p>
    <w:p w14:paraId="3BDBD683" w14:textId="7BC12B6A" w:rsidR="00272297" w:rsidRDefault="00272297" w:rsidP="00CF4588">
      <w:pPr>
        <w:widowControl/>
        <w:suppressAutoHyphens w:val="0"/>
        <w:overflowPunct/>
        <w:textAlignment w:val="auto"/>
        <w:rPr>
          <w:szCs w:val="24"/>
          <w:lang w:val="en-GB"/>
        </w:rPr>
      </w:pPr>
    </w:p>
    <w:p w14:paraId="3CAB7AD1" w14:textId="199380C4" w:rsidR="00272297" w:rsidRDefault="00272297" w:rsidP="00CF4588">
      <w:pPr>
        <w:widowControl/>
        <w:suppressAutoHyphens w:val="0"/>
        <w:overflowPunct/>
        <w:textAlignment w:val="auto"/>
        <w:rPr>
          <w:szCs w:val="24"/>
          <w:lang w:val="en-GB"/>
        </w:rPr>
      </w:pPr>
    </w:p>
    <w:p w14:paraId="4ABF94B4" w14:textId="32B88B64" w:rsidR="00272297" w:rsidRDefault="00272297" w:rsidP="00CF4588">
      <w:pPr>
        <w:widowControl/>
        <w:suppressAutoHyphens w:val="0"/>
        <w:overflowPunct/>
        <w:textAlignment w:val="auto"/>
        <w:rPr>
          <w:szCs w:val="24"/>
          <w:lang w:val="en-GB"/>
        </w:rPr>
      </w:pPr>
    </w:p>
    <w:p w14:paraId="6CC85889" w14:textId="5CF97E79" w:rsidR="00272297" w:rsidRDefault="00272297" w:rsidP="00CF4588">
      <w:pPr>
        <w:widowControl/>
        <w:suppressAutoHyphens w:val="0"/>
        <w:overflowPunct/>
        <w:textAlignment w:val="auto"/>
        <w:rPr>
          <w:szCs w:val="24"/>
          <w:lang w:val="en-GB"/>
        </w:rPr>
      </w:pPr>
    </w:p>
    <w:p w14:paraId="6A75C7CA" w14:textId="437E766F" w:rsidR="00272297" w:rsidRDefault="00272297" w:rsidP="00CF4588">
      <w:pPr>
        <w:widowControl/>
        <w:suppressAutoHyphens w:val="0"/>
        <w:overflowPunct/>
        <w:textAlignment w:val="auto"/>
        <w:rPr>
          <w:szCs w:val="24"/>
          <w:lang w:val="en-GB"/>
        </w:rPr>
      </w:pPr>
    </w:p>
    <w:p w14:paraId="3590F266" w14:textId="066C8252" w:rsidR="008738D5" w:rsidRPr="00F46A91" w:rsidRDefault="008738D5" w:rsidP="00B55011">
      <w:pPr>
        <w:pStyle w:val="Titolo2"/>
      </w:pPr>
      <w:bookmarkStart w:id="16" w:name="_Toc210990095"/>
      <w:r w:rsidRPr="00F46A91">
        <w:lastRenderedPageBreak/>
        <w:t>Sintesi del progetto</w:t>
      </w:r>
      <w:bookmarkEnd w:id="16"/>
    </w:p>
    <w:p w14:paraId="3D4548E5" w14:textId="3D771A94" w:rsidR="00C430F5" w:rsidRPr="00272297" w:rsidRDefault="008738D5" w:rsidP="00272297">
      <w:pPr>
        <w:widowControl/>
        <w:suppressAutoHyphens w:val="0"/>
        <w:overflowPunct/>
        <w:jc w:val="both"/>
        <w:textAlignment w:val="auto"/>
        <w:rPr>
          <w:szCs w:val="24"/>
        </w:rPr>
      </w:pPr>
      <w:r w:rsidRPr="00272297">
        <w:rPr>
          <w:sz w:val="22"/>
          <w:szCs w:val="22"/>
        </w:rPr>
        <w:t xml:space="preserve">Indicare sinteticamente finalità, articolazione e risultati attesi del progetto </w:t>
      </w:r>
      <w:r w:rsidR="00272297">
        <w:rPr>
          <w:sz w:val="22"/>
          <w:szCs w:val="22"/>
        </w:rPr>
        <w:t>(</w:t>
      </w:r>
      <w:r w:rsidR="007E2845" w:rsidRPr="00272297">
        <w:rPr>
          <w:szCs w:val="24"/>
        </w:rPr>
        <w:t>in italiano</w:t>
      </w:r>
      <w:r w:rsidR="00272297">
        <w:rPr>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430F5" w:rsidRPr="00DA30C5" w14:paraId="39306672" w14:textId="77777777" w:rsidTr="00272297">
        <w:tc>
          <w:tcPr>
            <w:tcW w:w="9918" w:type="dxa"/>
          </w:tcPr>
          <w:p w14:paraId="260A4F36" w14:textId="77777777" w:rsidR="00C430F5" w:rsidRPr="00DA30C5" w:rsidRDefault="00C430F5" w:rsidP="008738D5">
            <w:pPr>
              <w:widowControl/>
              <w:suppressAutoHyphens w:val="0"/>
              <w:overflowPunct/>
              <w:spacing w:line="360" w:lineRule="auto"/>
              <w:textAlignment w:val="auto"/>
              <w:rPr>
                <w:szCs w:val="24"/>
              </w:rPr>
            </w:pPr>
            <w:bookmarkStart w:id="17" w:name="_Hlk207627464"/>
          </w:p>
          <w:p w14:paraId="748D922C" w14:textId="77777777" w:rsidR="00C430F5" w:rsidRPr="00DA30C5" w:rsidRDefault="00C430F5" w:rsidP="008738D5">
            <w:pPr>
              <w:widowControl/>
              <w:suppressAutoHyphens w:val="0"/>
              <w:overflowPunct/>
              <w:spacing w:line="360" w:lineRule="auto"/>
              <w:textAlignment w:val="auto"/>
              <w:rPr>
                <w:szCs w:val="24"/>
              </w:rPr>
            </w:pPr>
          </w:p>
          <w:p w14:paraId="762D8DBA" w14:textId="77777777" w:rsidR="00C430F5" w:rsidRPr="00DA30C5" w:rsidRDefault="00C430F5" w:rsidP="008738D5">
            <w:pPr>
              <w:widowControl/>
              <w:suppressAutoHyphens w:val="0"/>
              <w:overflowPunct/>
              <w:spacing w:line="360" w:lineRule="auto"/>
              <w:textAlignment w:val="auto"/>
              <w:rPr>
                <w:szCs w:val="24"/>
              </w:rPr>
            </w:pPr>
          </w:p>
          <w:p w14:paraId="4CA32091" w14:textId="77777777" w:rsidR="00C430F5" w:rsidRPr="00DA30C5" w:rsidRDefault="00C430F5" w:rsidP="008738D5">
            <w:pPr>
              <w:widowControl/>
              <w:suppressAutoHyphens w:val="0"/>
              <w:overflowPunct/>
              <w:spacing w:line="360" w:lineRule="auto"/>
              <w:textAlignment w:val="auto"/>
              <w:rPr>
                <w:szCs w:val="24"/>
              </w:rPr>
            </w:pPr>
          </w:p>
          <w:p w14:paraId="118512D6" w14:textId="77777777" w:rsidR="00C430F5" w:rsidRPr="00DA30C5" w:rsidRDefault="00C430F5" w:rsidP="00272297">
            <w:pPr>
              <w:widowControl/>
              <w:suppressAutoHyphens w:val="0"/>
              <w:overflowPunct/>
              <w:spacing w:line="360" w:lineRule="auto"/>
              <w:textAlignment w:val="auto"/>
              <w:rPr>
                <w:szCs w:val="24"/>
              </w:rPr>
            </w:pPr>
          </w:p>
        </w:tc>
      </w:tr>
    </w:tbl>
    <w:bookmarkEnd w:id="17"/>
    <w:p w14:paraId="5FEEAF71" w14:textId="77777777" w:rsidR="00272297" w:rsidRPr="00272297" w:rsidRDefault="00272297" w:rsidP="00272297">
      <w:pPr>
        <w:widowControl/>
        <w:suppressAutoHyphens w:val="0"/>
        <w:overflowPunct/>
        <w:spacing w:line="360" w:lineRule="auto"/>
        <w:textAlignment w:val="auto"/>
        <w:rPr>
          <w:i/>
          <w:iCs/>
          <w:sz w:val="22"/>
          <w:szCs w:val="22"/>
        </w:rPr>
      </w:pPr>
      <w:r w:rsidRPr="00272297">
        <w:rPr>
          <w:i/>
          <w:iCs/>
          <w:sz w:val="20"/>
        </w:rPr>
        <w:t>(max 1.500 caratteri)</w:t>
      </w:r>
    </w:p>
    <w:p w14:paraId="4E198954" w14:textId="4EB77516" w:rsidR="007E2845" w:rsidRPr="00272297" w:rsidRDefault="00272297">
      <w:pPr>
        <w:widowControl/>
        <w:suppressAutoHyphens w:val="0"/>
        <w:overflowPunct/>
        <w:spacing w:before="120" w:after="120"/>
        <w:textAlignment w:val="auto"/>
        <w:rPr>
          <w:szCs w:val="24"/>
        </w:rPr>
      </w:pPr>
      <w:r>
        <w:rPr>
          <w:szCs w:val="24"/>
        </w:rPr>
        <w:t>(</w:t>
      </w:r>
      <w:r w:rsidR="007E2845" w:rsidRPr="00272297">
        <w:rPr>
          <w:szCs w:val="24"/>
        </w:rPr>
        <w:t>in inglese</w:t>
      </w:r>
      <w:r>
        <w:rPr>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E2845" w:rsidRPr="00DA30C5" w14:paraId="034C96BF" w14:textId="77777777" w:rsidTr="00272297">
        <w:tc>
          <w:tcPr>
            <w:tcW w:w="9918" w:type="dxa"/>
          </w:tcPr>
          <w:p w14:paraId="2099ECE6" w14:textId="77777777" w:rsidR="007E2845" w:rsidRPr="00DA30C5" w:rsidRDefault="007E2845" w:rsidP="007C556B">
            <w:pPr>
              <w:widowControl/>
              <w:suppressAutoHyphens w:val="0"/>
              <w:overflowPunct/>
              <w:spacing w:line="360" w:lineRule="auto"/>
              <w:textAlignment w:val="auto"/>
              <w:rPr>
                <w:szCs w:val="24"/>
              </w:rPr>
            </w:pPr>
          </w:p>
          <w:p w14:paraId="4C220707" w14:textId="77777777" w:rsidR="007E2845" w:rsidRPr="00DA30C5" w:rsidRDefault="007E2845" w:rsidP="007C556B">
            <w:pPr>
              <w:widowControl/>
              <w:suppressAutoHyphens w:val="0"/>
              <w:overflowPunct/>
              <w:spacing w:line="360" w:lineRule="auto"/>
              <w:textAlignment w:val="auto"/>
              <w:rPr>
                <w:szCs w:val="24"/>
              </w:rPr>
            </w:pPr>
          </w:p>
          <w:p w14:paraId="50746F5C" w14:textId="77777777" w:rsidR="007E2845" w:rsidRPr="00DA30C5" w:rsidRDefault="007E2845" w:rsidP="007C556B">
            <w:pPr>
              <w:widowControl/>
              <w:suppressAutoHyphens w:val="0"/>
              <w:overflowPunct/>
              <w:spacing w:line="360" w:lineRule="auto"/>
              <w:textAlignment w:val="auto"/>
              <w:rPr>
                <w:szCs w:val="24"/>
              </w:rPr>
            </w:pPr>
          </w:p>
          <w:p w14:paraId="1DE0F1C5" w14:textId="77777777" w:rsidR="007E2845" w:rsidRPr="00DA30C5" w:rsidRDefault="007E2845" w:rsidP="007C556B">
            <w:pPr>
              <w:widowControl/>
              <w:suppressAutoHyphens w:val="0"/>
              <w:overflowPunct/>
              <w:spacing w:line="360" w:lineRule="auto"/>
              <w:textAlignment w:val="auto"/>
              <w:rPr>
                <w:szCs w:val="24"/>
              </w:rPr>
            </w:pPr>
          </w:p>
          <w:p w14:paraId="59A7C1C5" w14:textId="77777777" w:rsidR="007E2845" w:rsidRPr="00DA30C5" w:rsidRDefault="007E2845" w:rsidP="007C556B">
            <w:pPr>
              <w:widowControl/>
              <w:suppressAutoHyphens w:val="0"/>
              <w:overflowPunct/>
              <w:spacing w:line="360" w:lineRule="auto"/>
              <w:textAlignment w:val="auto"/>
              <w:rPr>
                <w:szCs w:val="24"/>
              </w:rPr>
            </w:pPr>
          </w:p>
          <w:p w14:paraId="13C18D0B" w14:textId="77777777" w:rsidR="007E2845" w:rsidRPr="00DA30C5" w:rsidRDefault="007E2845" w:rsidP="007C556B">
            <w:pPr>
              <w:widowControl/>
              <w:suppressAutoHyphens w:val="0"/>
              <w:overflowPunct/>
              <w:spacing w:line="360" w:lineRule="auto"/>
              <w:textAlignment w:val="auto"/>
              <w:rPr>
                <w:szCs w:val="24"/>
              </w:rPr>
            </w:pPr>
          </w:p>
        </w:tc>
      </w:tr>
    </w:tbl>
    <w:p w14:paraId="12CC77CB" w14:textId="77777777" w:rsidR="00272297" w:rsidRPr="00272297" w:rsidRDefault="00272297" w:rsidP="00272297">
      <w:pPr>
        <w:widowControl/>
        <w:suppressAutoHyphens w:val="0"/>
        <w:overflowPunct/>
        <w:spacing w:line="360" w:lineRule="auto"/>
        <w:textAlignment w:val="auto"/>
        <w:rPr>
          <w:i/>
          <w:iCs/>
          <w:sz w:val="22"/>
          <w:szCs w:val="22"/>
        </w:rPr>
      </w:pPr>
      <w:r w:rsidRPr="00272297">
        <w:rPr>
          <w:i/>
          <w:iCs/>
          <w:sz w:val="20"/>
        </w:rPr>
        <w:t>(max 1.500 caratteri)</w:t>
      </w:r>
    </w:p>
    <w:p w14:paraId="61051EC3" w14:textId="1C7A16CD" w:rsidR="00272297" w:rsidRDefault="00272297" w:rsidP="007E2845">
      <w:pPr>
        <w:widowControl/>
        <w:suppressAutoHyphens w:val="0"/>
        <w:overflowPunct/>
        <w:textAlignment w:val="auto"/>
        <w:rPr>
          <w:b/>
          <w:szCs w:val="24"/>
        </w:rPr>
      </w:pPr>
    </w:p>
    <w:p w14:paraId="10D700EE" w14:textId="3B345783" w:rsidR="008738D5" w:rsidRPr="009E5E36" w:rsidRDefault="008738D5" w:rsidP="00B55011">
      <w:pPr>
        <w:pStyle w:val="Titolo2"/>
        <w:rPr>
          <w:rFonts w:cs="Times New Roman"/>
          <w:i/>
          <w:iCs/>
        </w:rPr>
      </w:pPr>
      <w:bookmarkStart w:id="18" w:name="_Toc210990096"/>
      <w:r w:rsidRPr="009E5E36">
        <w:t>Obiettivi del progetto</w:t>
      </w:r>
      <w:bookmarkEnd w:id="18"/>
      <w:r w:rsidRPr="009E5E36">
        <w:t xml:space="preserve"> </w:t>
      </w:r>
    </w:p>
    <w:p w14:paraId="234B51F3" w14:textId="7CB60BD9" w:rsidR="008738D5" w:rsidRPr="00272297" w:rsidRDefault="00272297">
      <w:pPr>
        <w:widowControl/>
        <w:suppressAutoHyphens w:val="0"/>
        <w:overflowPunct/>
        <w:spacing w:before="120" w:after="120"/>
        <w:textAlignment w:val="auto"/>
        <w:rPr>
          <w:szCs w:val="24"/>
        </w:rPr>
      </w:pPr>
      <w:r>
        <w:rPr>
          <w:szCs w:val="24"/>
        </w:rPr>
        <w:t>(</w:t>
      </w:r>
      <w:r w:rsidR="008738D5" w:rsidRPr="00272297">
        <w:rPr>
          <w:szCs w:val="24"/>
        </w:rPr>
        <w:t>in italiano)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430F5" w:rsidRPr="00DA30C5" w14:paraId="052770D9" w14:textId="77777777" w:rsidTr="00272297">
        <w:tc>
          <w:tcPr>
            <w:tcW w:w="9628" w:type="dxa"/>
          </w:tcPr>
          <w:p w14:paraId="1B93A68E" w14:textId="77777777" w:rsidR="00C430F5" w:rsidRPr="00DA30C5" w:rsidRDefault="00C430F5" w:rsidP="008738D5">
            <w:pPr>
              <w:widowControl/>
              <w:suppressAutoHyphens w:val="0"/>
              <w:overflowPunct/>
              <w:spacing w:line="360" w:lineRule="auto"/>
              <w:textAlignment w:val="auto"/>
              <w:rPr>
                <w:szCs w:val="24"/>
              </w:rPr>
            </w:pPr>
          </w:p>
          <w:p w14:paraId="0A694FCF" w14:textId="77777777" w:rsidR="00C430F5" w:rsidRPr="00DA30C5" w:rsidRDefault="00C430F5" w:rsidP="008738D5">
            <w:pPr>
              <w:widowControl/>
              <w:suppressAutoHyphens w:val="0"/>
              <w:overflowPunct/>
              <w:spacing w:line="360" w:lineRule="auto"/>
              <w:textAlignment w:val="auto"/>
              <w:rPr>
                <w:szCs w:val="24"/>
              </w:rPr>
            </w:pPr>
          </w:p>
        </w:tc>
      </w:tr>
    </w:tbl>
    <w:p w14:paraId="342DB623" w14:textId="491C592C" w:rsidR="00272297" w:rsidRDefault="00272297" w:rsidP="00272297">
      <w:pPr>
        <w:widowControl/>
        <w:suppressAutoHyphens w:val="0"/>
        <w:overflowPunct/>
        <w:spacing w:after="120"/>
        <w:textAlignment w:val="auto"/>
        <w:rPr>
          <w:i/>
          <w:iCs/>
          <w:szCs w:val="24"/>
        </w:rPr>
      </w:pPr>
      <w:r w:rsidRPr="00272297">
        <w:rPr>
          <w:i/>
          <w:iCs/>
          <w:sz w:val="20"/>
        </w:rPr>
        <w:t>(da 300 a 600 caratteri</w:t>
      </w:r>
      <w:r>
        <w:rPr>
          <w:i/>
          <w:iCs/>
          <w:sz w:val="20"/>
        </w:rPr>
        <w:t>)</w:t>
      </w:r>
    </w:p>
    <w:p w14:paraId="5520F498" w14:textId="718CA83A" w:rsidR="008738D5" w:rsidRPr="00272297" w:rsidRDefault="00272297">
      <w:pPr>
        <w:widowControl/>
        <w:suppressAutoHyphens w:val="0"/>
        <w:overflowPunct/>
        <w:spacing w:before="120" w:after="120"/>
        <w:textAlignment w:val="auto"/>
        <w:rPr>
          <w:szCs w:val="24"/>
        </w:rPr>
      </w:pPr>
      <w:r>
        <w:rPr>
          <w:szCs w:val="24"/>
        </w:rPr>
        <w:t>(</w:t>
      </w:r>
      <w:r w:rsidR="008738D5" w:rsidRPr="00272297">
        <w:rPr>
          <w:szCs w:val="24"/>
        </w:rPr>
        <w:t>in inglese</w:t>
      </w:r>
      <w:r>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430F5" w:rsidRPr="00DA30C5" w14:paraId="7F4FDE78" w14:textId="77777777" w:rsidTr="00272297">
        <w:tc>
          <w:tcPr>
            <w:tcW w:w="9628" w:type="dxa"/>
          </w:tcPr>
          <w:p w14:paraId="6C545B29" w14:textId="77777777" w:rsidR="00C430F5" w:rsidRPr="00DA30C5" w:rsidRDefault="00C430F5" w:rsidP="008738D5">
            <w:pPr>
              <w:widowControl/>
              <w:suppressAutoHyphens w:val="0"/>
              <w:overflowPunct/>
              <w:spacing w:line="360" w:lineRule="auto"/>
              <w:textAlignment w:val="auto"/>
              <w:rPr>
                <w:szCs w:val="24"/>
              </w:rPr>
            </w:pPr>
          </w:p>
          <w:p w14:paraId="7B3A1BF7" w14:textId="77777777" w:rsidR="00C430F5" w:rsidRPr="00DA30C5" w:rsidRDefault="00C430F5" w:rsidP="008738D5">
            <w:pPr>
              <w:widowControl/>
              <w:suppressAutoHyphens w:val="0"/>
              <w:overflowPunct/>
              <w:spacing w:line="360" w:lineRule="auto"/>
              <w:textAlignment w:val="auto"/>
              <w:rPr>
                <w:szCs w:val="24"/>
              </w:rPr>
            </w:pPr>
          </w:p>
        </w:tc>
      </w:tr>
    </w:tbl>
    <w:p w14:paraId="361698A8" w14:textId="299374F5" w:rsidR="008738D5" w:rsidRDefault="00272297">
      <w:pPr>
        <w:widowControl/>
        <w:suppressAutoHyphens w:val="0"/>
        <w:overflowPunct/>
        <w:textAlignment w:val="auto"/>
        <w:rPr>
          <w:i/>
          <w:iCs/>
          <w:sz w:val="20"/>
        </w:rPr>
      </w:pPr>
      <w:r w:rsidRPr="00272297">
        <w:rPr>
          <w:i/>
          <w:iCs/>
          <w:sz w:val="20"/>
        </w:rPr>
        <w:t>(da 300 a 600 caratteri)</w:t>
      </w:r>
    </w:p>
    <w:p w14:paraId="18FAABC8" w14:textId="639CC3CA" w:rsidR="00272297" w:rsidRDefault="00272297">
      <w:pPr>
        <w:widowControl/>
        <w:suppressAutoHyphens w:val="0"/>
        <w:overflowPunct/>
        <w:textAlignment w:val="auto"/>
        <w:rPr>
          <w:i/>
          <w:iCs/>
          <w:sz w:val="20"/>
        </w:rPr>
      </w:pPr>
    </w:p>
    <w:p w14:paraId="1BEB30A3" w14:textId="77777777" w:rsidR="008738D5" w:rsidRPr="009E5E36" w:rsidRDefault="008738D5" w:rsidP="00B55011">
      <w:pPr>
        <w:pStyle w:val="Titolo2"/>
      </w:pPr>
      <w:bookmarkStart w:id="19" w:name="_Toc210990097"/>
      <w:r w:rsidRPr="009E5E36">
        <w:t>Costo totale del progetto</w:t>
      </w:r>
      <w:bookmarkEnd w:id="19"/>
    </w:p>
    <w:p w14:paraId="28B59B42" w14:textId="77777777" w:rsidR="008738D5" w:rsidRPr="00DA30C5" w:rsidRDefault="008738D5">
      <w:pPr>
        <w:widowControl/>
        <w:suppressAutoHyphens w:val="0"/>
        <w:overflowPunct/>
        <w:textAlignment w:val="auto"/>
        <w:rPr>
          <w:b/>
          <w:bCs/>
          <w:szCs w:val="24"/>
        </w:rPr>
      </w:pPr>
    </w:p>
    <w:tbl>
      <w:tblPr>
        <w:tblW w:w="9705" w:type="dxa"/>
        <w:tblInd w:w="108" w:type="dxa"/>
        <w:tblLayout w:type="fixed"/>
        <w:tblLook w:val="0000" w:firstRow="0" w:lastRow="0" w:firstColumn="0" w:lastColumn="0" w:noHBand="0" w:noVBand="0"/>
      </w:tblPr>
      <w:tblGrid>
        <w:gridCol w:w="3431"/>
        <w:gridCol w:w="3359"/>
        <w:gridCol w:w="2915"/>
      </w:tblGrid>
      <w:tr w:rsidR="008738D5" w:rsidRPr="00DA30C5" w14:paraId="59AE83A5" w14:textId="77777777" w:rsidTr="009E5E36">
        <w:trPr>
          <w:trHeight w:val="680"/>
        </w:trPr>
        <w:tc>
          <w:tcPr>
            <w:tcW w:w="6790" w:type="dxa"/>
            <w:gridSpan w:val="2"/>
            <w:tcBorders>
              <w:top w:val="single" w:sz="4" w:space="0" w:color="000000"/>
              <w:left w:val="single" w:sz="4" w:space="0" w:color="000000"/>
              <w:bottom w:val="single" w:sz="4" w:space="0" w:color="000000"/>
            </w:tcBorders>
            <w:vAlign w:val="center"/>
          </w:tcPr>
          <w:p w14:paraId="5A11F5BD" w14:textId="77777777" w:rsidR="008738D5" w:rsidRPr="00DA30C5" w:rsidRDefault="008738D5">
            <w:pPr>
              <w:widowControl/>
              <w:suppressAutoHyphens w:val="0"/>
              <w:overflowPunct/>
              <w:textAlignment w:val="auto"/>
              <w:rPr>
                <w:szCs w:val="24"/>
              </w:rPr>
            </w:pPr>
            <w:r w:rsidRPr="00DA30C5">
              <w:rPr>
                <w:szCs w:val="24"/>
              </w:rPr>
              <w:t xml:space="preserve">Costo totale </w:t>
            </w:r>
          </w:p>
        </w:tc>
        <w:tc>
          <w:tcPr>
            <w:tcW w:w="2915" w:type="dxa"/>
            <w:tcBorders>
              <w:top w:val="single" w:sz="4" w:space="0" w:color="000000"/>
              <w:left w:val="single" w:sz="4" w:space="0" w:color="000000"/>
              <w:bottom w:val="single" w:sz="4" w:space="0" w:color="000000"/>
              <w:right w:val="single" w:sz="4" w:space="0" w:color="000000"/>
            </w:tcBorders>
            <w:vAlign w:val="center"/>
          </w:tcPr>
          <w:p w14:paraId="7E0D276D" w14:textId="77777777" w:rsidR="008738D5" w:rsidRPr="00DA30C5" w:rsidRDefault="008738D5">
            <w:pPr>
              <w:widowControl/>
              <w:suppressAutoHyphens w:val="0"/>
              <w:overflowPunct/>
              <w:textAlignment w:val="auto"/>
              <w:rPr>
                <w:szCs w:val="24"/>
              </w:rPr>
            </w:pPr>
            <w:r w:rsidRPr="00DA30C5">
              <w:rPr>
                <w:szCs w:val="24"/>
              </w:rPr>
              <w:t>€</w:t>
            </w:r>
          </w:p>
        </w:tc>
      </w:tr>
      <w:tr w:rsidR="008738D5" w:rsidRPr="00DA30C5" w14:paraId="44EA3949" w14:textId="77777777" w:rsidTr="009E5E36">
        <w:trPr>
          <w:trHeight w:val="680"/>
        </w:trPr>
        <w:tc>
          <w:tcPr>
            <w:tcW w:w="3431" w:type="dxa"/>
            <w:tcBorders>
              <w:top w:val="single" w:sz="4" w:space="0" w:color="000000"/>
              <w:left w:val="single" w:sz="4" w:space="0" w:color="000000"/>
              <w:bottom w:val="single" w:sz="4" w:space="0" w:color="000000"/>
            </w:tcBorders>
            <w:vAlign w:val="center"/>
          </w:tcPr>
          <w:p w14:paraId="16FD454F" w14:textId="77777777" w:rsidR="008738D5" w:rsidRPr="00DA30C5" w:rsidRDefault="008738D5">
            <w:pPr>
              <w:widowControl/>
              <w:suppressAutoHyphens w:val="0"/>
              <w:overflowPunct/>
              <w:textAlignment w:val="auto"/>
              <w:rPr>
                <w:i/>
                <w:iCs/>
                <w:szCs w:val="24"/>
              </w:rPr>
            </w:pPr>
            <w:r w:rsidRPr="00DA30C5">
              <w:rPr>
                <w:szCs w:val="24"/>
              </w:rPr>
              <w:t>Principale fonte di finanziamento</w:t>
            </w:r>
          </w:p>
        </w:tc>
        <w:tc>
          <w:tcPr>
            <w:tcW w:w="3359" w:type="dxa"/>
            <w:tcBorders>
              <w:top w:val="single" w:sz="4" w:space="0" w:color="000000"/>
              <w:left w:val="single" w:sz="4" w:space="0" w:color="000000"/>
              <w:bottom w:val="single" w:sz="4" w:space="0" w:color="000000"/>
            </w:tcBorders>
            <w:vAlign w:val="center"/>
          </w:tcPr>
          <w:p w14:paraId="0D589E8D" w14:textId="6EA337F9" w:rsidR="008738D5" w:rsidRPr="00DA30C5" w:rsidRDefault="008738D5">
            <w:pPr>
              <w:widowControl/>
              <w:suppressAutoHyphens w:val="0"/>
              <w:overflowPunct/>
              <w:textAlignment w:val="auto"/>
              <w:rPr>
                <w:szCs w:val="24"/>
              </w:rPr>
            </w:pPr>
            <w:r w:rsidRPr="00DA30C5">
              <w:rPr>
                <w:i/>
                <w:iCs/>
                <w:szCs w:val="24"/>
              </w:rPr>
              <w:t>(P</w:t>
            </w:r>
            <w:r w:rsidR="0074203C" w:rsidRPr="00DA30C5">
              <w:rPr>
                <w:i/>
                <w:iCs/>
                <w:szCs w:val="24"/>
              </w:rPr>
              <w:t>SP</w:t>
            </w:r>
            <w:r w:rsidRPr="00DA30C5">
              <w:rPr>
                <w:i/>
                <w:iCs/>
                <w:szCs w:val="24"/>
              </w:rPr>
              <w:t xml:space="preserve"> 20</w:t>
            </w:r>
            <w:r w:rsidR="0074203C" w:rsidRPr="00DA30C5">
              <w:rPr>
                <w:i/>
                <w:iCs/>
                <w:szCs w:val="24"/>
              </w:rPr>
              <w:t>23</w:t>
            </w:r>
            <w:r w:rsidRPr="00DA30C5">
              <w:rPr>
                <w:i/>
                <w:iCs/>
                <w:szCs w:val="24"/>
              </w:rPr>
              <w:t>/202</w:t>
            </w:r>
            <w:r w:rsidR="0074203C" w:rsidRPr="00DA30C5">
              <w:rPr>
                <w:i/>
                <w:iCs/>
                <w:szCs w:val="24"/>
              </w:rPr>
              <w:t>7</w:t>
            </w:r>
            <w:r w:rsidR="00583C09">
              <w:rPr>
                <w:i/>
                <w:iCs/>
                <w:szCs w:val="24"/>
              </w:rPr>
              <w:t>-SRG01-</w:t>
            </w:r>
            <w:r w:rsidR="00637DF1" w:rsidRPr="00DA30C5">
              <w:rPr>
                <w:i/>
                <w:iCs/>
                <w:szCs w:val="24"/>
              </w:rPr>
              <w:t xml:space="preserve"> …</w:t>
            </w:r>
            <w:r w:rsidRPr="00DA30C5">
              <w:rPr>
                <w:i/>
                <w:iCs/>
                <w:szCs w:val="24"/>
              </w:rPr>
              <w:t>)</w:t>
            </w:r>
          </w:p>
        </w:tc>
        <w:tc>
          <w:tcPr>
            <w:tcW w:w="2915" w:type="dxa"/>
            <w:tcBorders>
              <w:top w:val="single" w:sz="4" w:space="0" w:color="000000"/>
              <w:left w:val="single" w:sz="4" w:space="0" w:color="000000"/>
              <w:bottom w:val="single" w:sz="4" w:space="0" w:color="000000"/>
              <w:right w:val="single" w:sz="4" w:space="0" w:color="000000"/>
            </w:tcBorders>
            <w:vAlign w:val="center"/>
          </w:tcPr>
          <w:p w14:paraId="1BC73934" w14:textId="77777777" w:rsidR="008738D5" w:rsidRPr="00DA30C5" w:rsidRDefault="008738D5">
            <w:pPr>
              <w:widowControl/>
              <w:suppressAutoHyphens w:val="0"/>
              <w:overflowPunct/>
              <w:textAlignment w:val="auto"/>
              <w:rPr>
                <w:szCs w:val="24"/>
              </w:rPr>
            </w:pPr>
            <w:r w:rsidRPr="00DA30C5">
              <w:rPr>
                <w:szCs w:val="24"/>
              </w:rPr>
              <w:t>€</w:t>
            </w:r>
          </w:p>
        </w:tc>
      </w:tr>
      <w:tr w:rsidR="008738D5" w:rsidRPr="00DA30C5" w14:paraId="14958698" w14:textId="77777777" w:rsidTr="009E5E36">
        <w:trPr>
          <w:trHeight w:val="680"/>
        </w:trPr>
        <w:tc>
          <w:tcPr>
            <w:tcW w:w="3431" w:type="dxa"/>
            <w:tcBorders>
              <w:top w:val="single" w:sz="4" w:space="0" w:color="000000"/>
              <w:left w:val="single" w:sz="4" w:space="0" w:color="000000"/>
              <w:bottom w:val="single" w:sz="4" w:space="0" w:color="000000"/>
            </w:tcBorders>
            <w:vAlign w:val="center"/>
          </w:tcPr>
          <w:p w14:paraId="68A4849A" w14:textId="77777777" w:rsidR="008738D5" w:rsidRPr="00DA30C5" w:rsidRDefault="008738D5">
            <w:pPr>
              <w:widowControl/>
              <w:suppressAutoHyphens w:val="0"/>
              <w:overflowPunct/>
              <w:textAlignment w:val="auto"/>
              <w:rPr>
                <w:i/>
                <w:iCs/>
                <w:szCs w:val="24"/>
              </w:rPr>
            </w:pPr>
            <w:r w:rsidRPr="00DA30C5">
              <w:rPr>
                <w:szCs w:val="24"/>
              </w:rPr>
              <w:t>Eventuali altre fonti di finanziamento</w:t>
            </w:r>
          </w:p>
        </w:tc>
        <w:tc>
          <w:tcPr>
            <w:tcW w:w="3359" w:type="dxa"/>
            <w:tcBorders>
              <w:top w:val="single" w:sz="4" w:space="0" w:color="000000"/>
              <w:left w:val="single" w:sz="4" w:space="0" w:color="000000"/>
              <w:bottom w:val="single" w:sz="4" w:space="0" w:color="000000"/>
            </w:tcBorders>
            <w:vAlign w:val="center"/>
          </w:tcPr>
          <w:p w14:paraId="0A7FF50B" w14:textId="1FB771F0" w:rsidR="008738D5" w:rsidRPr="00DA30C5" w:rsidRDefault="008738D5">
            <w:pPr>
              <w:widowControl/>
              <w:suppressAutoHyphens w:val="0"/>
              <w:overflowPunct/>
              <w:textAlignment w:val="auto"/>
              <w:rPr>
                <w:szCs w:val="24"/>
              </w:rPr>
            </w:pPr>
            <w:r w:rsidRPr="00DA30C5">
              <w:rPr>
                <w:i/>
                <w:iCs/>
                <w:szCs w:val="24"/>
              </w:rPr>
              <w:t>(</w:t>
            </w:r>
            <w:r w:rsidR="00637DF1" w:rsidRPr="00DA30C5">
              <w:rPr>
                <w:i/>
                <w:iCs/>
                <w:szCs w:val="24"/>
              </w:rPr>
              <w:t>Altri</w:t>
            </w:r>
            <w:r w:rsidRPr="00DA30C5">
              <w:rPr>
                <w:i/>
                <w:iCs/>
                <w:szCs w:val="24"/>
              </w:rPr>
              <w:t xml:space="preserve"> fondi Europei, nazionali o privati)</w:t>
            </w:r>
          </w:p>
        </w:tc>
        <w:tc>
          <w:tcPr>
            <w:tcW w:w="2915" w:type="dxa"/>
            <w:tcBorders>
              <w:top w:val="single" w:sz="4" w:space="0" w:color="000000"/>
              <w:left w:val="single" w:sz="4" w:space="0" w:color="000000"/>
              <w:bottom w:val="single" w:sz="4" w:space="0" w:color="000000"/>
              <w:right w:val="single" w:sz="4" w:space="0" w:color="000000"/>
            </w:tcBorders>
            <w:vAlign w:val="center"/>
          </w:tcPr>
          <w:p w14:paraId="69E86C74" w14:textId="77777777" w:rsidR="008738D5" w:rsidRPr="00DA30C5" w:rsidRDefault="008738D5">
            <w:pPr>
              <w:widowControl/>
              <w:suppressAutoHyphens w:val="0"/>
              <w:overflowPunct/>
              <w:textAlignment w:val="auto"/>
            </w:pPr>
            <w:r w:rsidRPr="00DA30C5">
              <w:rPr>
                <w:szCs w:val="24"/>
              </w:rPr>
              <w:t>€</w:t>
            </w:r>
          </w:p>
        </w:tc>
      </w:tr>
    </w:tbl>
    <w:p w14:paraId="475930A3" w14:textId="77777777" w:rsidR="008738D5" w:rsidRPr="00DA30C5" w:rsidRDefault="008738D5">
      <w:pPr>
        <w:widowControl/>
        <w:suppressAutoHyphens w:val="0"/>
        <w:overflowPunct/>
        <w:textAlignment w:val="auto"/>
      </w:pPr>
    </w:p>
    <w:p w14:paraId="43ABB8A1" w14:textId="77777777" w:rsidR="008738D5" w:rsidRPr="009E5E36" w:rsidRDefault="00C430F5" w:rsidP="00B55011">
      <w:pPr>
        <w:pStyle w:val="Titolo2"/>
        <w:rPr>
          <w:rFonts w:cs="Times New Roman"/>
        </w:rPr>
      </w:pPr>
      <w:r w:rsidRPr="00DA30C5">
        <w:rPr>
          <w:rFonts w:cs="Times New Roman"/>
        </w:rPr>
        <w:br w:type="page"/>
      </w:r>
      <w:bookmarkStart w:id="20" w:name="_Toc210990098"/>
      <w:r w:rsidR="00D2627D" w:rsidRPr="009E5E36">
        <w:lastRenderedPageBreak/>
        <w:t>Parole Chiave (</w:t>
      </w:r>
      <w:r w:rsidR="008738D5" w:rsidRPr="009E5E36">
        <w:t>Keywords</w:t>
      </w:r>
      <w:r w:rsidR="00D2627D" w:rsidRPr="009E5E36">
        <w:t>)</w:t>
      </w:r>
      <w:bookmarkEnd w:id="20"/>
    </w:p>
    <w:p w14:paraId="2DD6C30B" w14:textId="3DA3ED8F" w:rsidR="008738D5" w:rsidRDefault="008738D5" w:rsidP="0014089C">
      <w:pPr>
        <w:widowControl/>
        <w:suppressAutoHyphens w:val="0"/>
        <w:overflowPunct/>
        <w:spacing w:before="240"/>
        <w:jc w:val="both"/>
        <w:textAlignment w:val="auto"/>
        <w:rPr>
          <w:bCs/>
          <w:szCs w:val="24"/>
        </w:rPr>
      </w:pPr>
      <w:r w:rsidRPr="00272297">
        <w:rPr>
          <w:bCs/>
          <w:szCs w:val="24"/>
        </w:rPr>
        <w:t xml:space="preserve">Selezionare nella tabella seguente le keywords </w:t>
      </w:r>
      <w:r w:rsidR="00272297">
        <w:rPr>
          <w:bCs/>
          <w:szCs w:val="24"/>
        </w:rPr>
        <w:t xml:space="preserve">– parole chiave - </w:t>
      </w:r>
      <w:r w:rsidRPr="00272297">
        <w:rPr>
          <w:bCs/>
          <w:szCs w:val="24"/>
        </w:rPr>
        <w:t>riferibili ai contenuti del progetto</w:t>
      </w:r>
      <w:r w:rsidR="00272297">
        <w:rPr>
          <w:bCs/>
          <w:szCs w:val="24"/>
        </w:rPr>
        <w:t>:</w:t>
      </w:r>
    </w:p>
    <w:p w14:paraId="54DD6548" w14:textId="2A286A32" w:rsidR="0014089C" w:rsidRPr="0014089C" w:rsidRDefault="0014089C">
      <w:pPr>
        <w:widowControl/>
        <w:suppressAutoHyphens w:val="0"/>
        <w:overflowPunct/>
        <w:spacing w:after="120"/>
        <w:jc w:val="both"/>
        <w:textAlignment w:val="auto"/>
        <w:rPr>
          <w:b/>
          <w:bCs/>
          <w:i/>
          <w:iCs/>
          <w:sz w:val="22"/>
          <w:szCs w:val="22"/>
        </w:rPr>
      </w:pPr>
      <w:r w:rsidRPr="0014089C">
        <w:rPr>
          <w:bCs/>
          <w:i/>
          <w:iCs/>
          <w:szCs w:val="24"/>
        </w:rPr>
        <w:t>(minimo 1 voce, massimo 3)</w:t>
      </w:r>
    </w:p>
    <w:tbl>
      <w:tblPr>
        <w:tblW w:w="10216" w:type="dxa"/>
        <w:jc w:val="center"/>
        <w:tblLayout w:type="fixed"/>
        <w:tblLook w:val="0000" w:firstRow="0" w:lastRow="0" w:firstColumn="0" w:lastColumn="0" w:noHBand="0" w:noVBand="0"/>
      </w:tblPr>
      <w:tblGrid>
        <w:gridCol w:w="718"/>
        <w:gridCol w:w="426"/>
        <w:gridCol w:w="4819"/>
        <w:gridCol w:w="4253"/>
      </w:tblGrid>
      <w:tr w:rsidR="0014089C" w:rsidRPr="00DA30C5" w14:paraId="1D575322" w14:textId="77777777" w:rsidTr="002361C5">
        <w:trPr>
          <w:trHeight w:val="20"/>
          <w:jc w:val="center"/>
        </w:trPr>
        <w:tc>
          <w:tcPr>
            <w:tcW w:w="10216" w:type="dxa"/>
            <w:gridSpan w:val="4"/>
            <w:tcBorders>
              <w:top w:val="single" w:sz="4" w:space="0" w:color="000000"/>
              <w:left w:val="single" w:sz="4" w:space="0" w:color="000000"/>
              <w:bottom w:val="single" w:sz="4" w:space="0" w:color="000000"/>
              <w:right w:val="single" w:sz="4" w:space="0" w:color="000000"/>
            </w:tcBorders>
          </w:tcPr>
          <w:p w14:paraId="23054C92" w14:textId="240AE759" w:rsidR="0014089C" w:rsidRPr="00DA30C5" w:rsidRDefault="0014089C" w:rsidP="0014089C">
            <w:pPr>
              <w:widowControl/>
              <w:suppressAutoHyphens w:val="0"/>
              <w:overflowPunct/>
              <w:jc w:val="center"/>
              <w:textAlignment w:val="auto"/>
              <w:rPr>
                <w:b/>
                <w:bCs/>
                <w:sz w:val="22"/>
                <w:szCs w:val="22"/>
              </w:rPr>
            </w:pPr>
            <w:r w:rsidRPr="00DA30C5">
              <w:rPr>
                <w:b/>
                <w:bCs/>
                <w:sz w:val="22"/>
                <w:szCs w:val="22"/>
              </w:rPr>
              <w:t>Lista Keyword</w:t>
            </w:r>
          </w:p>
        </w:tc>
      </w:tr>
      <w:tr w:rsidR="0014089C" w:rsidRPr="00DA30C5" w14:paraId="274D0BDC" w14:textId="77777777" w:rsidTr="002361C5">
        <w:trPr>
          <w:trHeight w:val="20"/>
          <w:jc w:val="center"/>
        </w:trPr>
        <w:tc>
          <w:tcPr>
            <w:tcW w:w="718" w:type="dxa"/>
            <w:tcBorders>
              <w:top w:val="single" w:sz="4" w:space="0" w:color="000000"/>
              <w:left w:val="single" w:sz="4" w:space="0" w:color="000000"/>
              <w:bottom w:val="single" w:sz="4" w:space="0" w:color="000000"/>
            </w:tcBorders>
          </w:tcPr>
          <w:p w14:paraId="61C19AF9" w14:textId="07B7A0BC" w:rsidR="0014089C" w:rsidRPr="00DA30C5" w:rsidRDefault="002361C5" w:rsidP="0014089C">
            <w:pPr>
              <w:widowControl/>
              <w:suppressAutoHyphens w:val="0"/>
              <w:overflowPunct/>
              <w:jc w:val="center"/>
              <w:textAlignment w:val="auto"/>
              <w:rPr>
                <w:b/>
                <w:bCs/>
                <w:sz w:val="22"/>
                <w:szCs w:val="22"/>
              </w:rPr>
            </w:pPr>
            <w:proofErr w:type="gramStart"/>
            <w:r>
              <w:rPr>
                <w:b/>
                <w:bCs/>
                <w:sz w:val="22"/>
                <w:szCs w:val="22"/>
              </w:rPr>
              <w:t>( X</w:t>
            </w:r>
            <w:proofErr w:type="gramEnd"/>
            <w:r>
              <w:rPr>
                <w:b/>
                <w:bCs/>
                <w:sz w:val="22"/>
                <w:szCs w:val="22"/>
              </w:rPr>
              <w:t xml:space="preserve"> )</w:t>
            </w:r>
            <w:r w:rsidR="0014089C">
              <w:rPr>
                <w:b/>
                <w:bCs/>
                <w:sz w:val="22"/>
                <w:szCs w:val="22"/>
              </w:rPr>
              <w:t xml:space="preserve"> </w:t>
            </w:r>
          </w:p>
        </w:tc>
        <w:tc>
          <w:tcPr>
            <w:tcW w:w="5245" w:type="dxa"/>
            <w:gridSpan w:val="2"/>
            <w:tcBorders>
              <w:top w:val="single" w:sz="4" w:space="0" w:color="000000"/>
              <w:left w:val="single" w:sz="4" w:space="0" w:color="000000"/>
              <w:bottom w:val="single" w:sz="4" w:space="0" w:color="000000"/>
            </w:tcBorders>
          </w:tcPr>
          <w:p w14:paraId="3A1D0DE1" w14:textId="06B4D0F9" w:rsidR="0014089C" w:rsidRPr="00DA30C5" w:rsidRDefault="0014089C" w:rsidP="0014089C">
            <w:pPr>
              <w:widowControl/>
              <w:suppressAutoHyphens w:val="0"/>
              <w:overflowPunct/>
              <w:jc w:val="center"/>
              <w:textAlignment w:val="auto"/>
              <w:rPr>
                <w:b/>
                <w:bCs/>
                <w:sz w:val="22"/>
                <w:szCs w:val="22"/>
              </w:rPr>
            </w:pPr>
            <w:r w:rsidRPr="00DA30C5">
              <w:rPr>
                <w:b/>
                <w:bCs/>
                <w:sz w:val="22"/>
                <w:szCs w:val="22"/>
              </w:rPr>
              <w:t>Italiano</w:t>
            </w:r>
          </w:p>
        </w:tc>
        <w:tc>
          <w:tcPr>
            <w:tcW w:w="4253" w:type="dxa"/>
            <w:tcBorders>
              <w:top w:val="single" w:sz="4" w:space="0" w:color="000000"/>
              <w:left w:val="single" w:sz="4" w:space="0" w:color="000000"/>
              <w:bottom w:val="single" w:sz="4" w:space="0" w:color="000000"/>
              <w:right w:val="single" w:sz="4" w:space="0" w:color="000000"/>
            </w:tcBorders>
          </w:tcPr>
          <w:p w14:paraId="07AA3201" w14:textId="77777777" w:rsidR="0014089C" w:rsidRPr="00DA30C5" w:rsidRDefault="0014089C" w:rsidP="0014089C">
            <w:pPr>
              <w:widowControl/>
              <w:suppressAutoHyphens w:val="0"/>
              <w:overflowPunct/>
              <w:jc w:val="center"/>
              <w:textAlignment w:val="auto"/>
              <w:rPr>
                <w:sz w:val="22"/>
                <w:szCs w:val="22"/>
              </w:rPr>
            </w:pPr>
            <w:r w:rsidRPr="00DA30C5">
              <w:rPr>
                <w:b/>
                <w:bCs/>
                <w:sz w:val="22"/>
                <w:szCs w:val="22"/>
              </w:rPr>
              <w:t>Inglese</w:t>
            </w:r>
          </w:p>
        </w:tc>
      </w:tr>
      <w:tr w:rsidR="0014089C" w:rsidRPr="00DA30C5" w14:paraId="0659F6B6"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09350841" w14:textId="77777777" w:rsidR="0014089C" w:rsidRPr="00DA30C5" w:rsidRDefault="0014089C" w:rsidP="0014089C">
            <w:pPr>
              <w:jc w:val="center"/>
              <w:rPr>
                <w:sz w:val="20"/>
                <w:szCs w:val="24"/>
              </w:rPr>
            </w:pPr>
          </w:p>
        </w:tc>
        <w:tc>
          <w:tcPr>
            <w:tcW w:w="426" w:type="dxa"/>
            <w:tcBorders>
              <w:top w:val="single" w:sz="4" w:space="0" w:color="000000"/>
              <w:left w:val="single" w:sz="4" w:space="0" w:color="000000"/>
              <w:bottom w:val="single" w:sz="4" w:space="0" w:color="000000"/>
            </w:tcBorders>
          </w:tcPr>
          <w:p w14:paraId="51CCB2F0" w14:textId="5B633D57" w:rsidR="0014089C" w:rsidRPr="00DA30C5" w:rsidRDefault="0014089C" w:rsidP="0014089C">
            <w:pPr>
              <w:jc w:val="center"/>
              <w:rPr>
                <w:sz w:val="20"/>
                <w:szCs w:val="24"/>
              </w:rPr>
            </w:pPr>
            <w:r w:rsidRPr="00DA30C5">
              <w:rPr>
                <w:sz w:val="20"/>
                <w:szCs w:val="24"/>
              </w:rPr>
              <w:t>1</w:t>
            </w:r>
          </w:p>
        </w:tc>
        <w:tc>
          <w:tcPr>
            <w:tcW w:w="4819" w:type="dxa"/>
            <w:tcBorders>
              <w:top w:val="single" w:sz="4" w:space="0" w:color="000000"/>
              <w:left w:val="single" w:sz="4" w:space="0" w:color="000000"/>
              <w:bottom w:val="single" w:sz="4" w:space="0" w:color="000000"/>
            </w:tcBorders>
            <w:vAlign w:val="center"/>
          </w:tcPr>
          <w:p w14:paraId="34F98DFC" w14:textId="0BA3EA16" w:rsidR="0014089C" w:rsidRPr="00DA30C5" w:rsidRDefault="0014089C" w:rsidP="0014089C">
            <w:pPr>
              <w:rPr>
                <w:sz w:val="20"/>
                <w:szCs w:val="24"/>
              </w:rPr>
            </w:pPr>
            <w:r w:rsidRPr="00DA30C5">
              <w:rPr>
                <w:sz w:val="20"/>
                <w:szCs w:val="24"/>
              </w:rPr>
              <w:t>Allevamento di animali</w:t>
            </w:r>
          </w:p>
        </w:tc>
        <w:tc>
          <w:tcPr>
            <w:tcW w:w="4253" w:type="dxa"/>
            <w:tcBorders>
              <w:top w:val="single" w:sz="4" w:space="0" w:color="000000"/>
              <w:left w:val="single" w:sz="4" w:space="0" w:color="000000"/>
              <w:bottom w:val="single" w:sz="4" w:space="0" w:color="000000"/>
              <w:right w:val="single" w:sz="4" w:space="0" w:color="000000"/>
            </w:tcBorders>
            <w:vAlign w:val="center"/>
          </w:tcPr>
          <w:p w14:paraId="64C8CC7E" w14:textId="68C2B023" w:rsidR="0014089C" w:rsidRPr="00DA30C5" w:rsidRDefault="0014089C" w:rsidP="0014089C">
            <w:pPr>
              <w:rPr>
                <w:sz w:val="20"/>
                <w:szCs w:val="24"/>
              </w:rPr>
            </w:pPr>
            <w:r w:rsidRPr="00DA30C5">
              <w:rPr>
                <w:sz w:val="20"/>
                <w:szCs w:val="24"/>
              </w:rPr>
              <w:t xml:space="preserve">Animal </w:t>
            </w:r>
            <w:proofErr w:type="spellStart"/>
            <w:r w:rsidRPr="00DA30C5">
              <w:rPr>
                <w:sz w:val="20"/>
                <w:szCs w:val="24"/>
              </w:rPr>
              <w:t>husbandry</w:t>
            </w:r>
            <w:proofErr w:type="spellEnd"/>
          </w:p>
        </w:tc>
      </w:tr>
      <w:tr w:rsidR="0014089C" w:rsidRPr="00DA30C5" w14:paraId="2E4AA302"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1E525282" w14:textId="77777777" w:rsidR="0014089C" w:rsidRPr="00DA30C5" w:rsidRDefault="0014089C" w:rsidP="0014089C">
            <w:pPr>
              <w:jc w:val="center"/>
              <w:rPr>
                <w:sz w:val="20"/>
                <w:szCs w:val="24"/>
              </w:rPr>
            </w:pPr>
          </w:p>
        </w:tc>
        <w:tc>
          <w:tcPr>
            <w:tcW w:w="426" w:type="dxa"/>
            <w:tcBorders>
              <w:top w:val="single" w:sz="4" w:space="0" w:color="000000"/>
              <w:left w:val="single" w:sz="4" w:space="0" w:color="000000"/>
              <w:bottom w:val="single" w:sz="4" w:space="0" w:color="000000"/>
            </w:tcBorders>
          </w:tcPr>
          <w:p w14:paraId="445A5E09" w14:textId="528A4A54" w:rsidR="0014089C" w:rsidRPr="00DA30C5" w:rsidRDefault="0014089C" w:rsidP="0014089C">
            <w:pPr>
              <w:jc w:val="center"/>
              <w:rPr>
                <w:sz w:val="20"/>
                <w:szCs w:val="24"/>
              </w:rPr>
            </w:pPr>
            <w:r w:rsidRPr="00DA30C5">
              <w:rPr>
                <w:sz w:val="20"/>
                <w:szCs w:val="24"/>
              </w:rPr>
              <w:t>2</w:t>
            </w:r>
          </w:p>
        </w:tc>
        <w:tc>
          <w:tcPr>
            <w:tcW w:w="4819" w:type="dxa"/>
            <w:tcBorders>
              <w:top w:val="single" w:sz="4" w:space="0" w:color="000000"/>
              <w:left w:val="single" w:sz="4" w:space="0" w:color="000000"/>
              <w:bottom w:val="single" w:sz="4" w:space="0" w:color="000000"/>
            </w:tcBorders>
            <w:vAlign w:val="center"/>
          </w:tcPr>
          <w:p w14:paraId="59D668C4" w14:textId="46DC142B" w:rsidR="0014089C" w:rsidRPr="00DA30C5" w:rsidRDefault="0014089C" w:rsidP="0014089C">
            <w:pPr>
              <w:rPr>
                <w:sz w:val="20"/>
                <w:szCs w:val="24"/>
              </w:rPr>
            </w:pPr>
            <w:r w:rsidRPr="00DA30C5">
              <w:rPr>
                <w:sz w:val="20"/>
                <w:szCs w:val="24"/>
              </w:rPr>
              <w:t>Benessere degli animali</w:t>
            </w:r>
          </w:p>
        </w:tc>
        <w:tc>
          <w:tcPr>
            <w:tcW w:w="4253" w:type="dxa"/>
            <w:tcBorders>
              <w:top w:val="single" w:sz="4" w:space="0" w:color="000000"/>
              <w:left w:val="single" w:sz="4" w:space="0" w:color="000000"/>
              <w:bottom w:val="single" w:sz="4" w:space="0" w:color="000000"/>
              <w:right w:val="single" w:sz="4" w:space="0" w:color="000000"/>
            </w:tcBorders>
            <w:vAlign w:val="center"/>
          </w:tcPr>
          <w:p w14:paraId="117E1DD1" w14:textId="5A792F97" w:rsidR="0014089C" w:rsidRPr="00DA30C5" w:rsidRDefault="0014089C" w:rsidP="0014089C">
            <w:pPr>
              <w:rPr>
                <w:sz w:val="20"/>
                <w:szCs w:val="24"/>
              </w:rPr>
            </w:pPr>
            <w:r w:rsidRPr="00DA30C5">
              <w:rPr>
                <w:sz w:val="20"/>
                <w:szCs w:val="24"/>
              </w:rPr>
              <w:t>Animal welfare</w:t>
            </w:r>
          </w:p>
        </w:tc>
      </w:tr>
      <w:tr w:rsidR="0014089C" w:rsidRPr="00DA30C5" w14:paraId="31A56AB9"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00B6391C" w14:textId="77777777" w:rsidR="0014089C" w:rsidRPr="00DA30C5" w:rsidRDefault="0014089C" w:rsidP="0014089C">
            <w:pPr>
              <w:jc w:val="center"/>
              <w:rPr>
                <w:sz w:val="20"/>
                <w:szCs w:val="24"/>
              </w:rPr>
            </w:pPr>
          </w:p>
        </w:tc>
        <w:tc>
          <w:tcPr>
            <w:tcW w:w="426" w:type="dxa"/>
            <w:tcBorders>
              <w:top w:val="single" w:sz="4" w:space="0" w:color="000000"/>
              <w:left w:val="single" w:sz="4" w:space="0" w:color="000000"/>
              <w:bottom w:val="single" w:sz="4" w:space="0" w:color="000000"/>
            </w:tcBorders>
          </w:tcPr>
          <w:p w14:paraId="005C5388" w14:textId="5733FE78" w:rsidR="0014089C" w:rsidRPr="00DA30C5" w:rsidRDefault="0014089C" w:rsidP="0014089C">
            <w:pPr>
              <w:jc w:val="center"/>
              <w:rPr>
                <w:sz w:val="20"/>
                <w:szCs w:val="24"/>
              </w:rPr>
            </w:pPr>
            <w:r w:rsidRPr="00DA30C5">
              <w:rPr>
                <w:sz w:val="20"/>
                <w:szCs w:val="24"/>
              </w:rPr>
              <w:t>3</w:t>
            </w:r>
          </w:p>
        </w:tc>
        <w:tc>
          <w:tcPr>
            <w:tcW w:w="4819" w:type="dxa"/>
            <w:tcBorders>
              <w:top w:val="single" w:sz="4" w:space="0" w:color="000000"/>
              <w:left w:val="single" w:sz="4" w:space="0" w:color="000000"/>
              <w:bottom w:val="single" w:sz="4" w:space="0" w:color="000000"/>
            </w:tcBorders>
            <w:vAlign w:val="center"/>
          </w:tcPr>
          <w:p w14:paraId="70FD26AD" w14:textId="3E1DC1C8" w:rsidR="0014089C" w:rsidRPr="00DA30C5" w:rsidRDefault="0014089C" w:rsidP="0014089C">
            <w:pPr>
              <w:rPr>
                <w:sz w:val="20"/>
                <w:szCs w:val="24"/>
              </w:rPr>
            </w:pPr>
            <w:r w:rsidRPr="00DA30C5">
              <w:rPr>
                <w:sz w:val="20"/>
                <w:szCs w:val="24"/>
              </w:rPr>
              <w:t>Foraggio e mangime</w:t>
            </w:r>
          </w:p>
        </w:tc>
        <w:tc>
          <w:tcPr>
            <w:tcW w:w="4253" w:type="dxa"/>
            <w:tcBorders>
              <w:top w:val="single" w:sz="4" w:space="0" w:color="000000"/>
              <w:left w:val="single" w:sz="4" w:space="0" w:color="000000"/>
              <w:bottom w:val="single" w:sz="4" w:space="0" w:color="000000"/>
              <w:right w:val="single" w:sz="4" w:space="0" w:color="000000"/>
            </w:tcBorders>
            <w:vAlign w:val="center"/>
          </w:tcPr>
          <w:p w14:paraId="3AC1A360" w14:textId="662C2CC2" w:rsidR="0014089C" w:rsidRPr="00DA30C5" w:rsidRDefault="0014089C" w:rsidP="0014089C">
            <w:pPr>
              <w:rPr>
                <w:sz w:val="20"/>
                <w:szCs w:val="24"/>
              </w:rPr>
            </w:pPr>
            <w:proofErr w:type="spellStart"/>
            <w:r w:rsidRPr="00DA30C5">
              <w:rPr>
                <w:sz w:val="20"/>
                <w:szCs w:val="24"/>
              </w:rPr>
              <w:t>Fodder</w:t>
            </w:r>
            <w:proofErr w:type="spellEnd"/>
            <w:r w:rsidRPr="00DA30C5">
              <w:rPr>
                <w:sz w:val="20"/>
                <w:szCs w:val="24"/>
              </w:rPr>
              <w:t xml:space="preserve"> and feed</w:t>
            </w:r>
          </w:p>
        </w:tc>
      </w:tr>
      <w:tr w:rsidR="0014089C" w:rsidRPr="00DA30C5" w14:paraId="18F173D3"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0ECDD6BC" w14:textId="77777777" w:rsidR="0014089C" w:rsidRPr="00DA30C5" w:rsidRDefault="0014089C" w:rsidP="0014089C">
            <w:pPr>
              <w:jc w:val="center"/>
              <w:rPr>
                <w:sz w:val="20"/>
                <w:szCs w:val="24"/>
              </w:rPr>
            </w:pPr>
          </w:p>
        </w:tc>
        <w:tc>
          <w:tcPr>
            <w:tcW w:w="426" w:type="dxa"/>
            <w:tcBorders>
              <w:top w:val="single" w:sz="4" w:space="0" w:color="000000"/>
              <w:left w:val="single" w:sz="4" w:space="0" w:color="000000"/>
              <w:bottom w:val="single" w:sz="4" w:space="0" w:color="000000"/>
            </w:tcBorders>
          </w:tcPr>
          <w:p w14:paraId="31FC14AC" w14:textId="69B98FC8" w:rsidR="0014089C" w:rsidRPr="00DA30C5" w:rsidRDefault="0014089C" w:rsidP="0014089C">
            <w:pPr>
              <w:jc w:val="center"/>
              <w:rPr>
                <w:sz w:val="20"/>
                <w:szCs w:val="24"/>
              </w:rPr>
            </w:pPr>
            <w:r w:rsidRPr="00DA30C5">
              <w:rPr>
                <w:sz w:val="20"/>
                <w:szCs w:val="24"/>
              </w:rPr>
              <w:t>4</w:t>
            </w:r>
          </w:p>
        </w:tc>
        <w:tc>
          <w:tcPr>
            <w:tcW w:w="4819" w:type="dxa"/>
            <w:tcBorders>
              <w:top w:val="single" w:sz="4" w:space="0" w:color="000000"/>
              <w:left w:val="single" w:sz="4" w:space="0" w:color="000000"/>
              <w:bottom w:val="single" w:sz="4" w:space="0" w:color="000000"/>
            </w:tcBorders>
            <w:vAlign w:val="center"/>
          </w:tcPr>
          <w:p w14:paraId="2EB1DFAE" w14:textId="254F0DDC" w:rsidR="0014089C" w:rsidRPr="00DA30C5" w:rsidRDefault="0014089C" w:rsidP="0014089C">
            <w:pPr>
              <w:rPr>
                <w:sz w:val="20"/>
                <w:szCs w:val="24"/>
              </w:rPr>
            </w:pPr>
            <w:r w:rsidRPr="00DA30C5">
              <w:rPr>
                <w:sz w:val="20"/>
                <w:szCs w:val="24"/>
              </w:rPr>
              <w:t>Seminativi</w:t>
            </w:r>
          </w:p>
        </w:tc>
        <w:tc>
          <w:tcPr>
            <w:tcW w:w="4253" w:type="dxa"/>
            <w:tcBorders>
              <w:top w:val="single" w:sz="4" w:space="0" w:color="000000"/>
              <w:left w:val="single" w:sz="4" w:space="0" w:color="000000"/>
              <w:bottom w:val="single" w:sz="4" w:space="0" w:color="000000"/>
              <w:right w:val="single" w:sz="4" w:space="0" w:color="000000"/>
            </w:tcBorders>
            <w:vAlign w:val="center"/>
          </w:tcPr>
          <w:p w14:paraId="78DEDDD7" w14:textId="738345EB" w:rsidR="0014089C" w:rsidRPr="00DA30C5" w:rsidRDefault="0014089C" w:rsidP="0014089C">
            <w:pPr>
              <w:rPr>
                <w:sz w:val="20"/>
                <w:szCs w:val="24"/>
              </w:rPr>
            </w:pPr>
            <w:proofErr w:type="spellStart"/>
            <w:r w:rsidRPr="00DA30C5">
              <w:rPr>
                <w:sz w:val="20"/>
                <w:szCs w:val="24"/>
              </w:rPr>
              <w:t>Arable</w:t>
            </w:r>
            <w:proofErr w:type="spellEnd"/>
            <w:r w:rsidRPr="00DA30C5">
              <w:rPr>
                <w:sz w:val="20"/>
                <w:szCs w:val="24"/>
              </w:rPr>
              <w:t xml:space="preserve"> </w:t>
            </w:r>
            <w:proofErr w:type="spellStart"/>
            <w:r w:rsidRPr="00DA30C5">
              <w:rPr>
                <w:sz w:val="20"/>
                <w:szCs w:val="24"/>
              </w:rPr>
              <w:t>crops</w:t>
            </w:r>
            <w:proofErr w:type="spellEnd"/>
          </w:p>
        </w:tc>
      </w:tr>
      <w:tr w:rsidR="0014089C" w:rsidRPr="00D17960" w14:paraId="3C1AA1FB"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49EF4FA7" w14:textId="77777777" w:rsidR="0014089C" w:rsidRPr="00DA30C5" w:rsidRDefault="0014089C" w:rsidP="0014089C">
            <w:pPr>
              <w:jc w:val="center"/>
              <w:rPr>
                <w:sz w:val="20"/>
                <w:szCs w:val="24"/>
              </w:rPr>
            </w:pPr>
          </w:p>
        </w:tc>
        <w:tc>
          <w:tcPr>
            <w:tcW w:w="426" w:type="dxa"/>
            <w:tcBorders>
              <w:top w:val="single" w:sz="4" w:space="0" w:color="000000"/>
              <w:left w:val="single" w:sz="4" w:space="0" w:color="000000"/>
              <w:bottom w:val="single" w:sz="4" w:space="0" w:color="000000"/>
            </w:tcBorders>
          </w:tcPr>
          <w:p w14:paraId="01F51CBB" w14:textId="09B39888" w:rsidR="0014089C" w:rsidRPr="00DA30C5" w:rsidRDefault="0014089C" w:rsidP="0014089C">
            <w:pPr>
              <w:jc w:val="center"/>
              <w:rPr>
                <w:sz w:val="20"/>
                <w:szCs w:val="24"/>
              </w:rPr>
            </w:pPr>
            <w:r w:rsidRPr="00DA30C5">
              <w:rPr>
                <w:sz w:val="20"/>
                <w:szCs w:val="24"/>
              </w:rPr>
              <w:t>5</w:t>
            </w:r>
          </w:p>
        </w:tc>
        <w:tc>
          <w:tcPr>
            <w:tcW w:w="4819" w:type="dxa"/>
            <w:tcBorders>
              <w:top w:val="single" w:sz="4" w:space="0" w:color="000000"/>
              <w:left w:val="single" w:sz="4" w:space="0" w:color="000000"/>
              <w:bottom w:val="single" w:sz="4" w:space="0" w:color="000000"/>
            </w:tcBorders>
            <w:vAlign w:val="center"/>
          </w:tcPr>
          <w:p w14:paraId="335BD274" w14:textId="68613256" w:rsidR="0014089C" w:rsidRPr="00DA30C5" w:rsidRDefault="0014089C" w:rsidP="0014089C">
            <w:pPr>
              <w:rPr>
                <w:sz w:val="20"/>
                <w:szCs w:val="24"/>
              </w:rPr>
            </w:pPr>
            <w:r w:rsidRPr="00DA30C5">
              <w:rPr>
                <w:sz w:val="20"/>
                <w:szCs w:val="24"/>
              </w:rPr>
              <w:t>Orticoltura all'aperto e colture legnose (comprese: viticoltura, olivicoltura, frutticoltura, piante ornamentali)</w:t>
            </w:r>
          </w:p>
        </w:tc>
        <w:tc>
          <w:tcPr>
            <w:tcW w:w="4253" w:type="dxa"/>
            <w:tcBorders>
              <w:top w:val="single" w:sz="4" w:space="0" w:color="000000"/>
              <w:left w:val="single" w:sz="4" w:space="0" w:color="000000"/>
              <w:bottom w:val="single" w:sz="4" w:space="0" w:color="000000"/>
              <w:right w:val="single" w:sz="4" w:space="0" w:color="000000"/>
            </w:tcBorders>
            <w:vAlign w:val="center"/>
          </w:tcPr>
          <w:p w14:paraId="64A57F89" w14:textId="2C740D90" w:rsidR="0014089C" w:rsidRPr="00DA30C5" w:rsidRDefault="0014089C" w:rsidP="0014089C">
            <w:pPr>
              <w:rPr>
                <w:sz w:val="20"/>
                <w:szCs w:val="24"/>
                <w:lang w:val="en-US"/>
              </w:rPr>
            </w:pPr>
            <w:r w:rsidRPr="00DA30C5">
              <w:rPr>
                <w:sz w:val="20"/>
                <w:szCs w:val="24"/>
                <w:lang w:val="en-US"/>
              </w:rPr>
              <w:t xml:space="preserve">Outdoor horticulture and woody crops (including: viticulture, </w:t>
            </w:r>
            <w:proofErr w:type="spellStart"/>
            <w:proofErr w:type="gramStart"/>
            <w:r w:rsidRPr="00DA30C5">
              <w:rPr>
                <w:sz w:val="20"/>
                <w:szCs w:val="24"/>
                <w:lang w:val="en-US"/>
              </w:rPr>
              <w:t>olive,s</w:t>
            </w:r>
            <w:proofErr w:type="spellEnd"/>
            <w:proofErr w:type="gramEnd"/>
            <w:r w:rsidRPr="00DA30C5">
              <w:rPr>
                <w:sz w:val="20"/>
                <w:szCs w:val="24"/>
                <w:lang w:val="en-US"/>
              </w:rPr>
              <w:t xml:space="preserve">  fruit, ornamentals)</w:t>
            </w:r>
          </w:p>
        </w:tc>
      </w:tr>
      <w:tr w:rsidR="0014089C" w:rsidRPr="00DA30C5" w14:paraId="051F1EB5"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45461246" w14:textId="77777777" w:rsidR="0014089C" w:rsidRPr="0014089C" w:rsidRDefault="0014089C" w:rsidP="0014089C">
            <w:pPr>
              <w:jc w:val="center"/>
              <w:rPr>
                <w:sz w:val="20"/>
                <w:szCs w:val="24"/>
                <w:lang w:val="en-GB"/>
              </w:rPr>
            </w:pPr>
          </w:p>
        </w:tc>
        <w:tc>
          <w:tcPr>
            <w:tcW w:w="426" w:type="dxa"/>
            <w:tcBorders>
              <w:top w:val="single" w:sz="4" w:space="0" w:color="000000"/>
              <w:left w:val="single" w:sz="4" w:space="0" w:color="000000"/>
              <w:bottom w:val="single" w:sz="4" w:space="0" w:color="000000"/>
            </w:tcBorders>
          </w:tcPr>
          <w:p w14:paraId="64C4F3A5" w14:textId="7CCFA6FC" w:rsidR="0014089C" w:rsidRPr="00DA30C5" w:rsidRDefault="0014089C" w:rsidP="0014089C">
            <w:pPr>
              <w:jc w:val="center"/>
              <w:rPr>
                <w:sz w:val="20"/>
                <w:szCs w:val="24"/>
              </w:rPr>
            </w:pPr>
            <w:r w:rsidRPr="00DA30C5">
              <w:rPr>
                <w:sz w:val="20"/>
                <w:szCs w:val="24"/>
              </w:rPr>
              <w:t>6</w:t>
            </w:r>
          </w:p>
        </w:tc>
        <w:tc>
          <w:tcPr>
            <w:tcW w:w="4819" w:type="dxa"/>
            <w:tcBorders>
              <w:top w:val="single" w:sz="4" w:space="0" w:color="000000"/>
              <w:left w:val="single" w:sz="4" w:space="0" w:color="000000"/>
              <w:bottom w:val="single" w:sz="4" w:space="0" w:color="000000"/>
            </w:tcBorders>
            <w:vAlign w:val="center"/>
          </w:tcPr>
          <w:p w14:paraId="72C3FC7F" w14:textId="0711D145" w:rsidR="0014089C" w:rsidRPr="00DA30C5" w:rsidRDefault="0014089C" w:rsidP="0014089C">
            <w:pPr>
              <w:rPr>
                <w:sz w:val="20"/>
                <w:szCs w:val="24"/>
              </w:rPr>
            </w:pPr>
            <w:r w:rsidRPr="00DA30C5">
              <w:rPr>
                <w:sz w:val="20"/>
                <w:szCs w:val="24"/>
              </w:rPr>
              <w:t>Colture in serra</w:t>
            </w:r>
          </w:p>
        </w:tc>
        <w:tc>
          <w:tcPr>
            <w:tcW w:w="4253" w:type="dxa"/>
            <w:tcBorders>
              <w:top w:val="single" w:sz="4" w:space="0" w:color="000000"/>
              <w:left w:val="single" w:sz="4" w:space="0" w:color="000000"/>
              <w:bottom w:val="single" w:sz="4" w:space="0" w:color="000000"/>
              <w:right w:val="single" w:sz="4" w:space="0" w:color="000000"/>
            </w:tcBorders>
            <w:vAlign w:val="center"/>
          </w:tcPr>
          <w:p w14:paraId="63BA8221" w14:textId="22A73ACB" w:rsidR="0014089C" w:rsidRPr="00DA30C5" w:rsidRDefault="0014089C" w:rsidP="0014089C">
            <w:pPr>
              <w:rPr>
                <w:sz w:val="20"/>
                <w:szCs w:val="24"/>
              </w:rPr>
            </w:pPr>
            <w:proofErr w:type="spellStart"/>
            <w:r w:rsidRPr="00DA30C5">
              <w:rPr>
                <w:sz w:val="20"/>
                <w:szCs w:val="24"/>
              </w:rPr>
              <w:t>Greenhouse</w:t>
            </w:r>
            <w:proofErr w:type="spellEnd"/>
            <w:r w:rsidRPr="00DA30C5">
              <w:rPr>
                <w:sz w:val="20"/>
                <w:szCs w:val="24"/>
              </w:rPr>
              <w:t xml:space="preserve"> </w:t>
            </w:r>
            <w:proofErr w:type="spellStart"/>
            <w:r w:rsidRPr="00DA30C5">
              <w:rPr>
                <w:sz w:val="20"/>
                <w:szCs w:val="24"/>
              </w:rPr>
              <w:t>crops</w:t>
            </w:r>
            <w:proofErr w:type="spellEnd"/>
          </w:p>
        </w:tc>
      </w:tr>
      <w:tr w:rsidR="0014089C" w:rsidRPr="00DA30C5" w14:paraId="6717AB48"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7725E199" w14:textId="77777777" w:rsidR="0014089C" w:rsidRPr="00DA30C5" w:rsidRDefault="0014089C" w:rsidP="0014089C">
            <w:pPr>
              <w:jc w:val="center"/>
              <w:rPr>
                <w:sz w:val="20"/>
                <w:szCs w:val="24"/>
              </w:rPr>
            </w:pPr>
          </w:p>
        </w:tc>
        <w:tc>
          <w:tcPr>
            <w:tcW w:w="426" w:type="dxa"/>
            <w:tcBorders>
              <w:top w:val="single" w:sz="4" w:space="0" w:color="000000"/>
              <w:left w:val="single" w:sz="4" w:space="0" w:color="000000"/>
              <w:bottom w:val="single" w:sz="4" w:space="0" w:color="000000"/>
            </w:tcBorders>
          </w:tcPr>
          <w:p w14:paraId="15E9BCC1" w14:textId="2C37E3AB" w:rsidR="0014089C" w:rsidRPr="00DA30C5" w:rsidRDefault="0014089C" w:rsidP="0014089C">
            <w:pPr>
              <w:jc w:val="center"/>
              <w:rPr>
                <w:sz w:val="20"/>
                <w:szCs w:val="24"/>
              </w:rPr>
            </w:pPr>
            <w:r w:rsidRPr="00DA30C5">
              <w:rPr>
                <w:sz w:val="20"/>
                <w:szCs w:val="24"/>
              </w:rPr>
              <w:t>7</w:t>
            </w:r>
          </w:p>
        </w:tc>
        <w:tc>
          <w:tcPr>
            <w:tcW w:w="4819" w:type="dxa"/>
            <w:tcBorders>
              <w:top w:val="single" w:sz="4" w:space="0" w:color="000000"/>
              <w:left w:val="single" w:sz="4" w:space="0" w:color="000000"/>
              <w:bottom w:val="single" w:sz="4" w:space="0" w:color="000000"/>
            </w:tcBorders>
            <w:vAlign w:val="center"/>
          </w:tcPr>
          <w:p w14:paraId="42FAF807" w14:textId="0BC53560" w:rsidR="0014089C" w:rsidRPr="00DA30C5" w:rsidRDefault="0014089C" w:rsidP="0014089C">
            <w:pPr>
              <w:rPr>
                <w:sz w:val="20"/>
                <w:szCs w:val="24"/>
              </w:rPr>
            </w:pPr>
            <w:r w:rsidRPr="00DA30C5">
              <w:rPr>
                <w:sz w:val="20"/>
                <w:szCs w:val="24"/>
              </w:rPr>
              <w:t>Silvicoltura</w:t>
            </w:r>
          </w:p>
        </w:tc>
        <w:tc>
          <w:tcPr>
            <w:tcW w:w="4253" w:type="dxa"/>
            <w:tcBorders>
              <w:top w:val="single" w:sz="4" w:space="0" w:color="000000"/>
              <w:left w:val="single" w:sz="4" w:space="0" w:color="000000"/>
              <w:bottom w:val="single" w:sz="4" w:space="0" w:color="000000"/>
              <w:right w:val="single" w:sz="4" w:space="0" w:color="000000"/>
            </w:tcBorders>
            <w:vAlign w:val="center"/>
          </w:tcPr>
          <w:p w14:paraId="3109FC0F" w14:textId="29860781" w:rsidR="0014089C" w:rsidRPr="00DA30C5" w:rsidRDefault="0014089C" w:rsidP="0014089C">
            <w:pPr>
              <w:rPr>
                <w:sz w:val="20"/>
                <w:szCs w:val="24"/>
              </w:rPr>
            </w:pPr>
            <w:proofErr w:type="spellStart"/>
            <w:r w:rsidRPr="00DA30C5">
              <w:rPr>
                <w:sz w:val="20"/>
                <w:szCs w:val="24"/>
              </w:rPr>
              <w:t>Forestry</w:t>
            </w:r>
            <w:proofErr w:type="spellEnd"/>
          </w:p>
        </w:tc>
      </w:tr>
      <w:tr w:rsidR="0014089C" w:rsidRPr="00DA30C5" w14:paraId="1EA653A2"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2CAB9083" w14:textId="77777777" w:rsidR="0014089C" w:rsidRPr="00DA30C5" w:rsidRDefault="0014089C" w:rsidP="0014089C">
            <w:pPr>
              <w:jc w:val="center"/>
              <w:rPr>
                <w:sz w:val="20"/>
                <w:szCs w:val="24"/>
              </w:rPr>
            </w:pPr>
          </w:p>
        </w:tc>
        <w:tc>
          <w:tcPr>
            <w:tcW w:w="426" w:type="dxa"/>
            <w:tcBorders>
              <w:top w:val="single" w:sz="4" w:space="0" w:color="000000"/>
              <w:left w:val="single" w:sz="4" w:space="0" w:color="000000"/>
              <w:bottom w:val="single" w:sz="4" w:space="0" w:color="000000"/>
            </w:tcBorders>
          </w:tcPr>
          <w:p w14:paraId="1212CF36" w14:textId="034C998E" w:rsidR="0014089C" w:rsidRPr="00DA30C5" w:rsidRDefault="0014089C" w:rsidP="0014089C">
            <w:pPr>
              <w:jc w:val="center"/>
              <w:rPr>
                <w:sz w:val="20"/>
                <w:szCs w:val="24"/>
              </w:rPr>
            </w:pPr>
            <w:r w:rsidRPr="00DA30C5">
              <w:rPr>
                <w:sz w:val="20"/>
                <w:szCs w:val="24"/>
              </w:rPr>
              <w:t>8</w:t>
            </w:r>
          </w:p>
        </w:tc>
        <w:tc>
          <w:tcPr>
            <w:tcW w:w="4819" w:type="dxa"/>
            <w:tcBorders>
              <w:top w:val="single" w:sz="4" w:space="0" w:color="000000"/>
              <w:left w:val="single" w:sz="4" w:space="0" w:color="000000"/>
              <w:bottom w:val="single" w:sz="4" w:space="0" w:color="000000"/>
            </w:tcBorders>
            <w:vAlign w:val="center"/>
          </w:tcPr>
          <w:p w14:paraId="76A40D3A" w14:textId="6D76F69E" w:rsidR="0014089C" w:rsidRPr="00DA30C5" w:rsidRDefault="0014089C" w:rsidP="0014089C">
            <w:pPr>
              <w:rPr>
                <w:sz w:val="20"/>
                <w:szCs w:val="24"/>
              </w:rPr>
            </w:pPr>
            <w:r w:rsidRPr="00DA30C5">
              <w:rPr>
                <w:sz w:val="20"/>
                <w:szCs w:val="24"/>
              </w:rPr>
              <w:t>Acquacoltura</w:t>
            </w:r>
          </w:p>
        </w:tc>
        <w:tc>
          <w:tcPr>
            <w:tcW w:w="4253" w:type="dxa"/>
            <w:tcBorders>
              <w:top w:val="single" w:sz="4" w:space="0" w:color="000000"/>
              <w:left w:val="single" w:sz="4" w:space="0" w:color="000000"/>
              <w:bottom w:val="single" w:sz="4" w:space="0" w:color="000000"/>
              <w:right w:val="single" w:sz="4" w:space="0" w:color="000000"/>
            </w:tcBorders>
            <w:vAlign w:val="center"/>
          </w:tcPr>
          <w:p w14:paraId="0E9C5645" w14:textId="1EE1BCEE" w:rsidR="0014089C" w:rsidRPr="00DA30C5" w:rsidRDefault="0014089C" w:rsidP="0014089C">
            <w:pPr>
              <w:rPr>
                <w:sz w:val="20"/>
                <w:szCs w:val="24"/>
              </w:rPr>
            </w:pPr>
            <w:proofErr w:type="spellStart"/>
            <w:r w:rsidRPr="00DA30C5">
              <w:rPr>
                <w:sz w:val="20"/>
                <w:szCs w:val="24"/>
              </w:rPr>
              <w:t>Aquaculture</w:t>
            </w:r>
            <w:proofErr w:type="spellEnd"/>
          </w:p>
        </w:tc>
      </w:tr>
      <w:tr w:rsidR="0014089C" w:rsidRPr="00DA30C5" w14:paraId="4124D7A9"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737B0BC8" w14:textId="77777777" w:rsidR="0014089C" w:rsidRPr="00DA30C5" w:rsidRDefault="0014089C" w:rsidP="0014089C">
            <w:pPr>
              <w:jc w:val="center"/>
              <w:rPr>
                <w:sz w:val="20"/>
                <w:szCs w:val="24"/>
              </w:rPr>
            </w:pPr>
          </w:p>
        </w:tc>
        <w:tc>
          <w:tcPr>
            <w:tcW w:w="426" w:type="dxa"/>
            <w:tcBorders>
              <w:top w:val="single" w:sz="4" w:space="0" w:color="000000"/>
              <w:left w:val="single" w:sz="4" w:space="0" w:color="000000"/>
              <w:bottom w:val="single" w:sz="4" w:space="0" w:color="000000"/>
            </w:tcBorders>
          </w:tcPr>
          <w:p w14:paraId="6DE33B06" w14:textId="4CD3C6B6" w:rsidR="0014089C" w:rsidRPr="00DA30C5" w:rsidRDefault="0014089C" w:rsidP="0014089C">
            <w:pPr>
              <w:jc w:val="center"/>
              <w:rPr>
                <w:sz w:val="20"/>
                <w:szCs w:val="24"/>
              </w:rPr>
            </w:pPr>
            <w:r w:rsidRPr="00DA30C5">
              <w:rPr>
                <w:sz w:val="20"/>
                <w:szCs w:val="24"/>
              </w:rPr>
              <w:t>9</w:t>
            </w:r>
          </w:p>
        </w:tc>
        <w:tc>
          <w:tcPr>
            <w:tcW w:w="4819" w:type="dxa"/>
            <w:tcBorders>
              <w:top w:val="single" w:sz="4" w:space="0" w:color="000000"/>
              <w:left w:val="single" w:sz="4" w:space="0" w:color="000000"/>
              <w:bottom w:val="single" w:sz="4" w:space="0" w:color="000000"/>
            </w:tcBorders>
            <w:vAlign w:val="center"/>
          </w:tcPr>
          <w:p w14:paraId="415C58D4" w14:textId="48D74EF1" w:rsidR="0014089C" w:rsidRPr="00DA30C5" w:rsidRDefault="0014089C" w:rsidP="0014089C">
            <w:pPr>
              <w:rPr>
                <w:sz w:val="20"/>
                <w:szCs w:val="24"/>
              </w:rPr>
            </w:pPr>
            <w:r w:rsidRPr="00DA30C5">
              <w:rPr>
                <w:sz w:val="20"/>
                <w:szCs w:val="24"/>
              </w:rPr>
              <w:t>Risorse genetiche</w:t>
            </w:r>
          </w:p>
        </w:tc>
        <w:tc>
          <w:tcPr>
            <w:tcW w:w="4253" w:type="dxa"/>
            <w:tcBorders>
              <w:top w:val="single" w:sz="4" w:space="0" w:color="000000"/>
              <w:left w:val="single" w:sz="4" w:space="0" w:color="000000"/>
              <w:bottom w:val="single" w:sz="4" w:space="0" w:color="000000"/>
              <w:right w:val="single" w:sz="4" w:space="0" w:color="000000"/>
            </w:tcBorders>
            <w:vAlign w:val="center"/>
          </w:tcPr>
          <w:p w14:paraId="0EC89C67" w14:textId="5DB60C88" w:rsidR="0014089C" w:rsidRPr="00DA30C5" w:rsidRDefault="0014089C" w:rsidP="0014089C">
            <w:pPr>
              <w:rPr>
                <w:sz w:val="20"/>
                <w:szCs w:val="24"/>
              </w:rPr>
            </w:pPr>
            <w:proofErr w:type="spellStart"/>
            <w:r w:rsidRPr="00DA30C5">
              <w:rPr>
                <w:sz w:val="20"/>
                <w:szCs w:val="24"/>
              </w:rPr>
              <w:t>Genetic</w:t>
            </w:r>
            <w:proofErr w:type="spellEnd"/>
            <w:r w:rsidRPr="00DA30C5">
              <w:rPr>
                <w:sz w:val="20"/>
                <w:szCs w:val="24"/>
              </w:rPr>
              <w:t xml:space="preserve"> </w:t>
            </w:r>
            <w:proofErr w:type="spellStart"/>
            <w:r w:rsidRPr="00DA30C5">
              <w:rPr>
                <w:sz w:val="20"/>
                <w:szCs w:val="24"/>
              </w:rPr>
              <w:t>resources</w:t>
            </w:r>
            <w:proofErr w:type="spellEnd"/>
          </w:p>
        </w:tc>
      </w:tr>
      <w:tr w:rsidR="0014089C" w:rsidRPr="00D17960" w14:paraId="6D41C8D3"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0F91647C" w14:textId="77777777" w:rsidR="0014089C" w:rsidRPr="00DA30C5" w:rsidRDefault="0014089C" w:rsidP="0014089C">
            <w:pPr>
              <w:jc w:val="center"/>
              <w:rPr>
                <w:sz w:val="20"/>
                <w:szCs w:val="24"/>
              </w:rPr>
            </w:pPr>
          </w:p>
        </w:tc>
        <w:tc>
          <w:tcPr>
            <w:tcW w:w="426" w:type="dxa"/>
            <w:tcBorders>
              <w:top w:val="single" w:sz="4" w:space="0" w:color="000000"/>
              <w:left w:val="single" w:sz="4" w:space="0" w:color="000000"/>
              <w:bottom w:val="single" w:sz="4" w:space="0" w:color="000000"/>
            </w:tcBorders>
          </w:tcPr>
          <w:p w14:paraId="3D7249BC" w14:textId="527FE56D" w:rsidR="0014089C" w:rsidRPr="00DA30C5" w:rsidRDefault="0014089C" w:rsidP="0014089C">
            <w:pPr>
              <w:jc w:val="center"/>
              <w:rPr>
                <w:sz w:val="20"/>
                <w:szCs w:val="24"/>
              </w:rPr>
            </w:pPr>
            <w:r w:rsidRPr="00DA30C5">
              <w:rPr>
                <w:sz w:val="20"/>
                <w:szCs w:val="24"/>
              </w:rPr>
              <w:t>10</w:t>
            </w:r>
          </w:p>
        </w:tc>
        <w:tc>
          <w:tcPr>
            <w:tcW w:w="4819" w:type="dxa"/>
            <w:tcBorders>
              <w:top w:val="single" w:sz="4" w:space="0" w:color="000000"/>
              <w:left w:val="single" w:sz="4" w:space="0" w:color="000000"/>
              <w:bottom w:val="single" w:sz="4" w:space="0" w:color="000000"/>
            </w:tcBorders>
            <w:vAlign w:val="center"/>
          </w:tcPr>
          <w:p w14:paraId="648374E1" w14:textId="3A51F06F" w:rsidR="0014089C" w:rsidRPr="00DA30C5" w:rsidRDefault="0014089C" w:rsidP="0014089C">
            <w:pPr>
              <w:rPr>
                <w:sz w:val="20"/>
                <w:szCs w:val="24"/>
              </w:rPr>
            </w:pPr>
            <w:r w:rsidRPr="00DA30C5">
              <w:rPr>
                <w:sz w:val="20"/>
                <w:szCs w:val="24"/>
              </w:rPr>
              <w:t>Controllo dei parassiti/malattie nelle piante</w:t>
            </w:r>
          </w:p>
        </w:tc>
        <w:tc>
          <w:tcPr>
            <w:tcW w:w="4253" w:type="dxa"/>
            <w:tcBorders>
              <w:top w:val="single" w:sz="4" w:space="0" w:color="000000"/>
              <w:left w:val="single" w:sz="4" w:space="0" w:color="000000"/>
              <w:bottom w:val="single" w:sz="4" w:space="0" w:color="000000"/>
              <w:right w:val="single" w:sz="4" w:space="0" w:color="000000"/>
            </w:tcBorders>
            <w:vAlign w:val="center"/>
          </w:tcPr>
          <w:p w14:paraId="2227D5CC" w14:textId="7D0CE160" w:rsidR="0014089C" w:rsidRPr="00DA30C5" w:rsidRDefault="0014089C" w:rsidP="0014089C">
            <w:pPr>
              <w:rPr>
                <w:sz w:val="20"/>
                <w:szCs w:val="24"/>
                <w:lang w:val="en-US"/>
              </w:rPr>
            </w:pPr>
            <w:r w:rsidRPr="00DA30C5">
              <w:rPr>
                <w:sz w:val="20"/>
                <w:szCs w:val="24"/>
                <w:lang w:val="en-US"/>
              </w:rPr>
              <w:t>Pest/disease control in plants</w:t>
            </w:r>
          </w:p>
        </w:tc>
      </w:tr>
      <w:tr w:rsidR="0014089C" w:rsidRPr="00D17960" w14:paraId="2E1A8AAF"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49964AE8" w14:textId="77777777" w:rsidR="0014089C" w:rsidRPr="0014089C" w:rsidRDefault="0014089C" w:rsidP="0014089C">
            <w:pPr>
              <w:jc w:val="center"/>
              <w:rPr>
                <w:sz w:val="20"/>
                <w:szCs w:val="24"/>
                <w:lang w:val="en-GB"/>
              </w:rPr>
            </w:pPr>
          </w:p>
        </w:tc>
        <w:tc>
          <w:tcPr>
            <w:tcW w:w="426" w:type="dxa"/>
            <w:tcBorders>
              <w:top w:val="single" w:sz="4" w:space="0" w:color="000000"/>
              <w:left w:val="single" w:sz="4" w:space="0" w:color="000000"/>
              <w:bottom w:val="single" w:sz="4" w:space="0" w:color="000000"/>
            </w:tcBorders>
          </w:tcPr>
          <w:p w14:paraId="0FC23F11" w14:textId="57C8B360" w:rsidR="0014089C" w:rsidRPr="00DA30C5" w:rsidRDefault="0014089C" w:rsidP="0014089C">
            <w:pPr>
              <w:jc w:val="center"/>
              <w:rPr>
                <w:sz w:val="20"/>
                <w:szCs w:val="24"/>
              </w:rPr>
            </w:pPr>
            <w:r w:rsidRPr="00DA30C5">
              <w:rPr>
                <w:sz w:val="20"/>
                <w:szCs w:val="24"/>
              </w:rPr>
              <w:t>11</w:t>
            </w:r>
          </w:p>
        </w:tc>
        <w:tc>
          <w:tcPr>
            <w:tcW w:w="4819" w:type="dxa"/>
            <w:tcBorders>
              <w:top w:val="single" w:sz="4" w:space="0" w:color="000000"/>
              <w:left w:val="single" w:sz="4" w:space="0" w:color="000000"/>
              <w:bottom w:val="single" w:sz="4" w:space="0" w:color="000000"/>
            </w:tcBorders>
            <w:vAlign w:val="center"/>
          </w:tcPr>
          <w:p w14:paraId="29FA1EC2" w14:textId="1F948DB2" w:rsidR="0014089C" w:rsidRPr="00DA30C5" w:rsidRDefault="0014089C" w:rsidP="0014089C">
            <w:pPr>
              <w:rPr>
                <w:sz w:val="20"/>
                <w:szCs w:val="24"/>
              </w:rPr>
            </w:pPr>
            <w:r w:rsidRPr="00DA30C5">
              <w:rPr>
                <w:sz w:val="20"/>
                <w:szCs w:val="24"/>
              </w:rPr>
              <w:t>Controllo dei parassiti/malattie negli animali</w:t>
            </w:r>
          </w:p>
        </w:tc>
        <w:tc>
          <w:tcPr>
            <w:tcW w:w="4253" w:type="dxa"/>
            <w:tcBorders>
              <w:top w:val="single" w:sz="4" w:space="0" w:color="000000"/>
              <w:left w:val="single" w:sz="4" w:space="0" w:color="000000"/>
              <w:bottom w:val="single" w:sz="4" w:space="0" w:color="000000"/>
              <w:right w:val="single" w:sz="4" w:space="0" w:color="000000"/>
            </w:tcBorders>
            <w:vAlign w:val="center"/>
          </w:tcPr>
          <w:p w14:paraId="7B7AB910" w14:textId="21106CA6" w:rsidR="0014089C" w:rsidRPr="00DA30C5" w:rsidRDefault="0014089C" w:rsidP="0014089C">
            <w:pPr>
              <w:rPr>
                <w:sz w:val="20"/>
                <w:szCs w:val="24"/>
                <w:lang w:val="en-US"/>
              </w:rPr>
            </w:pPr>
            <w:r w:rsidRPr="00DA30C5">
              <w:rPr>
                <w:sz w:val="20"/>
                <w:szCs w:val="24"/>
                <w:lang w:val="en-US"/>
              </w:rPr>
              <w:t>Pest/disease control in animals</w:t>
            </w:r>
          </w:p>
        </w:tc>
      </w:tr>
      <w:tr w:rsidR="0014089C" w:rsidRPr="00DA30C5" w14:paraId="194062BB"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7FBE880F" w14:textId="77777777" w:rsidR="0014089C" w:rsidRPr="0014089C" w:rsidRDefault="0014089C" w:rsidP="0014089C">
            <w:pPr>
              <w:jc w:val="center"/>
              <w:rPr>
                <w:sz w:val="20"/>
                <w:szCs w:val="24"/>
                <w:lang w:val="en-GB"/>
              </w:rPr>
            </w:pPr>
          </w:p>
        </w:tc>
        <w:tc>
          <w:tcPr>
            <w:tcW w:w="426" w:type="dxa"/>
            <w:tcBorders>
              <w:top w:val="single" w:sz="4" w:space="0" w:color="000000"/>
              <w:left w:val="single" w:sz="4" w:space="0" w:color="000000"/>
              <w:bottom w:val="single" w:sz="4" w:space="0" w:color="000000"/>
            </w:tcBorders>
          </w:tcPr>
          <w:p w14:paraId="4B471664" w14:textId="25C488BD" w:rsidR="0014089C" w:rsidRPr="00DA30C5" w:rsidRDefault="0014089C" w:rsidP="0014089C">
            <w:pPr>
              <w:jc w:val="center"/>
              <w:rPr>
                <w:sz w:val="20"/>
                <w:szCs w:val="24"/>
              </w:rPr>
            </w:pPr>
            <w:r w:rsidRPr="00DA30C5">
              <w:rPr>
                <w:sz w:val="20"/>
                <w:szCs w:val="24"/>
              </w:rPr>
              <w:t>12</w:t>
            </w:r>
          </w:p>
        </w:tc>
        <w:tc>
          <w:tcPr>
            <w:tcW w:w="4819" w:type="dxa"/>
            <w:tcBorders>
              <w:top w:val="single" w:sz="4" w:space="0" w:color="000000"/>
              <w:left w:val="single" w:sz="4" w:space="0" w:color="000000"/>
              <w:bottom w:val="single" w:sz="4" w:space="0" w:color="000000"/>
            </w:tcBorders>
            <w:vAlign w:val="center"/>
          </w:tcPr>
          <w:p w14:paraId="0132EABA" w14:textId="5B4BD2ED" w:rsidR="0014089C" w:rsidRPr="00DA30C5" w:rsidRDefault="0014089C" w:rsidP="0014089C">
            <w:pPr>
              <w:rPr>
                <w:sz w:val="20"/>
                <w:szCs w:val="24"/>
              </w:rPr>
            </w:pPr>
            <w:r w:rsidRPr="00DA30C5">
              <w:rPr>
                <w:sz w:val="20"/>
                <w:szCs w:val="24"/>
              </w:rPr>
              <w:t>Nutrienti vegetali</w:t>
            </w:r>
          </w:p>
        </w:tc>
        <w:tc>
          <w:tcPr>
            <w:tcW w:w="4253" w:type="dxa"/>
            <w:tcBorders>
              <w:top w:val="single" w:sz="4" w:space="0" w:color="000000"/>
              <w:left w:val="single" w:sz="4" w:space="0" w:color="000000"/>
              <w:bottom w:val="single" w:sz="4" w:space="0" w:color="000000"/>
              <w:right w:val="single" w:sz="4" w:space="0" w:color="000000"/>
            </w:tcBorders>
            <w:vAlign w:val="center"/>
          </w:tcPr>
          <w:p w14:paraId="1963805E" w14:textId="3C43F57E" w:rsidR="0014089C" w:rsidRPr="00DA30C5" w:rsidRDefault="0014089C" w:rsidP="0014089C">
            <w:pPr>
              <w:rPr>
                <w:sz w:val="20"/>
                <w:szCs w:val="24"/>
              </w:rPr>
            </w:pPr>
            <w:proofErr w:type="spellStart"/>
            <w:r w:rsidRPr="00DA30C5">
              <w:rPr>
                <w:sz w:val="20"/>
                <w:szCs w:val="24"/>
              </w:rPr>
              <w:t>Plant</w:t>
            </w:r>
            <w:proofErr w:type="spellEnd"/>
            <w:r w:rsidRPr="00DA30C5">
              <w:rPr>
                <w:sz w:val="20"/>
                <w:szCs w:val="24"/>
              </w:rPr>
              <w:t xml:space="preserve"> </w:t>
            </w:r>
            <w:proofErr w:type="spellStart"/>
            <w:r w:rsidRPr="00DA30C5">
              <w:rPr>
                <w:sz w:val="20"/>
                <w:szCs w:val="24"/>
              </w:rPr>
              <w:t>nutrients</w:t>
            </w:r>
            <w:proofErr w:type="spellEnd"/>
          </w:p>
        </w:tc>
      </w:tr>
      <w:tr w:rsidR="0014089C" w:rsidRPr="00DA30C5" w14:paraId="062A4621"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1FF0FB87" w14:textId="77777777" w:rsidR="0014089C" w:rsidRPr="00DA30C5" w:rsidRDefault="0014089C" w:rsidP="0014089C">
            <w:pPr>
              <w:jc w:val="center"/>
              <w:rPr>
                <w:sz w:val="20"/>
                <w:szCs w:val="24"/>
              </w:rPr>
            </w:pPr>
          </w:p>
        </w:tc>
        <w:tc>
          <w:tcPr>
            <w:tcW w:w="426" w:type="dxa"/>
            <w:tcBorders>
              <w:top w:val="single" w:sz="4" w:space="0" w:color="000000"/>
              <w:left w:val="single" w:sz="4" w:space="0" w:color="000000"/>
              <w:bottom w:val="single" w:sz="4" w:space="0" w:color="000000"/>
            </w:tcBorders>
          </w:tcPr>
          <w:p w14:paraId="561850F9" w14:textId="4B7699A4" w:rsidR="0014089C" w:rsidRPr="00DA30C5" w:rsidRDefault="0014089C" w:rsidP="0014089C">
            <w:pPr>
              <w:jc w:val="center"/>
              <w:rPr>
                <w:sz w:val="20"/>
                <w:szCs w:val="24"/>
              </w:rPr>
            </w:pPr>
            <w:r w:rsidRPr="00DA30C5">
              <w:rPr>
                <w:sz w:val="20"/>
                <w:szCs w:val="24"/>
              </w:rPr>
              <w:t>13</w:t>
            </w:r>
          </w:p>
        </w:tc>
        <w:tc>
          <w:tcPr>
            <w:tcW w:w="4819" w:type="dxa"/>
            <w:tcBorders>
              <w:top w:val="single" w:sz="4" w:space="0" w:color="000000"/>
              <w:left w:val="single" w:sz="4" w:space="0" w:color="000000"/>
              <w:bottom w:val="single" w:sz="4" w:space="0" w:color="000000"/>
            </w:tcBorders>
            <w:vAlign w:val="center"/>
          </w:tcPr>
          <w:p w14:paraId="7DE74904" w14:textId="4192CD0A" w:rsidR="0014089C" w:rsidRPr="00DA30C5" w:rsidRDefault="0014089C" w:rsidP="0014089C">
            <w:pPr>
              <w:rPr>
                <w:sz w:val="20"/>
                <w:szCs w:val="24"/>
              </w:rPr>
            </w:pPr>
            <w:r w:rsidRPr="00DA30C5">
              <w:rPr>
                <w:sz w:val="20"/>
                <w:szCs w:val="24"/>
              </w:rPr>
              <w:t>Suolo</w:t>
            </w:r>
          </w:p>
        </w:tc>
        <w:tc>
          <w:tcPr>
            <w:tcW w:w="4253" w:type="dxa"/>
            <w:tcBorders>
              <w:top w:val="single" w:sz="4" w:space="0" w:color="000000"/>
              <w:left w:val="single" w:sz="4" w:space="0" w:color="000000"/>
              <w:bottom w:val="single" w:sz="4" w:space="0" w:color="000000"/>
              <w:right w:val="single" w:sz="4" w:space="0" w:color="000000"/>
            </w:tcBorders>
            <w:vAlign w:val="center"/>
          </w:tcPr>
          <w:p w14:paraId="2CE91DD5" w14:textId="740F2495" w:rsidR="0014089C" w:rsidRPr="00DA30C5" w:rsidRDefault="0014089C" w:rsidP="0014089C">
            <w:pPr>
              <w:rPr>
                <w:sz w:val="20"/>
                <w:szCs w:val="24"/>
              </w:rPr>
            </w:pPr>
            <w:proofErr w:type="spellStart"/>
            <w:r w:rsidRPr="00DA30C5">
              <w:rPr>
                <w:sz w:val="20"/>
                <w:szCs w:val="24"/>
              </w:rPr>
              <w:t>Soil</w:t>
            </w:r>
            <w:proofErr w:type="spellEnd"/>
          </w:p>
        </w:tc>
      </w:tr>
      <w:tr w:rsidR="0014089C" w:rsidRPr="00DA30C5" w14:paraId="057BD692"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1C5F63F2" w14:textId="77777777" w:rsidR="0014089C" w:rsidRPr="00DA30C5" w:rsidRDefault="0014089C" w:rsidP="0014089C">
            <w:pPr>
              <w:jc w:val="center"/>
              <w:rPr>
                <w:sz w:val="20"/>
                <w:szCs w:val="24"/>
              </w:rPr>
            </w:pPr>
          </w:p>
        </w:tc>
        <w:tc>
          <w:tcPr>
            <w:tcW w:w="426" w:type="dxa"/>
            <w:tcBorders>
              <w:top w:val="single" w:sz="4" w:space="0" w:color="000000"/>
              <w:left w:val="single" w:sz="4" w:space="0" w:color="000000"/>
              <w:bottom w:val="single" w:sz="4" w:space="0" w:color="000000"/>
            </w:tcBorders>
          </w:tcPr>
          <w:p w14:paraId="1ED119FC" w14:textId="7AEE2070" w:rsidR="0014089C" w:rsidRPr="00DA30C5" w:rsidRDefault="0014089C" w:rsidP="0014089C">
            <w:pPr>
              <w:jc w:val="center"/>
              <w:rPr>
                <w:sz w:val="20"/>
                <w:szCs w:val="24"/>
              </w:rPr>
            </w:pPr>
            <w:r w:rsidRPr="00DA30C5">
              <w:rPr>
                <w:sz w:val="20"/>
                <w:szCs w:val="24"/>
              </w:rPr>
              <w:t>14</w:t>
            </w:r>
          </w:p>
        </w:tc>
        <w:tc>
          <w:tcPr>
            <w:tcW w:w="4819" w:type="dxa"/>
            <w:tcBorders>
              <w:top w:val="single" w:sz="4" w:space="0" w:color="000000"/>
              <w:left w:val="single" w:sz="4" w:space="0" w:color="000000"/>
              <w:bottom w:val="single" w:sz="4" w:space="0" w:color="000000"/>
            </w:tcBorders>
            <w:vAlign w:val="center"/>
          </w:tcPr>
          <w:p w14:paraId="56DEA2A6" w14:textId="0BBF5CC3" w:rsidR="0014089C" w:rsidRPr="00DA30C5" w:rsidRDefault="0014089C" w:rsidP="0014089C">
            <w:pPr>
              <w:rPr>
                <w:sz w:val="20"/>
                <w:szCs w:val="24"/>
              </w:rPr>
            </w:pPr>
            <w:r w:rsidRPr="00DA30C5">
              <w:rPr>
                <w:sz w:val="20"/>
                <w:szCs w:val="24"/>
              </w:rPr>
              <w:t>Acqua</w:t>
            </w:r>
          </w:p>
        </w:tc>
        <w:tc>
          <w:tcPr>
            <w:tcW w:w="4253" w:type="dxa"/>
            <w:tcBorders>
              <w:top w:val="single" w:sz="4" w:space="0" w:color="000000"/>
              <w:left w:val="single" w:sz="4" w:space="0" w:color="000000"/>
              <w:bottom w:val="single" w:sz="4" w:space="0" w:color="000000"/>
              <w:right w:val="single" w:sz="4" w:space="0" w:color="000000"/>
            </w:tcBorders>
            <w:vAlign w:val="center"/>
          </w:tcPr>
          <w:p w14:paraId="3612ACCC" w14:textId="106961E4" w:rsidR="0014089C" w:rsidRPr="00DA30C5" w:rsidRDefault="0014089C" w:rsidP="0014089C">
            <w:pPr>
              <w:rPr>
                <w:sz w:val="20"/>
                <w:szCs w:val="24"/>
              </w:rPr>
            </w:pPr>
            <w:r w:rsidRPr="00DA30C5">
              <w:rPr>
                <w:sz w:val="20"/>
                <w:szCs w:val="24"/>
              </w:rPr>
              <w:t>Water</w:t>
            </w:r>
          </w:p>
        </w:tc>
      </w:tr>
      <w:tr w:rsidR="0014089C" w:rsidRPr="00DA30C5" w14:paraId="32EF236D"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5525CEFA" w14:textId="77777777" w:rsidR="0014089C" w:rsidRPr="00DA30C5" w:rsidRDefault="0014089C" w:rsidP="0014089C">
            <w:pPr>
              <w:jc w:val="center"/>
              <w:rPr>
                <w:sz w:val="20"/>
                <w:szCs w:val="24"/>
              </w:rPr>
            </w:pPr>
          </w:p>
        </w:tc>
        <w:tc>
          <w:tcPr>
            <w:tcW w:w="426" w:type="dxa"/>
            <w:tcBorders>
              <w:top w:val="single" w:sz="4" w:space="0" w:color="000000"/>
              <w:left w:val="single" w:sz="4" w:space="0" w:color="000000"/>
              <w:bottom w:val="single" w:sz="4" w:space="0" w:color="000000"/>
            </w:tcBorders>
          </w:tcPr>
          <w:p w14:paraId="7AE344F3" w14:textId="128A0D1D" w:rsidR="0014089C" w:rsidRPr="00DA30C5" w:rsidRDefault="0014089C" w:rsidP="0014089C">
            <w:pPr>
              <w:jc w:val="center"/>
              <w:rPr>
                <w:sz w:val="20"/>
                <w:szCs w:val="24"/>
              </w:rPr>
            </w:pPr>
            <w:r w:rsidRPr="00DA30C5">
              <w:rPr>
                <w:sz w:val="20"/>
                <w:szCs w:val="24"/>
              </w:rPr>
              <w:t>15</w:t>
            </w:r>
          </w:p>
        </w:tc>
        <w:tc>
          <w:tcPr>
            <w:tcW w:w="4819" w:type="dxa"/>
            <w:tcBorders>
              <w:top w:val="single" w:sz="4" w:space="0" w:color="000000"/>
              <w:left w:val="single" w:sz="4" w:space="0" w:color="000000"/>
              <w:bottom w:val="single" w:sz="4" w:space="0" w:color="000000"/>
            </w:tcBorders>
            <w:vAlign w:val="center"/>
          </w:tcPr>
          <w:p w14:paraId="7BD91B08" w14:textId="1F36B36A" w:rsidR="0014089C" w:rsidRPr="00DA30C5" w:rsidRDefault="0014089C" w:rsidP="0014089C">
            <w:pPr>
              <w:rPr>
                <w:sz w:val="20"/>
                <w:szCs w:val="24"/>
              </w:rPr>
            </w:pPr>
            <w:r w:rsidRPr="00DA30C5">
              <w:rPr>
                <w:sz w:val="20"/>
                <w:szCs w:val="24"/>
              </w:rPr>
              <w:t>Energia</w:t>
            </w:r>
          </w:p>
        </w:tc>
        <w:tc>
          <w:tcPr>
            <w:tcW w:w="4253" w:type="dxa"/>
            <w:tcBorders>
              <w:top w:val="single" w:sz="4" w:space="0" w:color="000000"/>
              <w:left w:val="single" w:sz="4" w:space="0" w:color="000000"/>
              <w:bottom w:val="single" w:sz="4" w:space="0" w:color="000000"/>
              <w:right w:val="single" w:sz="4" w:space="0" w:color="000000"/>
            </w:tcBorders>
            <w:vAlign w:val="center"/>
          </w:tcPr>
          <w:p w14:paraId="52EEEC61" w14:textId="784A1709" w:rsidR="0014089C" w:rsidRPr="00DA30C5" w:rsidRDefault="0014089C" w:rsidP="0014089C">
            <w:pPr>
              <w:rPr>
                <w:sz w:val="20"/>
                <w:szCs w:val="24"/>
              </w:rPr>
            </w:pPr>
            <w:r w:rsidRPr="00DA30C5">
              <w:rPr>
                <w:sz w:val="20"/>
                <w:szCs w:val="24"/>
              </w:rPr>
              <w:t>Energy</w:t>
            </w:r>
          </w:p>
        </w:tc>
      </w:tr>
      <w:tr w:rsidR="0014089C" w:rsidRPr="00D17960" w14:paraId="37FE8594"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69C176AF" w14:textId="77777777" w:rsidR="0014089C" w:rsidRPr="00DA30C5" w:rsidRDefault="0014089C" w:rsidP="0014089C">
            <w:pPr>
              <w:jc w:val="center"/>
              <w:rPr>
                <w:sz w:val="20"/>
                <w:szCs w:val="24"/>
                <w:lang w:val="en-GB"/>
              </w:rPr>
            </w:pPr>
          </w:p>
        </w:tc>
        <w:tc>
          <w:tcPr>
            <w:tcW w:w="426" w:type="dxa"/>
            <w:tcBorders>
              <w:top w:val="single" w:sz="4" w:space="0" w:color="000000"/>
              <w:left w:val="single" w:sz="4" w:space="0" w:color="000000"/>
              <w:bottom w:val="single" w:sz="4" w:space="0" w:color="000000"/>
            </w:tcBorders>
          </w:tcPr>
          <w:p w14:paraId="1B2ECC70" w14:textId="26822490" w:rsidR="0014089C" w:rsidRPr="00DA30C5" w:rsidRDefault="0014089C" w:rsidP="0014089C">
            <w:pPr>
              <w:jc w:val="center"/>
              <w:rPr>
                <w:sz w:val="20"/>
                <w:szCs w:val="24"/>
                <w:lang w:val="en-GB"/>
              </w:rPr>
            </w:pPr>
            <w:r w:rsidRPr="00DA30C5">
              <w:rPr>
                <w:sz w:val="20"/>
                <w:szCs w:val="24"/>
                <w:lang w:val="en-GB"/>
              </w:rPr>
              <w:t>16</w:t>
            </w:r>
          </w:p>
        </w:tc>
        <w:tc>
          <w:tcPr>
            <w:tcW w:w="4819" w:type="dxa"/>
            <w:tcBorders>
              <w:top w:val="single" w:sz="4" w:space="0" w:color="000000"/>
              <w:left w:val="single" w:sz="4" w:space="0" w:color="000000"/>
              <w:bottom w:val="single" w:sz="4" w:space="0" w:color="000000"/>
            </w:tcBorders>
            <w:vAlign w:val="center"/>
          </w:tcPr>
          <w:p w14:paraId="6D65B53C" w14:textId="142944E5" w:rsidR="0014089C" w:rsidRPr="00DA30C5" w:rsidRDefault="0014089C" w:rsidP="0014089C">
            <w:pPr>
              <w:rPr>
                <w:sz w:val="20"/>
                <w:szCs w:val="24"/>
              </w:rPr>
            </w:pPr>
            <w:r w:rsidRPr="00DA30C5">
              <w:rPr>
                <w:sz w:val="20"/>
                <w:szCs w:val="24"/>
              </w:rPr>
              <w:t>Cambiamento climatico (compresi: riduzione, adattamento e mitigazione dei gas a effetto serra e altre questioni relative all'aria)</w:t>
            </w:r>
          </w:p>
        </w:tc>
        <w:tc>
          <w:tcPr>
            <w:tcW w:w="4253" w:type="dxa"/>
            <w:tcBorders>
              <w:top w:val="single" w:sz="4" w:space="0" w:color="000000"/>
              <w:left w:val="single" w:sz="4" w:space="0" w:color="000000"/>
              <w:bottom w:val="single" w:sz="4" w:space="0" w:color="000000"/>
              <w:right w:val="single" w:sz="4" w:space="0" w:color="000000"/>
            </w:tcBorders>
            <w:vAlign w:val="center"/>
          </w:tcPr>
          <w:p w14:paraId="71E6A2C0" w14:textId="23899CE1" w:rsidR="0014089C" w:rsidRPr="00DA30C5" w:rsidRDefault="0014089C" w:rsidP="0014089C">
            <w:pPr>
              <w:rPr>
                <w:sz w:val="20"/>
                <w:szCs w:val="24"/>
                <w:lang w:val="en-US"/>
              </w:rPr>
            </w:pPr>
            <w:r w:rsidRPr="00DA30C5">
              <w:rPr>
                <w:sz w:val="20"/>
                <w:szCs w:val="24"/>
                <w:lang w:val="en-US"/>
              </w:rPr>
              <w:t>Climate change (including: GHG reduction, adaptation and mitigation and other air-related issues)</w:t>
            </w:r>
          </w:p>
        </w:tc>
      </w:tr>
      <w:tr w:rsidR="0014089C" w:rsidRPr="00DA30C5" w14:paraId="08343F39"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31DE3F3A" w14:textId="77777777" w:rsidR="0014089C" w:rsidRPr="0014089C" w:rsidRDefault="0014089C" w:rsidP="0014089C">
            <w:pPr>
              <w:jc w:val="center"/>
              <w:rPr>
                <w:sz w:val="20"/>
                <w:szCs w:val="24"/>
                <w:lang w:val="en-GB"/>
              </w:rPr>
            </w:pPr>
          </w:p>
        </w:tc>
        <w:tc>
          <w:tcPr>
            <w:tcW w:w="426" w:type="dxa"/>
            <w:tcBorders>
              <w:top w:val="single" w:sz="4" w:space="0" w:color="000000"/>
              <w:left w:val="single" w:sz="4" w:space="0" w:color="000000"/>
              <w:bottom w:val="single" w:sz="4" w:space="0" w:color="000000"/>
            </w:tcBorders>
          </w:tcPr>
          <w:p w14:paraId="3A5752E9" w14:textId="3DF317A1" w:rsidR="0014089C" w:rsidRPr="00DA30C5" w:rsidRDefault="0014089C" w:rsidP="0014089C">
            <w:pPr>
              <w:jc w:val="center"/>
              <w:rPr>
                <w:sz w:val="20"/>
                <w:szCs w:val="24"/>
              </w:rPr>
            </w:pPr>
            <w:r w:rsidRPr="00DA30C5">
              <w:rPr>
                <w:sz w:val="20"/>
                <w:szCs w:val="24"/>
              </w:rPr>
              <w:t>17</w:t>
            </w:r>
          </w:p>
        </w:tc>
        <w:tc>
          <w:tcPr>
            <w:tcW w:w="4819" w:type="dxa"/>
            <w:tcBorders>
              <w:top w:val="single" w:sz="4" w:space="0" w:color="000000"/>
              <w:left w:val="single" w:sz="4" w:space="0" w:color="000000"/>
              <w:bottom w:val="single" w:sz="4" w:space="0" w:color="000000"/>
            </w:tcBorders>
            <w:vAlign w:val="center"/>
          </w:tcPr>
          <w:p w14:paraId="43148DCF" w14:textId="46059AC6" w:rsidR="0014089C" w:rsidRPr="00DA30C5" w:rsidRDefault="0014089C" w:rsidP="0014089C">
            <w:pPr>
              <w:rPr>
                <w:sz w:val="20"/>
                <w:szCs w:val="24"/>
              </w:rPr>
            </w:pPr>
            <w:r w:rsidRPr="00DA30C5">
              <w:rPr>
                <w:sz w:val="20"/>
                <w:szCs w:val="24"/>
              </w:rPr>
              <w:t>Agricoltura biologica</w:t>
            </w:r>
          </w:p>
        </w:tc>
        <w:tc>
          <w:tcPr>
            <w:tcW w:w="4253" w:type="dxa"/>
            <w:tcBorders>
              <w:top w:val="single" w:sz="4" w:space="0" w:color="000000"/>
              <w:left w:val="single" w:sz="4" w:space="0" w:color="000000"/>
              <w:bottom w:val="single" w:sz="4" w:space="0" w:color="000000"/>
              <w:right w:val="single" w:sz="4" w:space="0" w:color="000000"/>
            </w:tcBorders>
            <w:vAlign w:val="center"/>
          </w:tcPr>
          <w:p w14:paraId="06911DE3" w14:textId="12A4E80C" w:rsidR="0014089C" w:rsidRPr="00DA30C5" w:rsidRDefault="0014089C" w:rsidP="0014089C">
            <w:pPr>
              <w:rPr>
                <w:sz w:val="20"/>
                <w:szCs w:val="24"/>
              </w:rPr>
            </w:pPr>
            <w:r w:rsidRPr="00DA30C5">
              <w:rPr>
                <w:sz w:val="20"/>
                <w:szCs w:val="24"/>
              </w:rPr>
              <w:t>Organic farming</w:t>
            </w:r>
          </w:p>
        </w:tc>
      </w:tr>
      <w:tr w:rsidR="0014089C" w:rsidRPr="00DA30C5" w14:paraId="6F4AF0F6"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5CEC8A14" w14:textId="77777777" w:rsidR="0014089C" w:rsidRPr="00DA30C5" w:rsidRDefault="0014089C" w:rsidP="0014089C">
            <w:pPr>
              <w:jc w:val="center"/>
              <w:rPr>
                <w:sz w:val="20"/>
                <w:szCs w:val="24"/>
                <w:lang w:val="en-GB"/>
              </w:rPr>
            </w:pPr>
          </w:p>
        </w:tc>
        <w:tc>
          <w:tcPr>
            <w:tcW w:w="426" w:type="dxa"/>
            <w:tcBorders>
              <w:top w:val="single" w:sz="4" w:space="0" w:color="000000"/>
              <w:left w:val="single" w:sz="4" w:space="0" w:color="000000"/>
              <w:bottom w:val="single" w:sz="4" w:space="0" w:color="000000"/>
            </w:tcBorders>
          </w:tcPr>
          <w:p w14:paraId="576A1232" w14:textId="362C4F57" w:rsidR="0014089C" w:rsidRPr="00DA30C5" w:rsidRDefault="0014089C" w:rsidP="0014089C">
            <w:pPr>
              <w:jc w:val="center"/>
              <w:rPr>
                <w:sz w:val="20"/>
                <w:szCs w:val="24"/>
                <w:lang w:val="en-GB"/>
              </w:rPr>
            </w:pPr>
            <w:r w:rsidRPr="00DA30C5">
              <w:rPr>
                <w:sz w:val="20"/>
                <w:szCs w:val="24"/>
                <w:lang w:val="en-GB"/>
              </w:rPr>
              <w:t>18</w:t>
            </w:r>
          </w:p>
        </w:tc>
        <w:tc>
          <w:tcPr>
            <w:tcW w:w="4819" w:type="dxa"/>
            <w:tcBorders>
              <w:top w:val="single" w:sz="4" w:space="0" w:color="000000"/>
              <w:left w:val="single" w:sz="4" w:space="0" w:color="000000"/>
              <w:bottom w:val="single" w:sz="4" w:space="0" w:color="000000"/>
            </w:tcBorders>
            <w:vAlign w:val="center"/>
          </w:tcPr>
          <w:p w14:paraId="1B48F39D" w14:textId="7B3E1D57" w:rsidR="0014089C" w:rsidRPr="00DA30C5" w:rsidRDefault="0014089C" w:rsidP="0014089C">
            <w:pPr>
              <w:rPr>
                <w:sz w:val="20"/>
                <w:szCs w:val="24"/>
              </w:rPr>
            </w:pPr>
            <w:r w:rsidRPr="00DA30C5">
              <w:rPr>
                <w:sz w:val="20"/>
                <w:szCs w:val="24"/>
              </w:rPr>
              <w:t>Agroecologia</w:t>
            </w:r>
          </w:p>
        </w:tc>
        <w:tc>
          <w:tcPr>
            <w:tcW w:w="4253" w:type="dxa"/>
            <w:tcBorders>
              <w:top w:val="single" w:sz="4" w:space="0" w:color="000000"/>
              <w:left w:val="single" w:sz="4" w:space="0" w:color="000000"/>
              <w:bottom w:val="single" w:sz="4" w:space="0" w:color="000000"/>
              <w:right w:val="single" w:sz="4" w:space="0" w:color="000000"/>
            </w:tcBorders>
            <w:vAlign w:val="center"/>
          </w:tcPr>
          <w:p w14:paraId="58B693A4" w14:textId="33357B4C" w:rsidR="0014089C" w:rsidRPr="00DA30C5" w:rsidRDefault="0014089C" w:rsidP="0014089C">
            <w:pPr>
              <w:rPr>
                <w:sz w:val="20"/>
                <w:szCs w:val="24"/>
              </w:rPr>
            </w:pPr>
            <w:r w:rsidRPr="00DA30C5">
              <w:rPr>
                <w:sz w:val="20"/>
                <w:szCs w:val="24"/>
              </w:rPr>
              <w:t>Agro-</w:t>
            </w:r>
            <w:proofErr w:type="spellStart"/>
            <w:r w:rsidRPr="00DA30C5">
              <w:rPr>
                <w:sz w:val="20"/>
                <w:szCs w:val="24"/>
              </w:rPr>
              <w:t>ecology</w:t>
            </w:r>
            <w:proofErr w:type="spellEnd"/>
          </w:p>
        </w:tc>
      </w:tr>
      <w:tr w:rsidR="0014089C" w:rsidRPr="00D17960" w14:paraId="2E69B888"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5C54966C" w14:textId="77777777" w:rsidR="0014089C" w:rsidRPr="00DA30C5" w:rsidRDefault="0014089C" w:rsidP="0014089C">
            <w:pPr>
              <w:jc w:val="center"/>
              <w:rPr>
                <w:sz w:val="20"/>
                <w:szCs w:val="24"/>
                <w:lang w:val="en-GB"/>
              </w:rPr>
            </w:pPr>
          </w:p>
        </w:tc>
        <w:tc>
          <w:tcPr>
            <w:tcW w:w="426" w:type="dxa"/>
            <w:tcBorders>
              <w:top w:val="single" w:sz="4" w:space="0" w:color="000000"/>
              <w:left w:val="single" w:sz="4" w:space="0" w:color="000000"/>
              <w:bottom w:val="single" w:sz="4" w:space="0" w:color="000000"/>
            </w:tcBorders>
          </w:tcPr>
          <w:p w14:paraId="290B0D46" w14:textId="797A1A6C" w:rsidR="0014089C" w:rsidRPr="00DA30C5" w:rsidRDefault="0014089C" w:rsidP="0014089C">
            <w:pPr>
              <w:jc w:val="center"/>
              <w:rPr>
                <w:sz w:val="20"/>
                <w:szCs w:val="24"/>
                <w:lang w:val="en-GB"/>
              </w:rPr>
            </w:pPr>
            <w:r w:rsidRPr="00DA30C5">
              <w:rPr>
                <w:sz w:val="20"/>
                <w:szCs w:val="24"/>
                <w:lang w:val="en-GB"/>
              </w:rPr>
              <w:t>19</w:t>
            </w:r>
          </w:p>
        </w:tc>
        <w:tc>
          <w:tcPr>
            <w:tcW w:w="4819" w:type="dxa"/>
            <w:tcBorders>
              <w:top w:val="single" w:sz="4" w:space="0" w:color="000000"/>
              <w:left w:val="single" w:sz="4" w:space="0" w:color="000000"/>
              <w:bottom w:val="single" w:sz="4" w:space="0" w:color="000000"/>
            </w:tcBorders>
            <w:vAlign w:val="center"/>
          </w:tcPr>
          <w:p w14:paraId="2808EC4E" w14:textId="5F650A6D" w:rsidR="0014089C" w:rsidRPr="00DA30C5" w:rsidRDefault="0014089C" w:rsidP="0014089C">
            <w:pPr>
              <w:rPr>
                <w:sz w:val="20"/>
                <w:szCs w:val="24"/>
              </w:rPr>
            </w:pPr>
            <w:r w:rsidRPr="00DA30C5">
              <w:rPr>
                <w:sz w:val="20"/>
                <w:szCs w:val="24"/>
              </w:rPr>
              <w:t>Rotazione colturale/diversificazione colturale/coltura a duplice scopo o mista</w:t>
            </w:r>
          </w:p>
        </w:tc>
        <w:tc>
          <w:tcPr>
            <w:tcW w:w="4253" w:type="dxa"/>
            <w:tcBorders>
              <w:top w:val="single" w:sz="4" w:space="0" w:color="000000"/>
              <w:left w:val="single" w:sz="4" w:space="0" w:color="000000"/>
              <w:bottom w:val="single" w:sz="4" w:space="0" w:color="000000"/>
              <w:right w:val="single" w:sz="4" w:space="0" w:color="000000"/>
            </w:tcBorders>
            <w:vAlign w:val="center"/>
          </w:tcPr>
          <w:p w14:paraId="795E36D0" w14:textId="129BFABC" w:rsidR="0014089C" w:rsidRPr="00DA30C5" w:rsidRDefault="0014089C" w:rsidP="0014089C">
            <w:pPr>
              <w:rPr>
                <w:sz w:val="20"/>
                <w:szCs w:val="24"/>
                <w:lang w:val="en-US"/>
              </w:rPr>
            </w:pPr>
            <w:r w:rsidRPr="00DA30C5">
              <w:rPr>
                <w:sz w:val="20"/>
                <w:szCs w:val="24"/>
                <w:lang w:val="en-US"/>
              </w:rPr>
              <w:t>Crop rotation/crop diversification/dual-purpose or mixed cropping</w:t>
            </w:r>
          </w:p>
        </w:tc>
      </w:tr>
      <w:tr w:rsidR="0014089C" w:rsidRPr="00DA30C5" w14:paraId="56AF5425"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1F982FE3" w14:textId="77777777" w:rsidR="0014089C" w:rsidRPr="00DA30C5" w:rsidRDefault="0014089C" w:rsidP="0014089C">
            <w:pPr>
              <w:jc w:val="center"/>
              <w:rPr>
                <w:sz w:val="20"/>
                <w:szCs w:val="24"/>
                <w:lang w:val="en-GB"/>
              </w:rPr>
            </w:pPr>
          </w:p>
        </w:tc>
        <w:tc>
          <w:tcPr>
            <w:tcW w:w="426" w:type="dxa"/>
            <w:tcBorders>
              <w:top w:val="single" w:sz="4" w:space="0" w:color="000000"/>
              <w:left w:val="single" w:sz="4" w:space="0" w:color="000000"/>
              <w:bottom w:val="single" w:sz="4" w:space="0" w:color="000000"/>
            </w:tcBorders>
          </w:tcPr>
          <w:p w14:paraId="68238061" w14:textId="341B8A5F" w:rsidR="0014089C" w:rsidRPr="00DA30C5" w:rsidRDefault="0014089C" w:rsidP="0014089C">
            <w:pPr>
              <w:jc w:val="center"/>
              <w:rPr>
                <w:sz w:val="20"/>
                <w:szCs w:val="24"/>
                <w:lang w:val="en-GB"/>
              </w:rPr>
            </w:pPr>
            <w:r w:rsidRPr="00DA30C5">
              <w:rPr>
                <w:sz w:val="20"/>
                <w:szCs w:val="24"/>
                <w:lang w:val="en-GB"/>
              </w:rPr>
              <w:t>20</w:t>
            </w:r>
          </w:p>
        </w:tc>
        <w:tc>
          <w:tcPr>
            <w:tcW w:w="4819" w:type="dxa"/>
            <w:tcBorders>
              <w:top w:val="single" w:sz="4" w:space="0" w:color="000000"/>
              <w:left w:val="single" w:sz="4" w:space="0" w:color="000000"/>
              <w:bottom w:val="single" w:sz="4" w:space="0" w:color="000000"/>
            </w:tcBorders>
            <w:vAlign w:val="center"/>
          </w:tcPr>
          <w:p w14:paraId="3501001D" w14:textId="2B4280AE" w:rsidR="0014089C" w:rsidRPr="00DA30C5" w:rsidRDefault="0014089C" w:rsidP="0014089C">
            <w:pPr>
              <w:rPr>
                <w:sz w:val="20"/>
                <w:szCs w:val="24"/>
              </w:rPr>
            </w:pPr>
            <w:r w:rsidRPr="00DA30C5">
              <w:rPr>
                <w:sz w:val="20"/>
                <w:szCs w:val="24"/>
              </w:rPr>
              <w:t>Biodiversità e natura</w:t>
            </w:r>
          </w:p>
        </w:tc>
        <w:tc>
          <w:tcPr>
            <w:tcW w:w="4253" w:type="dxa"/>
            <w:tcBorders>
              <w:top w:val="single" w:sz="4" w:space="0" w:color="000000"/>
              <w:left w:val="single" w:sz="4" w:space="0" w:color="000000"/>
              <w:bottom w:val="single" w:sz="4" w:space="0" w:color="000000"/>
              <w:right w:val="single" w:sz="4" w:space="0" w:color="000000"/>
            </w:tcBorders>
            <w:vAlign w:val="center"/>
          </w:tcPr>
          <w:p w14:paraId="026E25DE" w14:textId="566FC048" w:rsidR="0014089C" w:rsidRPr="00DA30C5" w:rsidRDefault="0014089C" w:rsidP="0014089C">
            <w:pPr>
              <w:rPr>
                <w:sz w:val="20"/>
                <w:szCs w:val="24"/>
              </w:rPr>
            </w:pPr>
            <w:proofErr w:type="spellStart"/>
            <w:r w:rsidRPr="00DA30C5">
              <w:rPr>
                <w:sz w:val="20"/>
                <w:szCs w:val="24"/>
              </w:rPr>
              <w:t>Biodiversity</w:t>
            </w:r>
            <w:proofErr w:type="spellEnd"/>
            <w:r w:rsidRPr="00DA30C5">
              <w:rPr>
                <w:sz w:val="20"/>
                <w:szCs w:val="24"/>
              </w:rPr>
              <w:t xml:space="preserve"> and nature</w:t>
            </w:r>
          </w:p>
        </w:tc>
      </w:tr>
      <w:tr w:rsidR="0014089C" w:rsidRPr="00DA30C5" w14:paraId="26BEC740"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26047FE5" w14:textId="77777777" w:rsidR="0014089C" w:rsidRPr="00DA30C5" w:rsidRDefault="0014089C" w:rsidP="0014089C">
            <w:pPr>
              <w:jc w:val="center"/>
              <w:rPr>
                <w:sz w:val="20"/>
                <w:szCs w:val="24"/>
                <w:lang w:val="en-GB"/>
              </w:rPr>
            </w:pPr>
          </w:p>
        </w:tc>
        <w:tc>
          <w:tcPr>
            <w:tcW w:w="426" w:type="dxa"/>
            <w:tcBorders>
              <w:top w:val="single" w:sz="4" w:space="0" w:color="000000"/>
              <w:left w:val="single" w:sz="4" w:space="0" w:color="000000"/>
              <w:bottom w:val="single" w:sz="4" w:space="0" w:color="000000"/>
            </w:tcBorders>
          </w:tcPr>
          <w:p w14:paraId="52181530" w14:textId="2C71D4FC" w:rsidR="0014089C" w:rsidRPr="00DA30C5" w:rsidRDefault="0014089C" w:rsidP="0014089C">
            <w:pPr>
              <w:jc w:val="center"/>
              <w:rPr>
                <w:sz w:val="20"/>
                <w:szCs w:val="24"/>
                <w:lang w:val="en-GB"/>
              </w:rPr>
            </w:pPr>
            <w:r w:rsidRPr="00DA30C5">
              <w:rPr>
                <w:sz w:val="20"/>
                <w:szCs w:val="24"/>
                <w:lang w:val="en-GB"/>
              </w:rPr>
              <w:t>21</w:t>
            </w:r>
          </w:p>
        </w:tc>
        <w:tc>
          <w:tcPr>
            <w:tcW w:w="4819" w:type="dxa"/>
            <w:tcBorders>
              <w:top w:val="single" w:sz="4" w:space="0" w:color="000000"/>
              <w:left w:val="single" w:sz="4" w:space="0" w:color="000000"/>
              <w:bottom w:val="single" w:sz="4" w:space="0" w:color="000000"/>
            </w:tcBorders>
            <w:vAlign w:val="center"/>
          </w:tcPr>
          <w:p w14:paraId="00F1AF47" w14:textId="70F0CF52" w:rsidR="0014089C" w:rsidRPr="00DA30C5" w:rsidRDefault="0014089C" w:rsidP="0014089C">
            <w:pPr>
              <w:rPr>
                <w:sz w:val="20"/>
                <w:szCs w:val="24"/>
              </w:rPr>
            </w:pPr>
            <w:r w:rsidRPr="00DA30C5">
              <w:rPr>
                <w:sz w:val="20"/>
                <w:szCs w:val="24"/>
              </w:rPr>
              <w:t>Gestione del paesaggio/territorio</w:t>
            </w:r>
          </w:p>
        </w:tc>
        <w:tc>
          <w:tcPr>
            <w:tcW w:w="4253" w:type="dxa"/>
            <w:tcBorders>
              <w:top w:val="single" w:sz="4" w:space="0" w:color="000000"/>
              <w:left w:val="single" w:sz="4" w:space="0" w:color="000000"/>
              <w:bottom w:val="single" w:sz="4" w:space="0" w:color="000000"/>
              <w:right w:val="single" w:sz="4" w:space="0" w:color="000000"/>
            </w:tcBorders>
            <w:vAlign w:val="center"/>
          </w:tcPr>
          <w:p w14:paraId="52DDEC4A" w14:textId="171525C5" w:rsidR="0014089C" w:rsidRPr="00DA30C5" w:rsidRDefault="0014089C" w:rsidP="0014089C">
            <w:pPr>
              <w:rPr>
                <w:sz w:val="20"/>
                <w:szCs w:val="24"/>
              </w:rPr>
            </w:pPr>
            <w:proofErr w:type="spellStart"/>
            <w:r w:rsidRPr="00DA30C5">
              <w:rPr>
                <w:sz w:val="20"/>
                <w:szCs w:val="24"/>
              </w:rPr>
              <w:t>Landscape</w:t>
            </w:r>
            <w:proofErr w:type="spellEnd"/>
            <w:r w:rsidRPr="00DA30C5">
              <w:rPr>
                <w:sz w:val="20"/>
                <w:szCs w:val="24"/>
              </w:rPr>
              <w:t>/</w:t>
            </w:r>
            <w:proofErr w:type="spellStart"/>
            <w:r w:rsidRPr="00DA30C5">
              <w:rPr>
                <w:sz w:val="20"/>
                <w:szCs w:val="24"/>
              </w:rPr>
              <w:t>land</w:t>
            </w:r>
            <w:proofErr w:type="spellEnd"/>
            <w:r w:rsidRPr="00DA30C5">
              <w:rPr>
                <w:sz w:val="20"/>
                <w:szCs w:val="24"/>
              </w:rPr>
              <w:t xml:space="preserve"> management</w:t>
            </w:r>
          </w:p>
        </w:tc>
      </w:tr>
      <w:tr w:rsidR="0014089C" w:rsidRPr="00D17960" w14:paraId="25AF801B"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6587757A" w14:textId="77777777" w:rsidR="0014089C" w:rsidRPr="00DA30C5" w:rsidRDefault="0014089C" w:rsidP="0014089C">
            <w:pPr>
              <w:jc w:val="center"/>
              <w:rPr>
                <w:sz w:val="20"/>
                <w:szCs w:val="24"/>
                <w:lang w:val="en-GB"/>
              </w:rPr>
            </w:pPr>
          </w:p>
        </w:tc>
        <w:tc>
          <w:tcPr>
            <w:tcW w:w="426" w:type="dxa"/>
            <w:tcBorders>
              <w:top w:val="single" w:sz="4" w:space="0" w:color="000000"/>
              <w:left w:val="single" w:sz="4" w:space="0" w:color="000000"/>
              <w:bottom w:val="single" w:sz="4" w:space="0" w:color="000000"/>
            </w:tcBorders>
          </w:tcPr>
          <w:p w14:paraId="4B7F45DA" w14:textId="15AB3E73" w:rsidR="0014089C" w:rsidRPr="00DA30C5" w:rsidRDefault="0014089C" w:rsidP="0014089C">
            <w:pPr>
              <w:jc w:val="center"/>
              <w:rPr>
                <w:sz w:val="20"/>
                <w:szCs w:val="24"/>
                <w:lang w:val="en-GB"/>
              </w:rPr>
            </w:pPr>
            <w:r w:rsidRPr="00DA30C5">
              <w:rPr>
                <w:sz w:val="20"/>
                <w:szCs w:val="24"/>
                <w:lang w:val="en-GB"/>
              </w:rPr>
              <w:t>22</w:t>
            </w:r>
          </w:p>
        </w:tc>
        <w:tc>
          <w:tcPr>
            <w:tcW w:w="4819" w:type="dxa"/>
            <w:tcBorders>
              <w:top w:val="single" w:sz="4" w:space="0" w:color="000000"/>
              <w:left w:val="single" w:sz="4" w:space="0" w:color="000000"/>
              <w:bottom w:val="single" w:sz="4" w:space="0" w:color="000000"/>
            </w:tcBorders>
            <w:vAlign w:val="center"/>
          </w:tcPr>
          <w:p w14:paraId="6CA7AC96" w14:textId="09B738AB" w:rsidR="0014089C" w:rsidRPr="00DA30C5" w:rsidRDefault="0014089C" w:rsidP="0014089C">
            <w:pPr>
              <w:rPr>
                <w:sz w:val="20"/>
                <w:szCs w:val="24"/>
              </w:rPr>
            </w:pPr>
            <w:r w:rsidRPr="00DA30C5">
              <w:rPr>
                <w:sz w:val="20"/>
                <w:szCs w:val="24"/>
              </w:rPr>
              <w:t>Economia circolare, compresi rifiuti, sottoprodotti e residui</w:t>
            </w:r>
          </w:p>
        </w:tc>
        <w:tc>
          <w:tcPr>
            <w:tcW w:w="4253" w:type="dxa"/>
            <w:tcBorders>
              <w:top w:val="single" w:sz="4" w:space="0" w:color="000000"/>
              <w:left w:val="single" w:sz="4" w:space="0" w:color="000000"/>
              <w:bottom w:val="single" w:sz="4" w:space="0" w:color="000000"/>
              <w:right w:val="single" w:sz="4" w:space="0" w:color="000000"/>
            </w:tcBorders>
            <w:vAlign w:val="center"/>
          </w:tcPr>
          <w:p w14:paraId="7794E203" w14:textId="17E555B8" w:rsidR="0014089C" w:rsidRPr="00DA30C5" w:rsidRDefault="0014089C" w:rsidP="0014089C">
            <w:pPr>
              <w:rPr>
                <w:sz w:val="20"/>
                <w:szCs w:val="24"/>
                <w:lang w:val="en-US"/>
              </w:rPr>
            </w:pPr>
            <w:r w:rsidRPr="00DA30C5">
              <w:rPr>
                <w:sz w:val="20"/>
                <w:szCs w:val="24"/>
                <w:lang w:val="en-US"/>
              </w:rPr>
              <w:t>Circular economy, including waste, by-products and residues</w:t>
            </w:r>
          </w:p>
        </w:tc>
      </w:tr>
      <w:tr w:rsidR="0014089C" w:rsidRPr="00DA30C5" w14:paraId="63D7CB88"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1A12D795" w14:textId="77777777" w:rsidR="0014089C" w:rsidRPr="00DA30C5" w:rsidRDefault="0014089C" w:rsidP="0014089C">
            <w:pPr>
              <w:jc w:val="center"/>
              <w:rPr>
                <w:sz w:val="20"/>
                <w:szCs w:val="24"/>
                <w:lang w:val="en-GB"/>
              </w:rPr>
            </w:pPr>
          </w:p>
        </w:tc>
        <w:tc>
          <w:tcPr>
            <w:tcW w:w="426" w:type="dxa"/>
            <w:tcBorders>
              <w:top w:val="single" w:sz="4" w:space="0" w:color="000000"/>
              <w:left w:val="single" w:sz="4" w:space="0" w:color="000000"/>
              <w:bottom w:val="single" w:sz="4" w:space="0" w:color="000000"/>
            </w:tcBorders>
          </w:tcPr>
          <w:p w14:paraId="59674728" w14:textId="18B2AFE6" w:rsidR="0014089C" w:rsidRPr="00DA30C5" w:rsidRDefault="0014089C" w:rsidP="0014089C">
            <w:pPr>
              <w:jc w:val="center"/>
              <w:rPr>
                <w:sz w:val="20"/>
                <w:szCs w:val="24"/>
                <w:lang w:val="en-GB"/>
              </w:rPr>
            </w:pPr>
            <w:r w:rsidRPr="00DA30C5">
              <w:rPr>
                <w:sz w:val="20"/>
                <w:szCs w:val="24"/>
                <w:lang w:val="en-GB"/>
              </w:rPr>
              <w:t>23</w:t>
            </w:r>
          </w:p>
        </w:tc>
        <w:tc>
          <w:tcPr>
            <w:tcW w:w="4819" w:type="dxa"/>
            <w:tcBorders>
              <w:top w:val="single" w:sz="4" w:space="0" w:color="000000"/>
              <w:left w:val="single" w:sz="4" w:space="0" w:color="000000"/>
              <w:bottom w:val="single" w:sz="4" w:space="0" w:color="000000"/>
            </w:tcBorders>
            <w:vAlign w:val="center"/>
          </w:tcPr>
          <w:p w14:paraId="6A21AFA8" w14:textId="45DDA1A0" w:rsidR="0014089C" w:rsidRPr="00DA30C5" w:rsidRDefault="0014089C" w:rsidP="0014089C">
            <w:pPr>
              <w:rPr>
                <w:sz w:val="20"/>
                <w:szCs w:val="24"/>
              </w:rPr>
            </w:pPr>
            <w:r w:rsidRPr="00DA30C5">
              <w:rPr>
                <w:sz w:val="20"/>
                <w:szCs w:val="24"/>
              </w:rPr>
              <w:t>Attrezzature e macchinari</w:t>
            </w:r>
          </w:p>
        </w:tc>
        <w:tc>
          <w:tcPr>
            <w:tcW w:w="4253" w:type="dxa"/>
            <w:tcBorders>
              <w:top w:val="single" w:sz="4" w:space="0" w:color="000000"/>
              <w:left w:val="single" w:sz="4" w:space="0" w:color="000000"/>
              <w:bottom w:val="single" w:sz="4" w:space="0" w:color="000000"/>
              <w:right w:val="single" w:sz="4" w:space="0" w:color="000000"/>
            </w:tcBorders>
            <w:vAlign w:val="center"/>
          </w:tcPr>
          <w:p w14:paraId="295CAFFA" w14:textId="71A73E2E" w:rsidR="0014089C" w:rsidRPr="00DA30C5" w:rsidRDefault="0014089C" w:rsidP="0014089C">
            <w:pPr>
              <w:rPr>
                <w:sz w:val="20"/>
                <w:szCs w:val="24"/>
              </w:rPr>
            </w:pPr>
            <w:proofErr w:type="spellStart"/>
            <w:r w:rsidRPr="00DA30C5">
              <w:rPr>
                <w:sz w:val="20"/>
                <w:szCs w:val="24"/>
              </w:rPr>
              <w:t>Equipment</w:t>
            </w:r>
            <w:proofErr w:type="spellEnd"/>
            <w:r w:rsidRPr="00DA30C5">
              <w:rPr>
                <w:sz w:val="20"/>
                <w:szCs w:val="24"/>
              </w:rPr>
              <w:t xml:space="preserve"> and </w:t>
            </w:r>
            <w:proofErr w:type="spellStart"/>
            <w:r w:rsidRPr="00DA30C5">
              <w:rPr>
                <w:sz w:val="20"/>
                <w:szCs w:val="24"/>
              </w:rPr>
              <w:t>machinery</w:t>
            </w:r>
            <w:proofErr w:type="spellEnd"/>
          </w:p>
        </w:tc>
      </w:tr>
      <w:tr w:rsidR="0014089C" w:rsidRPr="00DA30C5" w14:paraId="6DA8445D"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789AB5DE" w14:textId="77777777" w:rsidR="0014089C" w:rsidRPr="00DA30C5" w:rsidRDefault="0014089C" w:rsidP="0014089C">
            <w:pPr>
              <w:jc w:val="center"/>
              <w:rPr>
                <w:sz w:val="20"/>
                <w:szCs w:val="24"/>
                <w:lang w:val="en-GB"/>
              </w:rPr>
            </w:pPr>
          </w:p>
        </w:tc>
        <w:tc>
          <w:tcPr>
            <w:tcW w:w="426" w:type="dxa"/>
            <w:tcBorders>
              <w:top w:val="single" w:sz="4" w:space="0" w:color="000000"/>
              <w:left w:val="single" w:sz="4" w:space="0" w:color="000000"/>
              <w:bottom w:val="single" w:sz="4" w:space="0" w:color="000000"/>
            </w:tcBorders>
          </w:tcPr>
          <w:p w14:paraId="38D137EE" w14:textId="5FE53E7A" w:rsidR="0014089C" w:rsidRPr="00DA30C5" w:rsidRDefault="0014089C" w:rsidP="0014089C">
            <w:pPr>
              <w:jc w:val="center"/>
              <w:rPr>
                <w:sz w:val="20"/>
                <w:szCs w:val="24"/>
                <w:lang w:val="en-GB"/>
              </w:rPr>
            </w:pPr>
            <w:r w:rsidRPr="00DA30C5">
              <w:rPr>
                <w:sz w:val="20"/>
                <w:szCs w:val="24"/>
                <w:lang w:val="en-GB"/>
              </w:rPr>
              <w:t>24</w:t>
            </w:r>
          </w:p>
        </w:tc>
        <w:tc>
          <w:tcPr>
            <w:tcW w:w="4819" w:type="dxa"/>
            <w:tcBorders>
              <w:top w:val="single" w:sz="4" w:space="0" w:color="000000"/>
              <w:left w:val="single" w:sz="4" w:space="0" w:color="000000"/>
              <w:bottom w:val="single" w:sz="4" w:space="0" w:color="000000"/>
            </w:tcBorders>
            <w:vAlign w:val="center"/>
          </w:tcPr>
          <w:p w14:paraId="4D5B8572" w14:textId="143E9D7F" w:rsidR="0014089C" w:rsidRPr="00DA30C5" w:rsidRDefault="0014089C" w:rsidP="0014089C">
            <w:pPr>
              <w:rPr>
                <w:sz w:val="20"/>
                <w:szCs w:val="24"/>
              </w:rPr>
            </w:pPr>
            <w:r w:rsidRPr="00DA30C5">
              <w:rPr>
                <w:sz w:val="20"/>
                <w:szCs w:val="24"/>
              </w:rPr>
              <w:t>Competitività/nuovi modelli di business</w:t>
            </w:r>
          </w:p>
        </w:tc>
        <w:tc>
          <w:tcPr>
            <w:tcW w:w="4253" w:type="dxa"/>
            <w:tcBorders>
              <w:top w:val="single" w:sz="4" w:space="0" w:color="000000"/>
              <w:left w:val="single" w:sz="4" w:space="0" w:color="000000"/>
              <w:bottom w:val="single" w:sz="4" w:space="0" w:color="000000"/>
              <w:right w:val="single" w:sz="4" w:space="0" w:color="000000"/>
            </w:tcBorders>
            <w:vAlign w:val="center"/>
          </w:tcPr>
          <w:p w14:paraId="4B1B340A" w14:textId="5CFE1D41" w:rsidR="0014089C" w:rsidRPr="00DA30C5" w:rsidRDefault="0014089C" w:rsidP="0014089C">
            <w:pPr>
              <w:rPr>
                <w:sz w:val="20"/>
                <w:szCs w:val="24"/>
              </w:rPr>
            </w:pPr>
            <w:proofErr w:type="spellStart"/>
            <w:r w:rsidRPr="00DA30C5">
              <w:rPr>
                <w:sz w:val="20"/>
                <w:szCs w:val="24"/>
              </w:rPr>
              <w:t>Competitiveness</w:t>
            </w:r>
            <w:proofErr w:type="spellEnd"/>
            <w:r w:rsidRPr="00DA30C5">
              <w:rPr>
                <w:sz w:val="20"/>
                <w:szCs w:val="24"/>
              </w:rPr>
              <w:t>/new business models</w:t>
            </w:r>
          </w:p>
        </w:tc>
      </w:tr>
      <w:tr w:rsidR="0014089C" w:rsidRPr="00DA30C5" w14:paraId="77B51ACD"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4D558C22" w14:textId="77777777" w:rsidR="0014089C" w:rsidRPr="00DA30C5" w:rsidRDefault="0014089C" w:rsidP="0014089C">
            <w:pPr>
              <w:jc w:val="center"/>
              <w:rPr>
                <w:sz w:val="20"/>
                <w:szCs w:val="24"/>
                <w:lang w:val="en-GB"/>
              </w:rPr>
            </w:pPr>
          </w:p>
        </w:tc>
        <w:tc>
          <w:tcPr>
            <w:tcW w:w="426" w:type="dxa"/>
            <w:tcBorders>
              <w:top w:val="single" w:sz="4" w:space="0" w:color="000000"/>
              <w:left w:val="single" w:sz="4" w:space="0" w:color="000000"/>
              <w:bottom w:val="single" w:sz="4" w:space="0" w:color="000000"/>
            </w:tcBorders>
          </w:tcPr>
          <w:p w14:paraId="2E6872D5" w14:textId="624006E6" w:rsidR="0014089C" w:rsidRPr="00DA30C5" w:rsidRDefault="0014089C" w:rsidP="0014089C">
            <w:pPr>
              <w:jc w:val="center"/>
              <w:rPr>
                <w:sz w:val="20"/>
                <w:szCs w:val="24"/>
                <w:lang w:val="en-GB"/>
              </w:rPr>
            </w:pPr>
            <w:r w:rsidRPr="00DA30C5">
              <w:rPr>
                <w:sz w:val="20"/>
                <w:szCs w:val="24"/>
                <w:lang w:val="en-GB"/>
              </w:rPr>
              <w:t>25</w:t>
            </w:r>
          </w:p>
        </w:tc>
        <w:tc>
          <w:tcPr>
            <w:tcW w:w="4819" w:type="dxa"/>
            <w:tcBorders>
              <w:top w:val="single" w:sz="4" w:space="0" w:color="000000"/>
              <w:left w:val="single" w:sz="4" w:space="0" w:color="000000"/>
              <w:bottom w:val="single" w:sz="4" w:space="0" w:color="000000"/>
            </w:tcBorders>
            <w:vAlign w:val="center"/>
          </w:tcPr>
          <w:p w14:paraId="780A1F7B" w14:textId="39A0EDE5" w:rsidR="0014089C" w:rsidRPr="00DA30C5" w:rsidRDefault="0014089C" w:rsidP="0014089C">
            <w:pPr>
              <w:rPr>
                <w:sz w:val="20"/>
                <w:szCs w:val="24"/>
              </w:rPr>
            </w:pPr>
            <w:r w:rsidRPr="00DA30C5">
              <w:rPr>
                <w:sz w:val="20"/>
                <w:szCs w:val="24"/>
              </w:rPr>
              <w:t>Diversificazione agricola</w:t>
            </w:r>
          </w:p>
        </w:tc>
        <w:tc>
          <w:tcPr>
            <w:tcW w:w="4253" w:type="dxa"/>
            <w:tcBorders>
              <w:top w:val="single" w:sz="4" w:space="0" w:color="000000"/>
              <w:left w:val="single" w:sz="4" w:space="0" w:color="000000"/>
              <w:bottom w:val="single" w:sz="4" w:space="0" w:color="000000"/>
              <w:right w:val="single" w:sz="4" w:space="0" w:color="000000"/>
            </w:tcBorders>
            <w:vAlign w:val="center"/>
          </w:tcPr>
          <w:p w14:paraId="3766A42D" w14:textId="0E51B7D3" w:rsidR="0014089C" w:rsidRPr="00DA30C5" w:rsidRDefault="0014089C" w:rsidP="0014089C">
            <w:pPr>
              <w:rPr>
                <w:sz w:val="20"/>
                <w:szCs w:val="24"/>
              </w:rPr>
            </w:pPr>
            <w:r w:rsidRPr="00DA30C5">
              <w:rPr>
                <w:sz w:val="20"/>
                <w:szCs w:val="24"/>
              </w:rPr>
              <w:t xml:space="preserve">Farm </w:t>
            </w:r>
            <w:proofErr w:type="spellStart"/>
            <w:r w:rsidRPr="00DA30C5">
              <w:rPr>
                <w:sz w:val="20"/>
                <w:szCs w:val="24"/>
              </w:rPr>
              <w:t>diversification</w:t>
            </w:r>
            <w:proofErr w:type="spellEnd"/>
          </w:p>
        </w:tc>
      </w:tr>
      <w:tr w:rsidR="0014089C" w:rsidRPr="00D17960" w14:paraId="0723030C"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6D207596" w14:textId="77777777" w:rsidR="0014089C" w:rsidRPr="00DA30C5" w:rsidRDefault="0014089C" w:rsidP="0014089C">
            <w:pPr>
              <w:jc w:val="center"/>
              <w:rPr>
                <w:sz w:val="20"/>
                <w:szCs w:val="24"/>
                <w:lang w:val="en-GB"/>
              </w:rPr>
            </w:pPr>
          </w:p>
        </w:tc>
        <w:tc>
          <w:tcPr>
            <w:tcW w:w="426" w:type="dxa"/>
            <w:tcBorders>
              <w:top w:val="single" w:sz="4" w:space="0" w:color="000000"/>
              <w:left w:val="single" w:sz="4" w:space="0" w:color="000000"/>
              <w:bottom w:val="single" w:sz="4" w:space="0" w:color="000000"/>
            </w:tcBorders>
          </w:tcPr>
          <w:p w14:paraId="0BD96FFF" w14:textId="65EDC160" w:rsidR="0014089C" w:rsidRPr="00DA30C5" w:rsidRDefault="0014089C" w:rsidP="0014089C">
            <w:pPr>
              <w:jc w:val="center"/>
              <w:rPr>
                <w:sz w:val="20"/>
                <w:szCs w:val="24"/>
                <w:lang w:val="en-GB"/>
              </w:rPr>
            </w:pPr>
            <w:r w:rsidRPr="00DA30C5">
              <w:rPr>
                <w:sz w:val="20"/>
                <w:szCs w:val="24"/>
                <w:lang w:val="en-GB"/>
              </w:rPr>
              <w:t>26</w:t>
            </w:r>
          </w:p>
        </w:tc>
        <w:tc>
          <w:tcPr>
            <w:tcW w:w="4819" w:type="dxa"/>
            <w:tcBorders>
              <w:top w:val="single" w:sz="4" w:space="0" w:color="000000"/>
              <w:left w:val="single" w:sz="4" w:space="0" w:color="000000"/>
              <w:bottom w:val="single" w:sz="4" w:space="0" w:color="000000"/>
            </w:tcBorders>
            <w:vAlign w:val="center"/>
          </w:tcPr>
          <w:p w14:paraId="2FAA4DF9" w14:textId="3DA52B97" w:rsidR="0014089C" w:rsidRPr="00DA30C5" w:rsidRDefault="0014089C" w:rsidP="0014089C">
            <w:pPr>
              <w:rPr>
                <w:sz w:val="20"/>
                <w:szCs w:val="24"/>
              </w:rPr>
            </w:pPr>
            <w:r w:rsidRPr="00DA30C5">
              <w:rPr>
                <w:sz w:val="20"/>
                <w:szCs w:val="24"/>
              </w:rPr>
              <w:t>Filiera, marketing e consumo</w:t>
            </w:r>
          </w:p>
        </w:tc>
        <w:tc>
          <w:tcPr>
            <w:tcW w:w="4253" w:type="dxa"/>
            <w:tcBorders>
              <w:top w:val="single" w:sz="4" w:space="0" w:color="000000"/>
              <w:left w:val="single" w:sz="4" w:space="0" w:color="000000"/>
              <w:bottom w:val="single" w:sz="4" w:space="0" w:color="000000"/>
              <w:right w:val="single" w:sz="4" w:space="0" w:color="000000"/>
            </w:tcBorders>
            <w:vAlign w:val="center"/>
          </w:tcPr>
          <w:p w14:paraId="337E161C" w14:textId="2B6FC795" w:rsidR="0014089C" w:rsidRPr="00DA30C5" w:rsidRDefault="0014089C" w:rsidP="0014089C">
            <w:pPr>
              <w:rPr>
                <w:sz w:val="20"/>
                <w:szCs w:val="24"/>
                <w:lang w:val="en-US"/>
              </w:rPr>
            </w:pPr>
            <w:r w:rsidRPr="00DA30C5">
              <w:rPr>
                <w:sz w:val="20"/>
                <w:szCs w:val="24"/>
                <w:lang w:val="en-US"/>
              </w:rPr>
              <w:t>Supply chain, marketing and consumption</w:t>
            </w:r>
          </w:p>
        </w:tc>
      </w:tr>
      <w:tr w:rsidR="0014089C" w:rsidRPr="00D17960" w14:paraId="28B4C25F"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2751F809" w14:textId="77777777" w:rsidR="0014089C" w:rsidRPr="00DA30C5" w:rsidRDefault="0014089C" w:rsidP="0014089C">
            <w:pPr>
              <w:jc w:val="center"/>
              <w:rPr>
                <w:sz w:val="20"/>
                <w:szCs w:val="24"/>
                <w:lang w:val="en-GB"/>
              </w:rPr>
            </w:pPr>
          </w:p>
        </w:tc>
        <w:tc>
          <w:tcPr>
            <w:tcW w:w="426" w:type="dxa"/>
            <w:tcBorders>
              <w:top w:val="single" w:sz="4" w:space="0" w:color="000000"/>
              <w:left w:val="single" w:sz="4" w:space="0" w:color="000000"/>
              <w:bottom w:val="single" w:sz="4" w:space="0" w:color="000000"/>
            </w:tcBorders>
          </w:tcPr>
          <w:p w14:paraId="3DB29183" w14:textId="114BE30C" w:rsidR="0014089C" w:rsidRPr="00DA30C5" w:rsidRDefault="0014089C" w:rsidP="0014089C">
            <w:pPr>
              <w:jc w:val="center"/>
              <w:rPr>
                <w:sz w:val="20"/>
                <w:szCs w:val="24"/>
                <w:lang w:val="en-GB"/>
              </w:rPr>
            </w:pPr>
            <w:r w:rsidRPr="00DA30C5">
              <w:rPr>
                <w:sz w:val="20"/>
                <w:szCs w:val="24"/>
                <w:lang w:val="en-GB"/>
              </w:rPr>
              <w:t>27</w:t>
            </w:r>
          </w:p>
        </w:tc>
        <w:tc>
          <w:tcPr>
            <w:tcW w:w="4819" w:type="dxa"/>
            <w:tcBorders>
              <w:top w:val="single" w:sz="4" w:space="0" w:color="000000"/>
              <w:left w:val="single" w:sz="4" w:space="0" w:color="000000"/>
              <w:bottom w:val="single" w:sz="4" w:space="0" w:color="000000"/>
            </w:tcBorders>
            <w:vAlign w:val="center"/>
          </w:tcPr>
          <w:p w14:paraId="0685329F" w14:textId="6F46576E" w:rsidR="0014089C" w:rsidRPr="00DA30C5" w:rsidRDefault="0014089C" w:rsidP="0014089C">
            <w:pPr>
              <w:rPr>
                <w:sz w:val="20"/>
                <w:szCs w:val="24"/>
              </w:rPr>
            </w:pPr>
            <w:r w:rsidRPr="00DA30C5">
              <w:rPr>
                <w:sz w:val="20"/>
                <w:szCs w:val="24"/>
              </w:rPr>
              <w:t>Sicurezza e salubrità alimentare, qualità, trasformazione e nutrizione</w:t>
            </w:r>
          </w:p>
        </w:tc>
        <w:tc>
          <w:tcPr>
            <w:tcW w:w="4253" w:type="dxa"/>
            <w:tcBorders>
              <w:top w:val="single" w:sz="4" w:space="0" w:color="000000"/>
              <w:left w:val="single" w:sz="4" w:space="0" w:color="000000"/>
              <w:bottom w:val="single" w:sz="4" w:space="0" w:color="000000"/>
              <w:right w:val="single" w:sz="4" w:space="0" w:color="000000"/>
            </w:tcBorders>
            <w:vAlign w:val="center"/>
          </w:tcPr>
          <w:p w14:paraId="3EF3C40B" w14:textId="4658F62B" w:rsidR="0014089C" w:rsidRPr="00DA30C5" w:rsidRDefault="0014089C" w:rsidP="0014089C">
            <w:pPr>
              <w:rPr>
                <w:sz w:val="20"/>
                <w:szCs w:val="24"/>
                <w:lang w:val="en-US"/>
              </w:rPr>
            </w:pPr>
            <w:r w:rsidRPr="00DA30C5">
              <w:rPr>
                <w:sz w:val="20"/>
                <w:szCs w:val="24"/>
                <w:lang w:val="en-US"/>
              </w:rPr>
              <w:t>Food security, safety, quality, processing and nutrition</w:t>
            </w:r>
          </w:p>
        </w:tc>
      </w:tr>
      <w:tr w:rsidR="0014089C" w:rsidRPr="00D17960" w14:paraId="02478404"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747BF725" w14:textId="77777777" w:rsidR="0014089C" w:rsidRPr="00DA30C5" w:rsidRDefault="0014089C" w:rsidP="0014089C">
            <w:pPr>
              <w:jc w:val="center"/>
              <w:rPr>
                <w:sz w:val="20"/>
                <w:szCs w:val="24"/>
                <w:lang w:val="en-GB"/>
              </w:rPr>
            </w:pPr>
          </w:p>
        </w:tc>
        <w:tc>
          <w:tcPr>
            <w:tcW w:w="426" w:type="dxa"/>
            <w:tcBorders>
              <w:top w:val="single" w:sz="4" w:space="0" w:color="000000"/>
              <w:left w:val="single" w:sz="4" w:space="0" w:color="000000"/>
              <w:bottom w:val="single" w:sz="4" w:space="0" w:color="000000"/>
            </w:tcBorders>
          </w:tcPr>
          <w:p w14:paraId="7C365EE7" w14:textId="0EA53F59" w:rsidR="0014089C" w:rsidRPr="00DA30C5" w:rsidRDefault="0014089C" w:rsidP="0014089C">
            <w:pPr>
              <w:jc w:val="center"/>
              <w:rPr>
                <w:sz w:val="20"/>
                <w:szCs w:val="24"/>
                <w:lang w:val="en-GB"/>
              </w:rPr>
            </w:pPr>
            <w:r w:rsidRPr="00DA30C5">
              <w:rPr>
                <w:sz w:val="20"/>
                <w:szCs w:val="24"/>
                <w:lang w:val="en-GB"/>
              </w:rPr>
              <w:t>28</w:t>
            </w:r>
          </w:p>
        </w:tc>
        <w:tc>
          <w:tcPr>
            <w:tcW w:w="4819" w:type="dxa"/>
            <w:tcBorders>
              <w:top w:val="single" w:sz="4" w:space="0" w:color="000000"/>
              <w:left w:val="single" w:sz="4" w:space="0" w:color="000000"/>
              <w:bottom w:val="single" w:sz="4" w:space="0" w:color="000000"/>
            </w:tcBorders>
            <w:vAlign w:val="center"/>
          </w:tcPr>
          <w:p w14:paraId="4CE3AE3E" w14:textId="4F955476" w:rsidR="0014089C" w:rsidRPr="00DA30C5" w:rsidRDefault="0014089C" w:rsidP="0014089C">
            <w:pPr>
              <w:rPr>
                <w:sz w:val="20"/>
                <w:szCs w:val="24"/>
              </w:rPr>
            </w:pPr>
            <w:r w:rsidRPr="00DA30C5">
              <w:rPr>
                <w:sz w:val="20"/>
                <w:szCs w:val="24"/>
              </w:rPr>
              <w:t>Digitalizzazione, compresi dati e tecnologie dei dati</w:t>
            </w:r>
          </w:p>
        </w:tc>
        <w:tc>
          <w:tcPr>
            <w:tcW w:w="4253" w:type="dxa"/>
            <w:tcBorders>
              <w:top w:val="single" w:sz="4" w:space="0" w:color="000000"/>
              <w:left w:val="single" w:sz="4" w:space="0" w:color="000000"/>
              <w:bottom w:val="single" w:sz="4" w:space="0" w:color="000000"/>
              <w:right w:val="single" w:sz="4" w:space="0" w:color="000000"/>
            </w:tcBorders>
            <w:vAlign w:val="center"/>
          </w:tcPr>
          <w:p w14:paraId="55A050C5" w14:textId="3F360282" w:rsidR="0014089C" w:rsidRPr="00DA30C5" w:rsidRDefault="0014089C" w:rsidP="0014089C">
            <w:pPr>
              <w:rPr>
                <w:sz w:val="20"/>
                <w:szCs w:val="24"/>
                <w:lang w:val="en-US"/>
              </w:rPr>
            </w:pPr>
            <w:proofErr w:type="spellStart"/>
            <w:r w:rsidRPr="00DA30C5">
              <w:rPr>
                <w:sz w:val="20"/>
                <w:szCs w:val="24"/>
                <w:lang w:val="en-US"/>
              </w:rPr>
              <w:t>Digitalisation</w:t>
            </w:r>
            <w:proofErr w:type="spellEnd"/>
            <w:r w:rsidRPr="00DA30C5">
              <w:rPr>
                <w:sz w:val="20"/>
                <w:szCs w:val="24"/>
                <w:lang w:val="en-US"/>
              </w:rPr>
              <w:t>, including data and data technologies</w:t>
            </w:r>
          </w:p>
        </w:tc>
      </w:tr>
      <w:tr w:rsidR="0014089C" w:rsidRPr="00D17960" w14:paraId="294EADAD"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745C634F" w14:textId="77777777" w:rsidR="0014089C" w:rsidRPr="00DA30C5" w:rsidRDefault="0014089C" w:rsidP="0014089C">
            <w:pPr>
              <w:jc w:val="center"/>
              <w:rPr>
                <w:sz w:val="20"/>
                <w:szCs w:val="24"/>
                <w:lang w:val="en-GB"/>
              </w:rPr>
            </w:pPr>
          </w:p>
        </w:tc>
        <w:tc>
          <w:tcPr>
            <w:tcW w:w="426" w:type="dxa"/>
            <w:tcBorders>
              <w:top w:val="single" w:sz="4" w:space="0" w:color="000000"/>
              <w:left w:val="single" w:sz="4" w:space="0" w:color="000000"/>
              <w:bottom w:val="single" w:sz="4" w:space="0" w:color="000000"/>
            </w:tcBorders>
          </w:tcPr>
          <w:p w14:paraId="412520B4" w14:textId="52C54106" w:rsidR="0014089C" w:rsidRPr="00DA30C5" w:rsidRDefault="0014089C" w:rsidP="0014089C">
            <w:pPr>
              <w:jc w:val="center"/>
              <w:rPr>
                <w:sz w:val="20"/>
                <w:szCs w:val="24"/>
                <w:lang w:val="en-GB"/>
              </w:rPr>
            </w:pPr>
            <w:r w:rsidRPr="00DA30C5">
              <w:rPr>
                <w:sz w:val="20"/>
                <w:szCs w:val="24"/>
                <w:lang w:val="en-GB"/>
              </w:rPr>
              <w:t>29</w:t>
            </w:r>
          </w:p>
        </w:tc>
        <w:tc>
          <w:tcPr>
            <w:tcW w:w="4819" w:type="dxa"/>
            <w:tcBorders>
              <w:top w:val="single" w:sz="4" w:space="0" w:color="000000"/>
              <w:left w:val="single" w:sz="4" w:space="0" w:color="000000"/>
              <w:bottom w:val="single" w:sz="4" w:space="0" w:color="000000"/>
            </w:tcBorders>
            <w:vAlign w:val="center"/>
          </w:tcPr>
          <w:p w14:paraId="48646691" w14:textId="16E06CE8" w:rsidR="0014089C" w:rsidRPr="00DA30C5" w:rsidRDefault="0014089C" w:rsidP="0014089C">
            <w:pPr>
              <w:rPr>
                <w:sz w:val="20"/>
                <w:szCs w:val="24"/>
              </w:rPr>
            </w:pPr>
            <w:r w:rsidRPr="00DA30C5">
              <w:rPr>
                <w:sz w:val="20"/>
                <w:szCs w:val="24"/>
              </w:rPr>
              <w:t>AKIS, compresi consulenza, formazione, dimostrazioni in azienda, progetti di innovazione interattivi</w:t>
            </w:r>
          </w:p>
        </w:tc>
        <w:tc>
          <w:tcPr>
            <w:tcW w:w="4253" w:type="dxa"/>
            <w:tcBorders>
              <w:top w:val="single" w:sz="4" w:space="0" w:color="000000"/>
              <w:left w:val="single" w:sz="4" w:space="0" w:color="000000"/>
              <w:bottom w:val="single" w:sz="4" w:space="0" w:color="000000"/>
              <w:right w:val="single" w:sz="4" w:space="0" w:color="000000"/>
            </w:tcBorders>
            <w:vAlign w:val="center"/>
          </w:tcPr>
          <w:p w14:paraId="4EBFA5F6" w14:textId="41988D7C" w:rsidR="0014089C" w:rsidRPr="00DA30C5" w:rsidRDefault="0014089C" w:rsidP="0014089C">
            <w:pPr>
              <w:rPr>
                <w:sz w:val="20"/>
                <w:szCs w:val="24"/>
                <w:lang w:val="en-US"/>
              </w:rPr>
            </w:pPr>
            <w:r w:rsidRPr="00DA30C5">
              <w:rPr>
                <w:sz w:val="20"/>
                <w:szCs w:val="24"/>
                <w:lang w:val="en-US"/>
              </w:rPr>
              <w:t>AKIS, including advice, training, on-farm demo, interactive innovation projects</w:t>
            </w:r>
          </w:p>
        </w:tc>
      </w:tr>
      <w:tr w:rsidR="0014089C" w:rsidRPr="00DA30C5" w14:paraId="19759DBB"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11DC05C5" w14:textId="77777777" w:rsidR="0014089C" w:rsidRPr="00DA30C5" w:rsidRDefault="0014089C" w:rsidP="0014089C">
            <w:pPr>
              <w:jc w:val="center"/>
              <w:rPr>
                <w:sz w:val="20"/>
                <w:szCs w:val="24"/>
                <w:lang w:val="en-GB"/>
              </w:rPr>
            </w:pPr>
          </w:p>
        </w:tc>
        <w:tc>
          <w:tcPr>
            <w:tcW w:w="426" w:type="dxa"/>
            <w:tcBorders>
              <w:top w:val="single" w:sz="4" w:space="0" w:color="000000"/>
              <w:left w:val="single" w:sz="4" w:space="0" w:color="000000"/>
              <w:bottom w:val="single" w:sz="4" w:space="0" w:color="000000"/>
            </w:tcBorders>
          </w:tcPr>
          <w:p w14:paraId="5FB62A0A" w14:textId="175ACFA1" w:rsidR="0014089C" w:rsidRPr="00DA30C5" w:rsidRDefault="0014089C" w:rsidP="0014089C">
            <w:pPr>
              <w:jc w:val="center"/>
              <w:rPr>
                <w:sz w:val="20"/>
                <w:szCs w:val="24"/>
                <w:lang w:val="en-GB"/>
              </w:rPr>
            </w:pPr>
            <w:r w:rsidRPr="00DA30C5">
              <w:rPr>
                <w:sz w:val="20"/>
                <w:szCs w:val="24"/>
                <w:lang w:val="en-GB"/>
              </w:rPr>
              <w:t>30</w:t>
            </w:r>
          </w:p>
        </w:tc>
        <w:tc>
          <w:tcPr>
            <w:tcW w:w="4819" w:type="dxa"/>
            <w:tcBorders>
              <w:top w:val="single" w:sz="4" w:space="0" w:color="000000"/>
              <w:left w:val="single" w:sz="4" w:space="0" w:color="000000"/>
              <w:bottom w:val="single" w:sz="4" w:space="0" w:color="000000"/>
            </w:tcBorders>
            <w:vAlign w:val="center"/>
          </w:tcPr>
          <w:p w14:paraId="6A77A7E8" w14:textId="7D883969" w:rsidR="0014089C" w:rsidRPr="00DA30C5" w:rsidRDefault="0014089C" w:rsidP="0014089C">
            <w:pPr>
              <w:rPr>
                <w:sz w:val="20"/>
                <w:szCs w:val="24"/>
              </w:rPr>
            </w:pPr>
            <w:r w:rsidRPr="00DA30C5">
              <w:rPr>
                <w:sz w:val="20"/>
                <w:szCs w:val="24"/>
              </w:rPr>
              <w:t>Tematiche rurali</w:t>
            </w:r>
          </w:p>
        </w:tc>
        <w:tc>
          <w:tcPr>
            <w:tcW w:w="4253" w:type="dxa"/>
            <w:tcBorders>
              <w:top w:val="single" w:sz="4" w:space="0" w:color="000000"/>
              <w:left w:val="single" w:sz="4" w:space="0" w:color="000000"/>
              <w:bottom w:val="single" w:sz="4" w:space="0" w:color="000000"/>
              <w:right w:val="single" w:sz="4" w:space="0" w:color="000000"/>
            </w:tcBorders>
            <w:vAlign w:val="center"/>
          </w:tcPr>
          <w:p w14:paraId="0B716D2A" w14:textId="74ECF434" w:rsidR="0014089C" w:rsidRPr="00DA30C5" w:rsidRDefault="0014089C" w:rsidP="0014089C">
            <w:pPr>
              <w:rPr>
                <w:sz w:val="20"/>
                <w:szCs w:val="24"/>
              </w:rPr>
            </w:pPr>
            <w:r w:rsidRPr="00DA30C5">
              <w:rPr>
                <w:sz w:val="20"/>
                <w:szCs w:val="24"/>
              </w:rPr>
              <w:t xml:space="preserve">Rural </w:t>
            </w:r>
            <w:proofErr w:type="spellStart"/>
            <w:r w:rsidRPr="00DA30C5">
              <w:rPr>
                <w:sz w:val="20"/>
                <w:szCs w:val="24"/>
              </w:rPr>
              <w:t>issues</w:t>
            </w:r>
            <w:proofErr w:type="spellEnd"/>
          </w:p>
        </w:tc>
      </w:tr>
      <w:tr w:rsidR="0014089C" w:rsidRPr="00DA30C5" w14:paraId="455848D0" w14:textId="77777777" w:rsidTr="002361C5">
        <w:trPr>
          <w:trHeight w:val="340"/>
          <w:jc w:val="center"/>
        </w:trPr>
        <w:tc>
          <w:tcPr>
            <w:tcW w:w="718" w:type="dxa"/>
            <w:tcBorders>
              <w:top w:val="single" w:sz="4" w:space="0" w:color="000000"/>
              <w:left w:val="single" w:sz="4" w:space="0" w:color="000000"/>
              <w:bottom w:val="single" w:sz="4" w:space="0" w:color="000000"/>
            </w:tcBorders>
          </w:tcPr>
          <w:p w14:paraId="6D9CC18E" w14:textId="77777777" w:rsidR="0014089C" w:rsidRPr="00DA30C5" w:rsidRDefault="0014089C" w:rsidP="0014089C">
            <w:pPr>
              <w:jc w:val="center"/>
              <w:rPr>
                <w:sz w:val="20"/>
                <w:szCs w:val="24"/>
                <w:lang w:val="en-GB"/>
              </w:rPr>
            </w:pPr>
          </w:p>
        </w:tc>
        <w:tc>
          <w:tcPr>
            <w:tcW w:w="426" w:type="dxa"/>
            <w:tcBorders>
              <w:top w:val="single" w:sz="4" w:space="0" w:color="000000"/>
              <w:left w:val="single" w:sz="4" w:space="0" w:color="000000"/>
              <w:bottom w:val="single" w:sz="4" w:space="0" w:color="000000"/>
            </w:tcBorders>
          </w:tcPr>
          <w:p w14:paraId="732D39CE" w14:textId="40D60579" w:rsidR="0014089C" w:rsidRPr="00DA30C5" w:rsidRDefault="0014089C" w:rsidP="0014089C">
            <w:pPr>
              <w:jc w:val="center"/>
              <w:rPr>
                <w:sz w:val="20"/>
                <w:szCs w:val="24"/>
                <w:lang w:val="en-GB"/>
              </w:rPr>
            </w:pPr>
            <w:r w:rsidRPr="00DA30C5">
              <w:rPr>
                <w:sz w:val="20"/>
                <w:szCs w:val="24"/>
                <w:lang w:val="en-GB"/>
              </w:rPr>
              <w:t>31</w:t>
            </w:r>
          </w:p>
        </w:tc>
        <w:tc>
          <w:tcPr>
            <w:tcW w:w="4819" w:type="dxa"/>
            <w:tcBorders>
              <w:top w:val="single" w:sz="4" w:space="0" w:color="000000"/>
              <w:left w:val="single" w:sz="4" w:space="0" w:color="000000"/>
              <w:bottom w:val="single" w:sz="4" w:space="0" w:color="000000"/>
            </w:tcBorders>
            <w:vAlign w:val="center"/>
          </w:tcPr>
          <w:p w14:paraId="290F7864" w14:textId="35F2C608" w:rsidR="0014089C" w:rsidRPr="0014089C" w:rsidRDefault="0014089C" w:rsidP="0014089C">
            <w:pPr>
              <w:rPr>
                <w:sz w:val="20"/>
                <w:szCs w:val="24"/>
              </w:rPr>
            </w:pPr>
            <w:r w:rsidRPr="00DA30C5">
              <w:rPr>
                <w:sz w:val="20"/>
                <w:szCs w:val="24"/>
              </w:rPr>
              <w:t>Innovazione sociale</w:t>
            </w:r>
          </w:p>
        </w:tc>
        <w:tc>
          <w:tcPr>
            <w:tcW w:w="4253" w:type="dxa"/>
            <w:tcBorders>
              <w:top w:val="single" w:sz="4" w:space="0" w:color="000000"/>
              <w:left w:val="single" w:sz="4" w:space="0" w:color="000000"/>
              <w:bottom w:val="single" w:sz="4" w:space="0" w:color="000000"/>
              <w:right w:val="single" w:sz="4" w:space="0" w:color="000000"/>
            </w:tcBorders>
            <w:vAlign w:val="center"/>
          </w:tcPr>
          <w:p w14:paraId="518A652D" w14:textId="4D9A2F63" w:rsidR="0014089C" w:rsidRPr="00DA30C5" w:rsidRDefault="0014089C" w:rsidP="0014089C">
            <w:pPr>
              <w:rPr>
                <w:sz w:val="20"/>
                <w:szCs w:val="24"/>
              </w:rPr>
            </w:pPr>
            <w:r w:rsidRPr="00DA30C5">
              <w:rPr>
                <w:sz w:val="20"/>
                <w:szCs w:val="24"/>
              </w:rPr>
              <w:t xml:space="preserve">Social </w:t>
            </w:r>
            <w:proofErr w:type="spellStart"/>
            <w:r w:rsidRPr="00DA30C5">
              <w:rPr>
                <w:sz w:val="20"/>
                <w:szCs w:val="24"/>
              </w:rPr>
              <w:t>innovation</w:t>
            </w:r>
            <w:proofErr w:type="spellEnd"/>
          </w:p>
        </w:tc>
      </w:tr>
    </w:tbl>
    <w:p w14:paraId="1E2AB50D" w14:textId="02A4F62A" w:rsidR="008738D5" w:rsidRPr="009E5E36" w:rsidRDefault="008738D5" w:rsidP="009E5E36">
      <w:pPr>
        <w:pStyle w:val="Titolo1"/>
      </w:pPr>
      <w:bookmarkStart w:id="21" w:name="__RefHeading__7_1775385239"/>
      <w:bookmarkStart w:id="22" w:name="_Toc210742443"/>
      <w:bookmarkStart w:id="23" w:name="_Toc210990099"/>
      <w:bookmarkEnd w:id="21"/>
      <w:r w:rsidRPr="009E5E36">
        <w:lastRenderedPageBreak/>
        <w:t>PARTENARIATO</w:t>
      </w:r>
      <w:bookmarkEnd w:id="22"/>
      <w:bookmarkEnd w:id="23"/>
    </w:p>
    <w:p w14:paraId="67706A58" w14:textId="6CD8AEC1" w:rsidR="008738D5" w:rsidRPr="009E5E36" w:rsidRDefault="00430CC9" w:rsidP="00B55011">
      <w:pPr>
        <w:pStyle w:val="Titolo2"/>
        <w:numPr>
          <w:ilvl w:val="0"/>
          <w:numId w:val="23"/>
        </w:numPr>
      </w:pPr>
      <w:bookmarkStart w:id="24" w:name="__RefHeading__9_1775385239"/>
      <w:bookmarkStart w:id="25" w:name="_Toc210742444"/>
      <w:bookmarkStart w:id="26" w:name="_Toc210990100"/>
      <w:bookmarkEnd w:id="24"/>
      <w:r w:rsidRPr="009E5E36">
        <w:t>SOGGETTO CAPOFILA</w:t>
      </w:r>
      <w:bookmarkEnd w:id="25"/>
      <w:bookmarkEnd w:id="26"/>
    </w:p>
    <w:p w14:paraId="5EAC9BC4" w14:textId="77777777" w:rsidR="008738D5" w:rsidRPr="00DA30C5" w:rsidRDefault="008738D5">
      <w:pPr>
        <w:rPr>
          <w:rFonts w:eastAsia="Arial Unicode MS"/>
        </w:rPr>
      </w:pPr>
    </w:p>
    <w:tbl>
      <w:tblPr>
        <w:tblW w:w="0" w:type="auto"/>
        <w:tblLook w:val="04A0" w:firstRow="1" w:lastRow="0" w:firstColumn="1" w:lastColumn="0" w:noHBand="0" w:noVBand="1"/>
      </w:tblPr>
      <w:tblGrid>
        <w:gridCol w:w="1806"/>
        <w:gridCol w:w="7827"/>
      </w:tblGrid>
      <w:tr w:rsidR="00DA41D8" w:rsidRPr="00DA30C5" w14:paraId="2AE169D5" w14:textId="77777777" w:rsidTr="008A1C6F">
        <w:trPr>
          <w:trHeight w:val="510"/>
        </w:trPr>
        <w:tc>
          <w:tcPr>
            <w:tcW w:w="1809" w:type="dxa"/>
            <w:tcBorders>
              <w:right w:val="single" w:sz="4" w:space="0" w:color="auto"/>
            </w:tcBorders>
            <w:vAlign w:val="center"/>
          </w:tcPr>
          <w:p w14:paraId="1EE09A54" w14:textId="77777777" w:rsidR="00DA41D8" w:rsidRPr="00DA30C5" w:rsidRDefault="00DA41D8" w:rsidP="008A1C6F">
            <w:pPr>
              <w:widowControl/>
              <w:suppressAutoHyphens w:val="0"/>
              <w:overflowPunct/>
              <w:spacing w:line="276" w:lineRule="auto"/>
              <w:textAlignment w:val="auto"/>
              <w:rPr>
                <w:b/>
                <w:bCs/>
                <w:sz w:val="22"/>
                <w:szCs w:val="22"/>
              </w:rPr>
            </w:pPr>
            <w:r w:rsidRPr="00DA30C5">
              <w:rPr>
                <w:b/>
                <w:bCs/>
                <w:sz w:val="22"/>
                <w:szCs w:val="22"/>
              </w:rPr>
              <w:t xml:space="preserve">Denominazione </w:t>
            </w:r>
          </w:p>
        </w:tc>
        <w:tc>
          <w:tcPr>
            <w:tcW w:w="7969" w:type="dxa"/>
            <w:tcBorders>
              <w:top w:val="single" w:sz="4" w:space="0" w:color="auto"/>
              <w:left w:val="single" w:sz="4" w:space="0" w:color="auto"/>
              <w:bottom w:val="single" w:sz="4" w:space="0" w:color="auto"/>
              <w:right w:val="single" w:sz="4" w:space="0" w:color="auto"/>
            </w:tcBorders>
            <w:vAlign w:val="center"/>
          </w:tcPr>
          <w:p w14:paraId="298D401D" w14:textId="77777777" w:rsidR="00DA41D8" w:rsidRPr="00DA30C5" w:rsidRDefault="00DA41D8" w:rsidP="008A1C6F">
            <w:pPr>
              <w:widowControl/>
              <w:suppressAutoHyphens w:val="0"/>
              <w:overflowPunct/>
              <w:spacing w:line="276" w:lineRule="auto"/>
              <w:textAlignment w:val="auto"/>
              <w:rPr>
                <w:sz w:val="22"/>
                <w:szCs w:val="22"/>
              </w:rPr>
            </w:pPr>
          </w:p>
        </w:tc>
      </w:tr>
      <w:tr w:rsidR="00DA41D8" w:rsidRPr="00DA30C5" w14:paraId="1B13C05D" w14:textId="77777777" w:rsidTr="008A1C6F">
        <w:trPr>
          <w:trHeight w:val="510"/>
        </w:trPr>
        <w:tc>
          <w:tcPr>
            <w:tcW w:w="1809" w:type="dxa"/>
            <w:tcBorders>
              <w:right w:val="single" w:sz="4" w:space="0" w:color="auto"/>
            </w:tcBorders>
            <w:vAlign w:val="center"/>
          </w:tcPr>
          <w:p w14:paraId="24A5ED4B" w14:textId="77777777" w:rsidR="00DA41D8" w:rsidRPr="00DA30C5" w:rsidRDefault="00DA41D8" w:rsidP="008A1C6F">
            <w:pPr>
              <w:widowControl/>
              <w:suppressAutoHyphens w:val="0"/>
              <w:overflowPunct/>
              <w:spacing w:line="276" w:lineRule="auto"/>
              <w:textAlignment w:val="auto"/>
              <w:rPr>
                <w:b/>
                <w:bCs/>
                <w:sz w:val="22"/>
                <w:szCs w:val="22"/>
              </w:rPr>
            </w:pPr>
            <w:r w:rsidRPr="00DA30C5">
              <w:rPr>
                <w:b/>
                <w:bCs/>
                <w:sz w:val="22"/>
                <w:szCs w:val="22"/>
              </w:rPr>
              <w:t>Forma giuridica</w:t>
            </w:r>
          </w:p>
        </w:tc>
        <w:tc>
          <w:tcPr>
            <w:tcW w:w="7969" w:type="dxa"/>
            <w:tcBorders>
              <w:top w:val="single" w:sz="4" w:space="0" w:color="auto"/>
              <w:left w:val="single" w:sz="4" w:space="0" w:color="auto"/>
              <w:bottom w:val="single" w:sz="4" w:space="0" w:color="auto"/>
              <w:right w:val="single" w:sz="4" w:space="0" w:color="auto"/>
            </w:tcBorders>
            <w:vAlign w:val="center"/>
          </w:tcPr>
          <w:p w14:paraId="0C8D12B7" w14:textId="77777777" w:rsidR="00DA41D8" w:rsidRPr="00DA30C5" w:rsidRDefault="00DA41D8" w:rsidP="008A1C6F">
            <w:pPr>
              <w:widowControl/>
              <w:suppressAutoHyphens w:val="0"/>
              <w:overflowPunct/>
              <w:spacing w:line="276" w:lineRule="auto"/>
              <w:textAlignment w:val="auto"/>
              <w:rPr>
                <w:sz w:val="22"/>
                <w:szCs w:val="22"/>
              </w:rPr>
            </w:pPr>
          </w:p>
        </w:tc>
      </w:tr>
    </w:tbl>
    <w:p w14:paraId="5FC76701" w14:textId="77777777" w:rsidR="008738D5" w:rsidRPr="00DA30C5" w:rsidRDefault="008738D5" w:rsidP="00DA41D8">
      <w:pPr>
        <w:widowControl/>
        <w:suppressAutoHyphens w:val="0"/>
        <w:overflowPunct/>
        <w:ind w:left="-142"/>
        <w:jc w:val="both"/>
        <w:textAlignment w:val="auto"/>
        <w:rPr>
          <w:i/>
          <w:iCs/>
          <w:sz w:val="20"/>
        </w:rPr>
      </w:pPr>
      <w:r w:rsidRPr="00DA30C5">
        <w:rPr>
          <w:i/>
          <w:iCs/>
          <w:sz w:val="20"/>
        </w:rPr>
        <w:t xml:space="preserve">Scegliere tra: </w:t>
      </w:r>
    </w:p>
    <w:p w14:paraId="7FC78C8B" w14:textId="46BC50D9" w:rsidR="008738D5" w:rsidRDefault="008738D5" w:rsidP="00DA41D8">
      <w:pPr>
        <w:widowControl/>
        <w:suppressAutoHyphens w:val="0"/>
        <w:overflowPunct/>
        <w:ind w:left="-142"/>
        <w:jc w:val="both"/>
        <w:textAlignment w:val="auto"/>
        <w:rPr>
          <w:i/>
          <w:iCs/>
          <w:sz w:val="20"/>
        </w:rPr>
      </w:pPr>
      <w:r w:rsidRPr="008D7FD4">
        <w:rPr>
          <w:i/>
          <w:iCs/>
          <w:sz w:val="20"/>
        </w:rPr>
        <w:t>Imprese agricole e forestali</w:t>
      </w:r>
      <w:r w:rsidR="00DA41D8" w:rsidRPr="008D7FD4">
        <w:rPr>
          <w:i/>
          <w:iCs/>
          <w:sz w:val="20"/>
        </w:rPr>
        <w:t>;</w:t>
      </w:r>
      <w:r w:rsidRPr="008D7FD4">
        <w:rPr>
          <w:i/>
          <w:iCs/>
          <w:sz w:val="20"/>
        </w:rPr>
        <w:t xml:space="preserve"> Altre imprese; Università degli Studi e Enti di ricerca; </w:t>
      </w:r>
      <w:r w:rsidR="008D7FD4" w:rsidRPr="008D7FD4">
        <w:rPr>
          <w:i/>
          <w:iCs/>
          <w:sz w:val="20"/>
        </w:rPr>
        <w:t>P</w:t>
      </w:r>
      <w:r w:rsidR="008A1C6F" w:rsidRPr="008D7FD4">
        <w:rPr>
          <w:i/>
          <w:iCs/>
          <w:sz w:val="20"/>
        </w:rPr>
        <w:t>restatori</w:t>
      </w:r>
      <w:r w:rsidRPr="008D7FD4">
        <w:rPr>
          <w:i/>
          <w:iCs/>
          <w:sz w:val="20"/>
        </w:rPr>
        <w:t xml:space="preserve"> di consulenza; Organizzazioni professionali agricole; Ordini e Associazioni professionali; </w:t>
      </w:r>
      <w:r w:rsidR="00DA41D8" w:rsidRPr="008D7FD4">
        <w:rPr>
          <w:i/>
          <w:iCs/>
          <w:sz w:val="20"/>
        </w:rPr>
        <w:t xml:space="preserve"> </w:t>
      </w:r>
      <w:r w:rsidRPr="008D7FD4">
        <w:rPr>
          <w:i/>
          <w:iCs/>
          <w:sz w:val="20"/>
        </w:rPr>
        <w:t>Organizzazioni sindacali; Associazioni riconosciute e di categoria; Consorzi di tutela e di valorizzazione; Organizzazioni dei produttori e degli allevatori; Parchi tecnologici; Enti di formazione professionale; Enti di certificazione (ad es. di agricoltura biologica); Associazioni ambientaliste e dei consumatori; Altri soggetti privati (</w:t>
      </w:r>
      <w:r w:rsidR="002361C5">
        <w:rPr>
          <w:i/>
          <w:iCs/>
          <w:sz w:val="20"/>
        </w:rPr>
        <w:t xml:space="preserve">da </w:t>
      </w:r>
      <w:r w:rsidRPr="008D7FD4">
        <w:rPr>
          <w:i/>
          <w:iCs/>
          <w:sz w:val="20"/>
        </w:rPr>
        <w:t>specificare); Enti locali territoriali; Agenzie e Enti funzionali (ad es. agenzia protezione ambiente); Altri soggetti pubblici (</w:t>
      </w:r>
      <w:r w:rsidR="002361C5">
        <w:rPr>
          <w:i/>
          <w:iCs/>
          <w:sz w:val="20"/>
        </w:rPr>
        <w:t xml:space="preserve">da </w:t>
      </w:r>
      <w:r w:rsidRPr="008D7FD4">
        <w:rPr>
          <w:i/>
          <w:iCs/>
          <w:sz w:val="20"/>
        </w:rPr>
        <w:t>specificare)</w:t>
      </w:r>
      <w:r w:rsidR="00DA41D8" w:rsidRPr="008D7FD4">
        <w:rPr>
          <w:i/>
          <w:iCs/>
          <w:sz w:val="20"/>
        </w:rPr>
        <w:t xml:space="preserve">; </w:t>
      </w:r>
      <w:r w:rsidRPr="008D7FD4">
        <w:rPr>
          <w:i/>
          <w:iCs/>
          <w:sz w:val="20"/>
        </w:rPr>
        <w:t>Reti di imprese</w:t>
      </w:r>
      <w:r w:rsidR="00DA41D8" w:rsidRPr="008D7FD4">
        <w:rPr>
          <w:i/>
          <w:iCs/>
          <w:sz w:val="20"/>
        </w:rPr>
        <w:t xml:space="preserve">; </w:t>
      </w:r>
      <w:r w:rsidRPr="008D7FD4">
        <w:rPr>
          <w:i/>
          <w:iCs/>
          <w:sz w:val="20"/>
        </w:rPr>
        <w:t>Altre forme di Consorzi</w:t>
      </w:r>
      <w:r w:rsidR="00DA41D8" w:rsidRPr="008D7FD4">
        <w:rPr>
          <w:i/>
          <w:iCs/>
          <w:sz w:val="20"/>
        </w:rPr>
        <w:t>.</w:t>
      </w:r>
    </w:p>
    <w:p w14:paraId="41767F88" w14:textId="77777777" w:rsidR="002361C5" w:rsidRPr="00DA30C5" w:rsidRDefault="002361C5" w:rsidP="00DA41D8">
      <w:pPr>
        <w:widowControl/>
        <w:suppressAutoHyphens w:val="0"/>
        <w:overflowPunct/>
        <w:ind w:left="-142"/>
        <w:jc w:val="both"/>
        <w:textAlignment w:val="auto"/>
        <w:rPr>
          <w:i/>
          <w:iCs/>
          <w:sz w:val="20"/>
        </w:rPr>
      </w:pPr>
    </w:p>
    <w:p w14:paraId="2567A204" w14:textId="77777777" w:rsidR="008738D5" w:rsidRPr="00DA30C5" w:rsidRDefault="008738D5">
      <w:pPr>
        <w:widowControl/>
        <w:suppressAutoHyphens w:val="0"/>
        <w:overflowPunct/>
        <w:ind w:left="1560"/>
        <w:textAlignment w:val="auto"/>
        <w:rPr>
          <w:i/>
          <w:iCs/>
          <w:sz w:val="20"/>
        </w:rPr>
      </w:pPr>
    </w:p>
    <w:tbl>
      <w:tblPr>
        <w:tblW w:w="0" w:type="auto"/>
        <w:tblLook w:val="04A0" w:firstRow="1" w:lastRow="0" w:firstColumn="1" w:lastColumn="0" w:noHBand="0" w:noVBand="1"/>
      </w:tblPr>
      <w:tblGrid>
        <w:gridCol w:w="817"/>
        <w:gridCol w:w="283"/>
        <w:gridCol w:w="1251"/>
        <w:gridCol w:w="840"/>
        <w:gridCol w:w="775"/>
        <w:gridCol w:w="2540"/>
        <w:gridCol w:w="847"/>
        <w:gridCol w:w="559"/>
        <w:gridCol w:w="708"/>
        <w:gridCol w:w="424"/>
        <w:gridCol w:w="589"/>
      </w:tblGrid>
      <w:tr w:rsidR="00DA41D8" w:rsidRPr="00DA30C5" w14:paraId="02A18940" w14:textId="77777777" w:rsidTr="00044638">
        <w:trPr>
          <w:trHeight w:val="510"/>
        </w:trPr>
        <w:tc>
          <w:tcPr>
            <w:tcW w:w="3191" w:type="dxa"/>
            <w:gridSpan w:val="4"/>
            <w:tcBorders>
              <w:right w:val="single" w:sz="4" w:space="0" w:color="auto"/>
            </w:tcBorders>
            <w:vAlign w:val="center"/>
          </w:tcPr>
          <w:p w14:paraId="13BF2E20" w14:textId="77777777" w:rsidR="00DA41D8" w:rsidRPr="00DA30C5" w:rsidRDefault="00DA41D8" w:rsidP="008A1C6F">
            <w:pPr>
              <w:widowControl/>
              <w:suppressAutoHyphens w:val="0"/>
              <w:overflowPunct/>
              <w:spacing w:line="276" w:lineRule="auto"/>
              <w:textAlignment w:val="auto"/>
              <w:rPr>
                <w:b/>
                <w:bCs/>
                <w:sz w:val="22"/>
                <w:szCs w:val="22"/>
              </w:rPr>
            </w:pPr>
            <w:r w:rsidRPr="00DA30C5">
              <w:rPr>
                <w:b/>
                <w:szCs w:val="24"/>
              </w:rPr>
              <w:t>Settore/comparto prevalente</w:t>
            </w:r>
            <w:r w:rsidRPr="00DA30C5">
              <w:rPr>
                <w:b/>
                <w:bCs/>
                <w:sz w:val="22"/>
                <w:szCs w:val="22"/>
              </w:rPr>
              <w:t xml:space="preserve"> </w:t>
            </w:r>
          </w:p>
        </w:tc>
        <w:tc>
          <w:tcPr>
            <w:tcW w:w="6442" w:type="dxa"/>
            <w:gridSpan w:val="7"/>
            <w:tcBorders>
              <w:top w:val="single" w:sz="4" w:space="0" w:color="auto"/>
              <w:left w:val="single" w:sz="4" w:space="0" w:color="auto"/>
              <w:bottom w:val="single" w:sz="4" w:space="0" w:color="auto"/>
              <w:right w:val="single" w:sz="4" w:space="0" w:color="auto"/>
            </w:tcBorders>
            <w:vAlign w:val="center"/>
          </w:tcPr>
          <w:p w14:paraId="28593DB8" w14:textId="36E3BC77" w:rsidR="00DA41D8" w:rsidRPr="00DA30C5" w:rsidRDefault="0073027D" w:rsidP="00044638">
            <w:pPr>
              <w:jc w:val="both"/>
              <w:rPr>
                <w:sz w:val="22"/>
                <w:szCs w:val="22"/>
              </w:rPr>
            </w:pPr>
            <w:r>
              <w:rPr>
                <w:i/>
                <w:sz w:val="20"/>
              </w:rPr>
              <w:t>Indicare</w:t>
            </w:r>
            <w:r w:rsidR="00044638" w:rsidRPr="008A1C6F">
              <w:rPr>
                <w:i/>
                <w:sz w:val="20"/>
              </w:rPr>
              <w:t xml:space="preserve"> il settore/comparto prevalente sulla base delle voci riportate </w:t>
            </w:r>
            <w:r w:rsidR="00044638">
              <w:rPr>
                <w:i/>
                <w:sz w:val="20"/>
              </w:rPr>
              <w:t>al paragrafo 9</w:t>
            </w:r>
            <w:r w:rsidR="00044638" w:rsidRPr="008A1C6F">
              <w:rPr>
                <w:i/>
                <w:sz w:val="20"/>
              </w:rPr>
              <w:t xml:space="preserve"> </w:t>
            </w:r>
            <w:r w:rsidR="00044638">
              <w:rPr>
                <w:i/>
                <w:sz w:val="20"/>
              </w:rPr>
              <w:t>de</w:t>
            </w:r>
            <w:r w:rsidR="00044638" w:rsidRPr="008A1C6F">
              <w:rPr>
                <w:i/>
                <w:sz w:val="20"/>
              </w:rPr>
              <w:t xml:space="preserve">lla </w:t>
            </w:r>
            <w:r w:rsidR="00044638">
              <w:rPr>
                <w:i/>
                <w:sz w:val="20"/>
              </w:rPr>
              <w:t xml:space="preserve">precedente </w:t>
            </w:r>
            <w:r w:rsidR="00044638" w:rsidRPr="008A1C6F">
              <w:rPr>
                <w:i/>
                <w:sz w:val="20"/>
              </w:rPr>
              <w:t xml:space="preserve">Sezione </w:t>
            </w:r>
            <w:r w:rsidR="00044638">
              <w:rPr>
                <w:i/>
                <w:sz w:val="20"/>
              </w:rPr>
              <w:t>A</w:t>
            </w:r>
          </w:p>
        </w:tc>
      </w:tr>
      <w:tr w:rsidR="00DA41D8" w:rsidRPr="00DA30C5" w14:paraId="6129C4CB" w14:textId="77777777" w:rsidTr="00044638">
        <w:trPr>
          <w:trHeight w:val="510"/>
        </w:trPr>
        <w:tc>
          <w:tcPr>
            <w:tcW w:w="3966" w:type="dxa"/>
            <w:gridSpan w:val="5"/>
            <w:tcBorders>
              <w:right w:val="single" w:sz="4" w:space="0" w:color="auto"/>
            </w:tcBorders>
            <w:vAlign w:val="center"/>
          </w:tcPr>
          <w:p w14:paraId="1006F55B" w14:textId="77777777" w:rsidR="00DA41D8" w:rsidRPr="00DA30C5" w:rsidRDefault="00DA41D8" w:rsidP="008A1C6F">
            <w:pPr>
              <w:rPr>
                <w:szCs w:val="24"/>
              </w:rPr>
            </w:pPr>
            <w:r w:rsidRPr="00DA30C5">
              <w:rPr>
                <w:b/>
                <w:szCs w:val="24"/>
              </w:rPr>
              <w:t xml:space="preserve">Codice ATECO </w:t>
            </w:r>
            <w:r w:rsidRPr="00DA30C5">
              <w:rPr>
                <w:i/>
                <w:szCs w:val="24"/>
              </w:rPr>
              <w:t>(</w:t>
            </w:r>
            <w:r w:rsidR="00170DA2" w:rsidRPr="00DA30C5">
              <w:rPr>
                <w:i/>
                <w:szCs w:val="24"/>
              </w:rPr>
              <w:t>eventuale</w:t>
            </w:r>
            <w:r w:rsidRPr="00DA30C5">
              <w:rPr>
                <w:i/>
                <w:szCs w:val="24"/>
              </w:rPr>
              <w:t>)</w:t>
            </w:r>
          </w:p>
        </w:tc>
        <w:tc>
          <w:tcPr>
            <w:tcW w:w="5667" w:type="dxa"/>
            <w:gridSpan w:val="6"/>
            <w:tcBorders>
              <w:top w:val="single" w:sz="4" w:space="0" w:color="auto"/>
              <w:left w:val="single" w:sz="4" w:space="0" w:color="auto"/>
              <w:bottom w:val="single" w:sz="4" w:space="0" w:color="auto"/>
              <w:right w:val="single" w:sz="4" w:space="0" w:color="auto"/>
            </w:tcBorders>
            <w:vAlign w:val="center"/>
          </w:tcPr>
          <w:p w14:paraId="75FF6099" w14:textId="77777777" w:rsidR="00DA41D8" w:rsidRPr="00DA30C5" w:rsidRDefault="00DA41D8" w:rsidP="008A1C6F">
            <w:pPr>
              <w:rPr>
                <w:szCs w:val="24"/>
              </w:rPr>
            </w:pPr>
          </w:p>
        </w:tc>
      </w:tr>
      <w:tr w:rsidR="000B07C1" w:rsidRPr="00DA30C5" w14:paraId="4FEF1A15" w14:textId="77777777" w:rsidTr="00044638">
        <w:trPr>
          <w:trHeight w:val="510"/>
        </w:trPr>
        <w:tc>
          <w:tcPr>
            <w:tcW w:w="3966" w:type="dxa"/>
            <w:gridSpan w:val="5"/>
            <w:tcBorders>
              <w:right w:val="single" w:sz="4" w:space="0" w:color="auto"/>
            </w:tcBorders>
            <w:vAlign w:val="center"/>
          </w:tcPr>
          <w:p w14:paraId="1A6F794A" w14:textId="77777777" w:rsidR="000B07C1" w:rsidRPr="00DA30C5" w:rsidRDefault="000B07C1" w:rsidP="008A1C6F">
            <w:pPr>
              <w:rPr>
                <w:szCs w:val="24"/>
              </w:rPr>
            </w:pPr>
            <w:r w:rsidRPr="00DA30C5">
              <w:rPr>
                <w:b/>
                <w:szCs w:val="24"/>
              </w:rPr>
              <w:t>Codice CUUA</w:t>
            </w:r>
            <w:r w:rsidRPr="00DA30C5">
              <w:rPr>
                <w:szCs w:val="24"/>
              </w:rPr>
              <w:t xml:space="preserve"> </w:t>
            </w:r>
            <w:r w:rsidRPr="00DA30C5">
              <w:rPr>
                <w:i/>
                <w:szCs w:val="24"/>
              </w:rPr>
              <w:t>(nel caso di impresa agricola)</w:t>
            </w:r>
          </w:p>
        </w:tc>
        <w:tc>
          <w:tcPr>
            <w:tcW w:w="5667" w:type="dxa"/>
            <w:gridSpan w:val="6"/>
            <w:tcBorders>
              <w:top w:val="single" w:sz="4" w:space="0" w:color="auto"/>
              <w:left w:val="single" w:sz="4" w:space="0" w:color="auto"/>
              <w:bottom w:val="single" w:sz="4" w:space="0" w:color="auto"/>
              <w:right w:val="single" w:sz="4" w:space="0" w:color="auto"/>
            </w:tcBorders>
            <w:vAlign w:val="center"/>
          </w:tcPr>
          <w:p w14:paraId="418CC1AE" w14:textId="77777777" w:rsidR="000B07C1" w:rsidRPr="00DA30C5" w:rsidRDefault="000B07C1" w:rsidP="008A1C6F">
            <w:pPr>
              <w:rPr>
                <w:szCs w:val="24"/>
              </w:rPr>
            </w:pPr>
          </w:p>
        </w:tc>
      </w:tr>
      <w:tr w:rsidR="000B07C1" w:rsidRPr="00DA30C5" w14:paraId="4C34A13F" w14:textId="77777777" w:rsidTr="00044638">
        <w:trPr>
          <w:trHeight w:val="510"/>
        </w:trPr>
        <w:tc>
          <w:tcPr>
            <w:tcW w:w="3966" w:type="dxa"/>
            <w:gridSpan w:val="5"/>
            <w:tcBorders>
              <w:right w:val="single" w:sz="4" w:space="0" w:color="auto"/>
            </w:tcBorders>
            <w:vAlign w:val="center"/>
          </w:tcPr>
          <w:p w14:paraId="22C88AB9" w14:textId="77777777" w:rsidR="000B07C1" w:rsidRPr="00DA30C5" w:rsidRDefault="000B07C1" w:rsidP="008A1C6F">
            <w:pPr>
              <w:rPr>
                <w:szCs w:val="24"/>
              </w:rPr>
            </w:pPr>
            <w:r w:rsidRPr="00DA30C5">
              <w:rPr>
                <w:b/>
                <w:szCs w:val="24"/>
              </w:rPr>
              <w:t>Codice iscrizione CCIAA</w:t>
            </w:r>
            <w:r w:rsidRPr="00DA30C5">
              <w:rPr>
                <w:szCs w:val="24"/>
              </w:rPr>
              <w:t xml:space="preserve"> </w:t>
            </w:r>
            <w:r w:rsidRPr="00DA30C5">
              <w:rPr>
                <w:i/>
                <w:szCs w:val="24"/>
              </w:rPr>
              <w:t>(</w:t>
            </w:r>
            <w:r w:rsidR="00CC2124" w:rsidRPr="00DA30C5">
              <w:rPr>
                <w:i/>
                <w:szCs w:val="24"/>
              </w:rPr>
              <w:t>eventuale</w:t>
            </w:r>
            <w:r w:rsidRPr="00DA30C5">
              <w:rPr>
                <w:i/>
                <w:szCs w:val="24"/>
              </w:rPr>
              <w:t>)</w:t>
            </w:r>
          </w:p>
        </w:tc>
        <w:tc>
          <w:tcPr>
            <w:tcW w:w="5667" w:type="dxa"/>
            <w:gridSpan w:val="6"/>
            <w:tcBorders>
              <w:top w:val="single" w:sz="4" w:space="0" w:color="auto"/>
              <w:left w:val="single" w:sz="4" w:space="0" w:color="auto"/>
              <w:bottom w:val="single" w:sz="4" w:space="0" w:color="auto"/>
              <w:right w:val="single" w:sz="4" w:space="0" w:color="auto"/>
            </w:tcBorders>
            <w:vAlign w:val="center"/>
          </w:tcPr>
          <w:p w14:paraId="027E8EB0" w14:textId="77777777" w:rsidR="000B07C1" w:rsidRPr="00DA30C5" w:rsidRDefault="000B07C1" w:rsidP="008A1C6F">
            <w:pPr>
              <w:rPr>
                <w:szCs w:val="24"/>
              </w:rPr>
            </w:pPr>
          </w:p>
        </w:tc>
      </w:tr>
      <w:tr w:rsidR="000B07C1" w:rsidRPr="00DA30C5" w14:paraId="2DE1ACDE" w14:textId="77777777" w:rsidTr="00044638">
        <w:trPr>
          <w:trHeight w:val="510"/>
        </w:trPr>
        <w:tc>
          <w:tcPr>
            <w:tcW w:w="3966" w:type="dxa"/>
            <w:gridSpan w:val="5"/>
            <w:tcBorders>
              <w:right w:val="single" w:sz="4" w:space="0" w:color="auto"/>
            </w:tcBorders>
            <w:vAlign w:val="center"/>
          </w:tcPr>
          <w:p w14:paraId="1A1AC748" w14:textId="77777777" w:rsidR="000B07C1" w:rsidRPr="00DA30C5" w:rsidRDefault="000B07C1" w:rsidP="008A1C6F">
            <w:pPr>
              <w:rPr>
                <w:szCs w:val="24"/>
              </w:rPr>
            </w:pPr>
            <w:r w:rsidRPr="00DA30C5">
              <w:rPr>
                <w:b/>
                <w:szCs w:val="24"/>
              </w:rPr>
              <w:t>Sede legale:</w:t>
            </w:r>
          </w:p>
        </w:tc>
        <w:tc>
          <w:tcPr>
            <w:tcW w:w="5667" w:type="dxa"/>
            <w:gridSpan w:val="6"/>
            <w:tcBorders>
              <w:top w:val="single" w:sz="4" w:space="0" w:color="auto"/>
              <w:left w:val="single" w:sz="4" w:space="0" w:color="auto"/>
              <w:bottom w:val="single" w:sz="4" w:space="0" w:color="auto"/>
              <w:right w:val="single" w:sz="4" w:space="0" w:color="auto"/>
            </w:tcBorders>
            <w:vAlign w:val="center"/>
          </w:tcPr>
          <w:p w14:paraId="105BD406" w14:textId="77777777" w:rsidR="000B07C1" w:rsidRPr="00DA30C5" w:rsidRDefault="000B07C1" w:rsidP="008A1C6F">
            <w:pPr>
              <w:rPr>
                <w:szCs w:val="24"/>
              </w:rPr>
            </w:pPr>
          </w:p>
        </w:tc>
      </w:tr>
      <w:tr w:rsidR="000B07C1" w:rsidRPr="00DA30C5" w14:paraId="404957B2" w14:textId="77777777" w:rsidTr="00044638">
        <w:trPr>
          <w:trHeight w:val="510"/>
        </w:trPr>
        <w:tc>
          <w:tcPr>
            <w:tcW w:w="817" w:type="dxa"/>
            <w:tcBorders>
              <w:right w:val="single" w:sz="4" w:space="0" w:color="auto"/>
            </w:tcBorders>
            <w:vAlign w:val="center"/>
          </w:tcPr>
          <w:p w14:paraId="45B18D73" w14:textId="77777777" w:rsidR="000B07C1" w:rsidRPr="00DA30C5" w:rsidRDefault="000B07C1" w:rsidP="008A1C6F">
            <w:pPr>
              <w:rPr>
                <w:szCs w:val="24"/>
              </w:rPr>
            </w:pPr>
            <w:r w:rsidRPr="00DA30C5">
              <w:rPr>
                <w:szCs w:val="24"/>
              </w:rPr>
              <w:t>Via</w:t>
            </w:r>
          </w:p>
        </w:tc>
        <w:tc>
          <w:tcPr>
            <w:tcW w:w="7803" w:type="dxa"/>
            <w:gridSpan w:val="8"/>
            <w:tcBorders>
              <w:top w:val="single" w:sz="4" w:space="0" w:color="auto"/>
              <w:left w:val="single" w:sz="4" w:space="0" w:color="auto"/>
              <w:bottom w:val="single" w:sz="4" w:space="0" w:color="auto"/>
              <w:right w:val="single" w:sz="4" w:space="0" w:color="auto"/>
            </w:tcBorders>
            <w:vAlign w:val="center"/>
          </w:tcPr>
          <w:p w14:paraId="478C5596" w14:textId="77777777" w:rsidR="000B07C1" w:rsidRPr="00DA30C5" w:rsidRDefault="000B07C1" w:rsidP="008A1C6F">
            <w:pPr>
              <w:rPr>
                <w:szCs w:val="24"/>
              </w:rPr>
            </w:pPr>
          </w:p>
        </w:tc>
        <w:tc>
          <w:tcPr>
            <w:tcW w:w="424" w:type="dxa"/>
            <w:tcBorders>
              <w:left w:val="single" w:sz="4" w:space="0" w:color="auto"/>
              <w:bottom w:val="single" w:sz="4" w:space="0" w:color="auto"/>
              <w:right w:val="single" w:sz="4" w:space="0" w:color="auto"/>
            </w:tcBorders>
            <w:vAlign w:val="center"/>
          </w:tcPr>
          <w:p w14:paraId="6DBC290A" w14:textId="77777777" w:rsidR="000B07C1" w:rsidRPr="00DA30C5" w:rsidRDefault="000B07C1" w:rsidP="008A1C6F">
            <w:pPr>
              <w:rPr>
                <w:szCs w:val="24"/>
              </w:rPr>
            </w:pPr>
            <w:r w:rsidRPr="00DA30C5">
              <w:rPr>
                <w:szCs w:val="24"/>
              </w:rPr>
              <w:t>n.</w:t>
            </w:r>
          </w:p>
        </w:tc>
        <w:tc>
          <w:tcPr>
            <w:tcW w:w="589" w:type="dxa"/>
            <w:tcBorders>
              <w:top w:val="single" w:sz="4" w:space="0" w:color="auto"/>
              <w:left w:val="single" w:sz="4" w:space="0" w:color="auto"/>
              <w:bottom w:val="single" w:sz="4" w:space="0" w:color="auto"/>
              <w:right w:val="single" w:sz="4" w:space="0" w:color="auto"/>
            </w:tcBorders>
            <w:vAlign w:val="center"/>
          </w:tcPr>
          <w:p w14:paraId="667F64C2" w14:textId="77777777" w:rsidR="000B07C1" w:rsidRPr="00DA30C5" w:rsidRDefault="000B07C1" w:rsidP="008A1C6F">
            <w:pPr>
              <w:rPr>
                <w:szCs w:val="24"/>
              </w:rPr>
            </w:pPr>
          </w:p>
        </w:tc>
      </w:tr>
      <w:tr w:rsidR="000B07C1" w:rsidRPr="00DA30C5" w14:paraId="576BF2CD" w14:textId="77777777" w:rsidTr="00044638">
        <w:trPr>
          <w:trHeight w:val="510"/>
        </w:trPr>
        <w:tc>
          <w:tcPr>
            <w:tcW w:w="1100" w:type="dxa"/>
            <w:gridSpan w:val="2"/>
            <w:tcBorders>
              <w:right w:val="single" w:sz="4" w:space="0" w:color="auto"/>
            </w:tcBorders>
            <w:vAlign w:val="center"/>
          </w:tcPr>
          <w:p w14:paraId="58B60CBF" w14:textId="77777777" w:rsidR="000B07C1" w:rsidRPr="00DA30C5" w:rsidRDefault="000B07C1" w:rsidP="008A1C6F">
            <w:pPr>
              <w:rPr>
                <w:szCs w:val="24"/>
              </w:rPr>
            </w:pPr>
            <w:r w:rsidRPr="00DA30C5">
              <w:rPr>
                <w:szCs w:val="24"/>
              </w:rPr>
              <w:t>Comune</w:t>
            </w:r>
          </w:p>
        </w:tc>
        <w:tc>
          <w:tcPr>
            <w:tcW w:w="5406" w:type="dxa"/>
            <w:gridSpan w:val="4"/>
            <w:tcBorders>
              <w:top w:val="single" w:sz="4" w:space="0" w:color="auto"/>
              <w:left w:val="single" w:sz="4" w:space="0" w:color="auto"/>
              <w:bottom w:val="single" w:sz="4" w:space="0" w:color="auto"/>
              <w:right w:val="single" w:sz="4" w:space="0" w:color="auto"/>
            </w:tcBorders>
            <w:vAlign w:val="center"/>
          </w:tcPr>
          <w:p w14:paraId="5B13E75B" w14:textId="77777777" w:rsidR="000B07C1" w:rsidRPr="00DA30C5" w:rsidRDefault="000B07C1" w:rsidP="008A1C6F">
            <w:pPr>
              <w:rPr>
                <w:szCs w:val="24"/>
              </w:rPr>
            </w:pPr>
          </w:p>
        </w:tc>
        <w:tc>
          <w:tcPr>
            <w:tcW w:w="847" w:type="dxa"/>
            <w:tcBorders>
              <w:left w:val="single" w:sz="4" w:space="0" w:color="auto"/>
              <w:right w:val="single" w:sz="4" w:space="0" w:color="auto"/>
            </w:tcBorders>
            <w:vAlign w:val="center"/>
          </w:tcPr>
          <w:p w14:paraId="259F8472" w14:textId="77777777" w:rsidR="000B07C1" w:rsidRPr="00DA30C5" w:rsidRDefault="000B07C1" w:rsidP="008A1C6F">
            <w:pPr>
              <w:rPr>
                <w:szCs w:val="24"/>
              </w:rPr>
            </w:pPr>
            <w:r w:rsidRPr="00DA30C5">
              <w:rPr>
                <w:szCs w:val="24"/>
              </w:rPr>
              <w:t>Prov.</w:t>
            </w:r>
          </w:p>
        </w:tc>
        <w:tc>
          <w:tcPr>
            <w:tcW w:w="559" w:type="dxa"/>
            <w:tcBorders>
              <w:top w:val="single" w:sz="4" w:space="0" w:color="auto"/>
              <w:left w:val="single" w:sz="4" w:space="0" w:color="auto"/>
              <w:bottom w:val="single" w:sz="4" w:space="0" w:color="auto"/>
              <w:right w:val="single" w:sz="4" w:space="0" w:color="auto"/>
            </w:tcBorders>
            <w:vAlign w:val="center"/>
          </w:tcPr>
          <w:p w14:paraId="73A8E2F3" w14:textId="77777777" w:rsidR="000B07C1" w:rsidRPr="00DA30C5" w:rsidRDefault="000B07C1" w:rsidP="008A1C6F">
            <w:pPr>
              <w:rPr>
                <w:szCs w:val="24"/>
              </w:rPr>
            </w:pPr>
          </w:p>
        </w:tc>
        <w:tc>
          <w:tcPr>
            <w:tcW w:w="708" w:type="dxa"/>
            <w:tcBorders>
              <w:left w:val="single" w:sz="4" w:space="0" w:color="auto"/>
              <w:right w:val="single" w:sz="4" w:space="0" w:color="auto"/>
            </w:tcBorders>
            <w:vAlign w:val="center"/>
          </w:tcPr>
          <w:p w14:paraId="311786CE" w14:textId="77777777" w:rsidR="000B07C1" w:rsidRPr="00DA30C5" w:rsidRDefault="000B07C1" w:rsidP="008A1C6F">
            <w:pPr>
              <w:rPr>
                <w:szCs w:val="24"/>
              </w:rPr>
            </w:pPr>
            <w:r w:rsidRPr="00DA30C5">
              <w:rPr>
                <w:szCs w:val="24"/>
              </w:rPr>
              <w:t>CAP</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6E9B507E" w14:textId="77777777" w:rsidR="000B07C1" w:rsidRPr="00DA30C5" w:rsidRDefault="000B07C1" w:rsidP="008A1C6F">
            <w:pPr>
              <w:rPr>
                <w:szCs w:val="24"/>
              </w:rPr>
            </w:pPr>
          </w:p>
        </w:tc>
      </w:tr>
      <w:tr w:rsidR="000B07C1" w:rsidRPr="00DA30C5" w14:paraId="0A368B80" w14:textId="77777777" w:rsidTr="00044638">
        <w:trPr>
          <w:trHeight w:val="510"/>
        </w:trPr>
        <w:tc>
          <w:tcPr>
            <w:tcW w:w="3966" w:type="dxa"/>
            <w:gridSpan w:val="5"/>
            <w:vAlign w:val="center"/>
          </w:tcPr>
          <w:p w14:paraId="634E7438" w14:textId="77777777" w:rsidR="000B07C1" w:rsidRPr="00DA30C5" w:rsidRDefault="000B07C1" w:rsidP="008A1C6F">
            <w:pPr>
              <w:rPr>
                <w:szCs w:val="24"/>
              </w:rPr>
            </w:pPr>
            <w:r w:rsidRPr="00DA30C5">
              <w:rPr>
                <w:b/>
                <w:szCs w:val="24"/>
              </w:rPr>
              <w:t>Sede operativa:</w:t>
            </w:r>
          </w:p>
        </w:tc>
        <w:tc>
          <w:tcPr>
            <w:tcW w:w="5667" w:type="dxa"/>
            <w:gridSpan w:val="6"/>
            <w:vAlign w:val="center"/>
          </w:tcPr>
          <w:p w14:paraId="53CD68B3" w14:textId="77777777" w:rsidR="000B07C1" w:rsidRPr="00DA30C5" w:rsidRDefault="000B07C1" w:rsidP="008A1C6F">
            <w:pPr>
              <w:rPr>
                <w:szCs w:val="24"/>
              </w:rPr>
            </w:pPr>
          </w:p>
        </w:tc>
      </w:tr>
      <w:tr w:rsidR="000B07C1" w:rsidRPr="00DA30C5" w14:paraId="05201C47" w14:textId="77777777" w:rsidTr="00044638">
        <w:trPr>
          <w:trHeight w:val="510"/>
        </w:trPr>
        <w:tc>
          <w:tcPr>
            <w:tcW w:w="817" w:type="dxa"/>
            <w:tcBorders>
              <w:right w:val="single" w:sz="4" w:space="0" w:color="auto"/>
            </w:tcBorders>
            <w:vAlign w:val="center"/>
          </w:tcPr>
          <w:p w14:paraId="69925343" w14:textId="77777777" w:rsidR="000B07C1" w:rsidRPr="00DA30C5" w:rsidRDefault="000B07C1" w:rsidP="008A1C6F">
            <w:pPr>
              <w:rPr>
                <w:szCs w:val="24"/>
              </w:rPr>
            </w:pPr>
            <w:r w:rsidRPr="00DA30C5">
              <w:rPr>
                <w:szCs w:val="24"/>
              </w:rPr>
              <w:t>Via</w:t>
            </w:r>
          </w:p>
        </w:tc>
        <w:tc>
          <w:tcPr>
            <w:tcW w:w="7803" w:type="dxa"/>
            <w:gridSpan w:val="8"/>
            <w:tcBorders>
              <w:top w:val="single" w:sz="4" w:space="0" w:color="auto"/>
              <w:left w:val="single" w:sz="4" w:space="0" w:color="auto"/>
              <w:bottom w:val="single" w:sz="4" w:space="0" w:color="auto"/>
              <w:right w:val="single" w:sz="4" w:space="0" w:color="auto"/>
            </w:tcBorders>
            <w:vAlign w:val="center"/>
          </w:tcPr>
          <w:p w14:paraId="2D912029" w14:textId="77777777" w:rsidR="000B07C1" w:rsidRPr="00DA30C5" w:rsidRDefault="000B07C1" w:rsidP="008A1C6F">
            <w:pPr>
              <w:rPr>
                <w:szCs w:val="24"/>
              </w:rPr>
            </w:pPr>
          </w:p>
        </w:tc>
        <w:tc>
          <w:tcPr>
            <w:tcW w:w="424" w:type="dxa"/>
            <w:tcBorders>
              <w:left w:val="single" w:sz="4" w:space="0" w:color="auto"/>
              <w:bottom w:val="single" w:sz="4" w:space="0" w:color="auto"/>
              <w:right w:val="single" w:sz="4" w:space="0" w:color="auto"/>
            </w:tcBorders>
            <w:vAlign w:val="center"/>
          </w:tcPr>
          <w:p w14:paraId="338B912C" w14:textId="77777777" w:rsidR="000B07C1" w:rsidRPr="00DA30C5" w:rsidRDefault="000B07C1" w:rsidP="008A1C6F">
            <w:pPr>
              <w:rPr>
                <w:szCs w:val="24"/>
              </w:rPr>
            </w:pPr>
            <w:r w:rsidRPr="00DA30C5">
              <w:rPr>
                <w:szCs w:val="24"/>
              </w:rPr>
              <w:t>n.</w:t>
            </w:r>
          </w:p>
        </w:tc>
        <w:tc>
          <w:tcPr>
            <w:tcW w:w="589" w:type="dxa"/>
            <w:tcBorders>
              <w:top w:val="single" w:sz="4" w:space="0" w:color="auto"/>
              <w:left w:val="single" w:sz="4" w:space="0" w:color="auto"/>
              <w:bottom w:val="single" w:sz="4" w:space="0" w:color="auto"/>
              <w:right w:val="single" w:sz="4" w:space="0" w:color="auto"/>
            </w:tcBorders>
            <w:vAlign w:val="center"/>
          </w:tcPr>
          <w:p w14:paraId="0C4D1B61" w14:textId="77777777" w:rsidR="000B07C1" w:rsidRPr="00DA30C5" w:rsidRDefault="000B07C1" w:rsidP="008A1C6F">
            <w:pPr>
              <w:rPr>
                <w:szCs w:val="24"/>
              </w:rPr>
            </w:pPr>
          </w:p>
        </w:tc>
      </w:tr>
      <w:tr w:rsidR="000B07C1" w:rsidRPr="00DA30C5" w14:paraId="2036E46D" w14:textId="77777777" w:rsidTr="00044638">
        <w:trPr>
          <w:trHeight w:val="510"/>
        </w:trPr>
        <w:tc>
          <w:tcPr>
            <w:tcW w:w="1100" w:type="dxa"/>
            <w:gridSpan w:val="2"/>
            <w:tcBorders>
              <w:right w:val="single" w:sz="4" w:space="0" w:color="auto"/>
            </w:tcBorders>
            <w:vAlign w:val="center"/>
          </w:tcPr>
          <w:p w14:paraId="3BE98092" w14:textId="77777777" w:rsidR="000B07C1" w:rsidRPr="00DA30C5" w:rsidRDefault="000B07C1" w:rsidP="008A1C6F">
            <w:pPr>
              <w:rPr>
                <w:szCs w:val="24"/>
              </w:rPr>
            </w:pPr>
            <w:r w:rsidRPr="00DA30C5">
              <w:rPr>
                <w:szCs w:val="24"/>
              </w:rPr>
              <w:t>Comune</w:t>
            </w:r>
          </w:p>
        </w:tc>
        <w:tc>
          <w:tcPr>
            <w:tcW w:w="5406" w:type="dxa"/>
            <w:gridSpan w:val="4"/>
            <w:tcBorders>
              <w:top w:val="single" w:sz="4" w:space="0" w:color="auto"/>
              <w:left w:val="single" w:sz="4" w:space="0" w:color="auto"/>
              <w:bottom w:val="single" w:sz="4" w:space="0" w:color="auto"/>
              <w:right w:val="single" w:sz="4" w:space="0" w:color="auto"/>
            </w:tcBorders>
            <w:vAlign w:val="center"/>
          </w:tcPr>
          <w:p w14:paraId="07F64466" w14:textId="77777777" w:rsidR="000B07C1" w:rsidRPr="00DA30C5" w:rsidRDefault="000B07C1" w:rsidP="008A1C6F">
            <w:pPr>
              <w:rPr>
                <w:szCs w:val="24"/>
              </w:rPr>
            </w:pPr>
          </w:p>
        </w:tc>
        <w:tc>
          <w:tcPr>
            <w:tcW w:w="847" w:type="dxa"/>
            <w:tcBorders>
              <w:left w:val="single" w:sz="4" w:space="0" w:color="auto"/>
              <w:right w:val="single" w:sz="4" w:space="0" w:color="auto"/>
            </w:tcBorders>
            <w:vAlign w:val="center"/>
          </w:tcPr>
          <w:p w14:paraId="0DAAAAFD" w14:textId="77777777" w:rsidR="000B07C1" w:rsidRPr="00DA30C5" w:rsidRDefault="000B07C1" w:rsidP="008A1C6F">
            <w:pPr>
              <w:rPr>
                <w:szCs w:val="24"/>
              </w:rPr>
            </w:pPr>
            <w:r w:rsidRPr="00DA30C5">
              <w:rPr>
                <w:szCs w:val="24"/>
              </w:rPr>
              <w:t>Prov.</w:t>
            </w:r>
          </w:p>
        </w:tc>
        <w:tc>
          <w:tcPr>
            <w:tcW w:w="559" w:type="dxa"/>
            <w:tcBorders>
              <w:top w:val="single" w:sz="4" w:space="0" w:color="auto"/>
              <w:left w:val="single" w:sz="4" w:space="0" w:color="auto"/>
              <w:bottom w:val="single" w:sz="4" w:space="0" w:color="auto"/>
              <w:right w:val="single" w:sz="4" w:space="0" w:color="auto"/>
            </w:tcBorders>
            <w:vAlign w:val="center"/>
          </w:tcPr>
          <w:p w14:paraId="676E6CA5" w14:textId="77777777" w:rsidR="000B07C1" w:rsidRPr="00DA30C5" w:rsidRDefault="000B07C1" w:rsidP="008A1C6F">
            <w:pPr>
              <w:rPr>
                <w:szCs w:val="24"/>
              </w:rPr>
            </w:pPr>
          </w:p>
        </w:tc>
        <w:tc>
          <w:tcPr>
            <w:tcW w:w="708" w:type="dxa"/>
            <w:tcBorders>
              <w:left w:val="single" w:sz="4" w:space="0" w:color="auto"/>
              <w:right w:val="single" w:sz="4" w:space="0" w:color="auto"/>
            </w:tcBorders>
            <w:vAlign w:val="center"/>
          </w:tcPr>
          <w:p w14:paraId="124AF3C0" w14:textId="77777777" w:rsidR="000B07C1" w:rsidRPr="00DA30C5" w:rsidRDefault="000B07C1" w:rsidP="008A1C6F">
            <w:pPr>
              <w:rPr>
                <w:szCs w:val="24"/>
              </w:rPr>
            </w:pPr>
            <w:r w:rsidRPr="00DA30C5">
              <w:rPr>
                <w:szCs w:val="24"/>
              </w:rPr>
              <w:t>CAP</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6075BF40" w14:textId="77777777" w:rsidR="000B07C1" w:rsidRPr="00DA30C5" w:rsidRDefault="000B07C1" w:rsidP="008A1C6F">
            <w:pPr>
              <w:rPr>
                <w:szCs w:val="24"/>
              </w:rPr>
            </w:pPr>
          </w:p>
        </w:tc>
      </w:tr>
      <w:tr w:rsidR="000B07C1" w:rsidRPr="00DA30C5" w14:paraId="7EE2A453" w14:textId="77777777" w:rsidTr="00044638">
        <w:trPr>
          <w:trHeight w:val="510"/>
        </w:trPr>
        <w:tc>
          <w:tcPr>
            <w:tcW w:w="2351" w:type="dxa"/>
            <w:gridSpan w:val="3"/>
            <w:tcBorders>
              <w:right w:val="single" w:sz="4" w:space="0" w:color="auto"/>
            </w:tcBorders>
            <w:vAlign w:val="center"/>
          </w:tcPr>
          <w:p w14:paraId="74E5EBD5" w14:textId="77777777" w:rsidR="000B07C1" w:rsidRPr="00DA30C5" w:rsidRDefault="000B07C1" w:rsidP="008A1C6F">
            <w:pPr>
              <w:rPr>
                <w:szCs w:val="24"/>
              </w:rPr>
            </w:pPr>
            <w:r w:rsidRPr="00DA30C5">
              <w:rPr>
                <w:b/>
                <w:szCs w:val="24"/>
              </w:rPr>
              <w:t>Codice Fiscale</w:t>
            </w:r>
          </w:p>
        </w:tc>
        <w:tc>
          <w:tcPr>
            <w:tcW w:w="7282" w:type="dxa"/>
            <w:gridSpan w:val="8"/>
            <w:tcBorders>
              <w:top w:val="single" w:sz="4" w:space="0" w:color="auto"/>
              <w:left w:val="single" w:sz="4" w:space="0" w:color="auto"/>
              <w:bottom w:val="single" w:sz="4" w:space="0" w:color="auto"/>
              <w:right w:val="single" w:sz="4" w:space="0" w:color="auto"/>
            </w:tcBorders>
            <w:vAlign w:val="center"/>
          </w:tcPr>
          <w:p w14:paraId="33953A19" w14:textId="77777777" w:rsidR="000B07C1" w:rsidRPr="00DA30C5" w:rsidRDefault="000B07C1" w:rsidP="008A1C6F">
            <w:pPr>
              <w:rPr>
                <w:szCs w:val="24"/>
              </w:rPr>
            </w:pPr>
          </w:p>
        </w:tc>
      </w:tr>
      <w:tr w:rsidR="000B07C1" w:rsidRPr="00DA30C5" w14:paraId="3471201C" w14:textId="77777777" w:rsidTr="00044638">
        <w:trPr>
          <w:trHeight w:val="510"/>
        </w:trPr>
        <w:tc>
          <w:tcPr>
            <w:tcW w:w="2351" w:type="dxa"/>
            <w:gridSpan w:val="3"/>
            <w:tcBorders>
              <w:right w:val="single" w:sz="4" w:space="0" w:color="auto"/>
            </w:tcBorders>
            <w:vAlign w:val="center"/>
          </w:tcPr>
          <w:p w14:paraId="57C6FCC9" w14:textId="77777777" w:rsidR="000B07C1" w:rsidRPr="00DA30C5" w:rsidRDefault="000B07C1" w:rsidP="008A1C6F">
            <w:pPr>
              <w:rPr>
                <w:szCs w:val="24"/>
              </w:rPr>
            </w:pPr>
            <w:r w:rsidRPr="00DA30C5">
              <w:rPr>
                <w:b/>
                <w:szCs w:val="24"/>
              </w:rPr>
              <w:t>Partita IVA</w:t>
            </w:r>
          </w:p>
        </w:tc>
        <w:tc>
          <w:tcPr>
            <w:tcW w:w="7282" w:type="dxa"/>
            <w:gridSpan w:val="8"/>
            <w:tcBorders>
              <w:top w:val="single" w:sz="4" w:space="0" w:color="auto"/>
              <w:left w:val="single" w:sz="4" w:space="0" w:color="auto"/>
              <w:bottom w:val="single" w:sz="4" w:space="0" w:color="auto"/>
              <w:right w:val="single" w:sz="4" w:space="0" w:color="auto"/>
            </w:tcBorders>
            <w:vAlign w:val="center"/>
          </w:tcPr>
          <w:p w14:paraId="07DC95F2" w14:textId="77777777" w:rsidR="000B07C1" w:rsidRPr="00DA30C5" w:rsidRDefault="000B07C1" w:rsidP="008A1C6F">
            <w:pPr>
              <w:rPr>
                <w:szCs w:val="24"/>
              </w:rPr>
            </w:pPr>
          </w:p>
        </w:tc>
      </w:tr>
      <w:tr w:rsidR="000B07C1" w:rsidRPr="00DA30C5" w14:paraId="55911A70" w14:textId="77777777" w:rsidTr="00044638">
        <w:trPr>
          <w:trHeight w:val="510"/>
        </w:trPr>
        <w:tc>
          <w:tcPr>
            <w:tcW w:w="2351" w:type="dxa"/>
            <w:gridSpan w:val="3"/>
            <w:tcBorders>
              <w:right w:val="single" w:sz="4" w:space="0" w:color="auto"/>
            </w:tcBorders>
            <w:vAlign w:val="center"/>
          </w:tcPr>
          <w:p w14:paraId="72E998AD" w14:textId="77777777" w:rsidR="000B07C1" w:rsidRPr="00DA30C5" w:rsidRDefault="000B07C1" w:rsidP="008A1C6F">
            <w:pPr>
              <w:rPr>
                <w:szCs w:val="24"/>
              </w:rPr>
            </w:pPr>
            <w:r w:rsidRPr="00DA30C5">
              <w:rPr>
                <w:b/>
                <w:szCs w:val="24"/>
              </w:rPr>
              <w:t>Sito Web</w:t>
            </w:r>
            <w:r w:rsidRPr="00DA30C5">
              <w:rPr>
                <w:szCs w:val="24"/>
              </w:rPr>
              <w:t xml:space="preserve"> </w:t>
            </w:r>
            <w:r w:rsidRPr="00DA30C5">
              <w:rPr>
                <w:i/>
                <w:iCs/>
                <w:szCs w:val="24"/>
              </w:rPr>
              <w:t>(se disponibile)</w:t>
            </w:r>
          </w:p>
        </w:tc>
        <w:tc>
          <w:tcPr>
            <w:tcW w:w="7282" w:type="dxa"/>
            <w:gridSpan w:val="8"/>
            <w:tcBorders>
              <w:top w:val="single" w:sz="4" w:space="0" w:color="auto"/>
              <w:left w:val="single" w:sz="4" w:space="0" w:color="auto"/>
              <w:bottom w:val="single" w:sz="4" w:space="0" w:color="auto"/>
              <w:right w:val="single" w:sz="4" w:space="0" w:color="auto"/>
            </w:tcBorders>
            <w:vAlign w:val="center"/>
          </w:tcPr>
          <w:p w14:paraId="06932222" w14:textId="77777777" w:rsidR="000B07C1" w:rsidRPr="00DA30C5" w:rsidRDefault="000B07C1" w:rsidP="008A1C6F">
            <w:pPr>
              <w:rPr>
                <w:szCs w:val="24"/>
              </w:rPr>
            </w:pPr>
          </w:p>
        </w:tc>
      </w:tr>
    </w:tbl>
    <w:p w14:paraId="3AB01B58" w14:textId="77777777" w:rsidR="003154DE" w:rsidRPr="00DA30C5" w:rsidRDefault="003154DE" w:rsidP="003154DE">
      <w:pPr>
        <w:rPr>
          <w:rFonts w:eastAsia="Arial Unicode MS"/>
          <w:b/>
          <w:bCs/>
          <w:sz w:val="22"/>
          <w:szCs w:val="22"/>
        </w:rPr>
      </w:pPr>
      <w:bookmarkStart w:id="27" w:name="__RefHeading__11_1775385239"/>
      <w:bookmarkEnd w:id="27"/>
    </w:p>
    <w:p w14:paraId="1115E4F3" w14:textId="77777777" w:rsidR="008738D5" w:rsidRPr="00DA30C5" w:rsidRDefault="008738D5" w:rsidP="003154DE">
      <w:pPr>
        <w:rPr>
          <w:b/>
          <w:bCs/>
          <w:sz w:val="22"/>
          <w:szCs w:val="22"/>
        </w:rPr>
      </w:pPr>
      <w:r w:rsidRPr="00DA30C5">
        <w:rPr>
          <w:rFonts w:eastAsia="Arial Unicode MS"/>
          <w:b/>
          <w:bCs/>
          <w:sz w:val="22"/>
          <w:szCs w:val="22"/>
        </w:rPr>
        <w:t>Legale rappresentante</w:t>
      </w:r>
    </w:p>
    <w:p w14:paraId="0FFCF9EC" w14:textId="77777777" w:rsidR="006D0DE1" w:rsidRPr="00DA30C5" w:rsidRDefault="006D0DE1">
      <w:pPr>
        <w:spacing w:line="276" w:lineRule="auto"/>
        <w:rPr>
          <w:b/>
          <w:sz w:val="2"/>
          <w:szCs w:val="2"/>
        </w:rPr>
      </w:pPr>
    </w:p>
    <w:tbl>
      <w:tblPr>
        <w:tblW w:w="0" w:type="auto"/>
        <w:tblLook w:val="04A0" w:firstRow="1" w:lastRow="0" w:firstColumn="1" w:lastColumn="0" w:noHBand="0" w:noVBand="1"/>
      </w:tblPr>
      <w:tblGrid>
        <w:gridCol w:w="1519"/>
        <w:gridCol w:w="974"/>
        <w:gridCol w:w="2326"/>
        <w:gridCol w:w="1724"/>
        <w:gridCol w:w="3090"/>
      </w:tblGrid>
      <w:tr w:rsidR="006D0DE1" w:rsidRPr="00DA30C5" w14:paraId="788DE29E" w14:textId="77777777" w:rsidTr="008A1C6F">
        <w:trPr>
          <w:trHeight w:val="567"/>
        </w:trPr>
        <w:tc>
          <w:tcPr>
            <w:tcW w:w="2518" w:type="dxa"/>
            <w:gridSpan w:val="2"/>
            <w:tcBorders>
              <w:right w:val="single" w:sz="4" w:space="0" w:color="auto"/>
            </w:tcBorders>
            <w:vAlign w:val="center"/>
          </w:tcPr>
          <w:p w14:paraId="770C9CB0" w14:textId="77777777" w:rsidR="006D0DE1" w:rsidRPr="00DA30C5" w:rsidRDefault="006D0DE1" w:rsidP="008A1C6F">
            <w:pPr>
              <w:spacing w:line="276" w:lineRule="auto"/>
              <w:rPr>
                <w:b/>
                <w:szCs w:val="24"/>
              </w:rPr>
            </w:pPr>
            <w:r w:rsidRPr="00DA30C5">
              <w:rPr>
                <w:b/>
                <w:szCs w:val="24"/>
              </w:rPr>
              <w:t>Cognome e nome</w:t>
            </w:r>
          </w:p>
        </w:tc>
        <w:tc>
          <w:tcPr>
            <w:tcW w:w="7260" w:type="dxa"/>
            <w:gridSpan w:val="3"/>
            <w:tcBorders>
              <w:top w:val="single" w:sz="4" w:space="0" w:color="auto"/>
              <w:left w:val="single" w:sz="4" w:space="0" w:color="auto"/>
              <w:bottom w:val="single" w:sz="4" w:space="0" w:color="auto"/>
              <w:right w:val="single" w:sz="4" w:space="0" w:color="auto"/>
            </w:tcBorders>
            <w:vAlign w:val="center"/>
          </w:tcPr>
          <w:p w14:paraId="39E3F07E" w14:textId="77777777" w:rsidR="006D0DE1" w:rsidRPr="00DA30C5" w:rsidRDefault="006D0DE1" w:rsidP="008A1C6F">
            <w:pPr>
              <w:spacing w:line="276" w:lineRule="auto"/>
              <w:rPr>
                <w:b/>
                <w:szCs w:val="24"/>
              </w:rPr>
            </w:pPr>
          </w:p>
        </w:tc>
      </w:tr>
      <w:tr w:rsidR="006D0DE1" w:rsidRPr="00DA30C5" w14:paraId="386EEEBF" w14:textId="77777777" w:rsidTr="00044638">
        <w:trPr>
          <w:trHeight w:val="567"/>
        </w:trPr>
        <w:tc>
          <w:tcPr>
            <w:tcW w:w="1526" w:type="dxa"/>
            <w:tcBorders>
              <w:right w:val="single" w:sz="4" w:space="0" w:color="auto"/>
            </w:tcBorders>
            <w:vAlign w:val="center"/>
          </w:tcPr>
          <w:p w14:paraId="763BC739" w14:textId="77777777" w:rsidR="006D0DE1" w:rsidRPr="00DA30C5" w:rsidRDefault="006D0DE1" w:rsidP="008A1C6F">
            <w:pPr>
              <w:spacing w:line="276" w:lineRule="auto"/>
              <w:rPr>
                <w:b/>
                <w:szCs w:val="24"/>
              </w:rPr>
            </w:pPr>
            <w:r w:rsidRPr="00DA30C5">
              <w:rPr>
                <w:b/>
                <w:szCs w:val="24"/>
              </w:rPr>
              <w:t>Telefono</w:t>
            </w:r>
          </w:p>
        </w:tc>
        <w:tc>
          <w:tcPr>
            <w:tcW w:w="3363" w:type="dxa"/>
            <w:gridSpan w:val="2"/>
            <w:tcBorders>
              <w:top w:val="single" w:sz="4" w:space="0" w:color="auto"/>
              <w:left w:val="single" w:sz="4" w:space="0" w:color="auto"/>
              <w:bottom w:val="single" w:sz="4" w:space="0" w:color="auto"/>
              <w:right w:val="single" w:sz="4" w:space="0" w:color="auto"/>
            </w:tcBorders>
            <w:vAlign w:val="center"/>
          </w:tcPr>
          <w:p w14:paraId="6E56D169" w14:textId="77777777" w:rsidR="006D0DE1" w:rsidRPr="00DA30C5" w:rsidRDefault="006D0DE1" w:rsidP="008A1C6F">
            <w:pPr>
              <w:spacing w:line="276" w:lineRule="auto"/>
              <w:rPr>
                <w:b/>
                <w:szCs w:val="24"/>
              </w:rPr>
            </w:pPr>
          </w:p>
        </w:tc>
        <w:tc>
          <w:tcPr>
            <w:tcW w:w="1740" w:type="dxa"/>
            <w:tcBorders>
              <w:left w:val="single" w:sz="4" w:space="0" w:color="auto"/>
              <w:right w:val="single" w:sz="4" w:space="0" w:color="auto"/>
            </w:tcBorders>
            <w:vAlign w:val="center"/>
          </w:tcPr>
          <w:p w14:paraId="13ACA527" w14:textId="77777777" w:rsidR="006D0DE1" w:rsidRPr="00DA30C5" w:rsidRDefault="006D0DE1" w:rsidP="008A1C6F">
            <w:pPr>
              <w:spacing w:line="276" w:lineRule="auto"/>
              <w:rPr>
                <w:b/>
                <w:szCs w:val="24"/>
              </w:rPr>
            </w:pPr>
            <w:r w:rsidRPr="00DA30C5">
              <w:rPr>
                <w:b/>
                <w:szCs w:val="24"/>
              </w:rPr>
              <w:t>Fax</w:t>
            </w:r>
          </w:p>
        </w:tc>
        <w:tc>
          <w:tcPr>
            <w:tcW w:w="3149" w:type="dxa"/>
            <w:tcBorders>
              <w:top w:val="single" w:sz="4" w:space="0" w:color="auto"/>
              <w:left w:val="single" w:sz="4" w:space="0" w:color="auto"/>
              <w:bottom w:val="single" w:sz="4" w:space="0" w:color="auto"/>
              <w:right w:val="single" w:sz="4" w:space="0" w:color="auto"/>
            </w:tcBorders>
            <w:vAlign w:val="center"/>
          </w:tcPr>
          <w:p w14:paraId="61489452" w14:textId="77777777" w:rsidR="006D0DE1" w:rsidRPr="00DA30C5" w:rsidRDefault="006D0DE1" w:rsidP="008A1C6F">
            <w:pPr>
              <w:spacing w:line="276" w:lineRule="auto"/>
              <w:rPr>
                <w:b/>
                <w:szCs w:val="24"/>
              </w:rPr>
            </w:pPr>
          </w:p>
        </w:tc>
      </w:tr>
      <w:tr w:rsidR="006D0DE1" w:rsidRPr="00DA30C5" w14:paraId="3C83752B" w14:textId="77777777" w:rsidTr="00044638">
        <w:trPr>
          <w:trHeight w:val="567"/>
        </w:trPr>
        <w:tc>
          <w:tcPr>
            <w:tcW w:w="1526" w:type="dxa"/>
            <w:tcBorders>
              <w:right w:val="single" w:sz="4" w:space="0" w:color="auto"/>
            </w:tcBorders>
            <w:vAlign w:val="center"/>
          </w:tcPr>
          <w:p w14:paraId="12C9F0E1" w14:textId="77777777" w:rsidR="006D0DE1" w:rsidRPr="00DA30C5" w:rsidRDefault="006D0DE1" w:rsidP="008A1C6F">
            <w:pPr>
              <w:spacing w:line="276" w:lineRule="auto"/>
              <w:rPr>
                <w:b/>
                <w:szCs w:val="24"/>
              </w:rPr>
            </w:pPr>
            <w:r w:rsidRPr="00DA30C5">
              <w:rPr>
                <w:b/>
                <w:szCs w:val="24"/>
              </w:rPr>
              <w:t>Cell.</w:t>
            </w:r>
          </w:p>
        </w:tc>
        <w:tc>
          <w:tcPr>
            <w:tcW w:w="3363" w:type="dxa"/>
            <w:gridSpan w:val="2"/>
            <w:tcBorders>
              <w:top w:val="single" w:sz="4" w:space="0" w:color="auto"/>
              <w:left w:val="single" w:sz="4" w:space="0" w:color="auto"/>
              <w:bottom w:val="single" w:sz="4" w:space="0" w:color="auto"/>
              <w:right w:val="single" w:sz="4" w:space="0" w:color="auto"/>
            </w:tcBorders>
            <w:vAlign w:val="center"/>
          </w:tcPr>
          <w:p w14:paraId="682A92E5" w14:textId="77777777" w:rsidR="006D0DE1" w:rsidRPr="00DA30C5" w:rsidRDefault="006D0DE1" w:rsidP="008A1C6F">
            <w:pPr>
              <w:spacing w:line="276" w:lineRule="auto"/>
              <w:rPr>
                <w:b/>
                <w:szCs w:val="24"/>
              </w:rPr>
            </w:pPr>
          </w:p>
        </w:tc>
        <w:tc>
          <w:tcPr>
            <w:tcW w:w="1740" w:type="dxa"/>
            <w:tcBorders>
              <w:left w:val="single" w:sz="4" w:space="0" w:color="auto"/>
              <w:right w:val="single" w:sz="4" w:space="0" w:color="auto"/>
            </w:tcBorders>
            <w:vAlign w:val="center"/>
          </w:tcPr>
          <w:p w14:paraId="44524D02" w14:textId="77777777" w:rsidR="006D0DE1" w:rsidRPr="00DA30C5" w:rsidRDefault="006D0DE1" w:rsidP="008A1C6F">
            <w:pPr>
              <w:spacing w:line="276" w:lineRule="auto"/>
              <w:rPr>
                <w:b/>
                <w:szCs w:val="24"/>
              </w:rPr>
            </w:pPr>
            <w:r w:rsidRPr="00DA30C5">
              <w:rPr>
                <w:rFonts w:eastAsia="Arial Unicode MS"/>
                <w:b/>
                <w:szCs w:val="24"/>
              </w:rPr>
              <w:t>Codice fiscale</w:t>
            </w:r>
          </w:p>
        </w:tc>
        <w:tc>
          <w:tcPr>
            <w:tcW w:w="3149" w:type="dxa"/>
            <w:tcBorders>
              <w:top w:val="single" w:sz="4" w:space="0" w:color="auto"/>
              <w:left w:val="single" w:sz="4" w:space="0" w:color="auto"/>
              <w:bottom w:val="single" w:sz="4" w:space="0" w:color="auto"/>
              <w:right w:val="single" w:sz="4" w:space="0" w:color="auto"/>
            </w:tcBorders>
            <w:vAlign w:val="center"/>
          </w:tcPr>
          <w:p w14:paraId="24611C32" w14:textId="77777777" w:rsidR="006D0DE1" w:rsidRPr="00DA30C5" w:rsidRDefault="006D0DE1" w:rsidP="008A1C6F">
            <w:pPr>
              <w:spacing w:line="276" w:lineRule="auto"/>
              <w:rPr>
                <w:b/>
                <w:szCs w:val="24"/>
              </w:rPr>
            </w:pPr>
          </w:p>
        </w:tc>
      </w:tr>
      <w:tr w:rsidR="006D0DE1" w:rsidRPr="00DA30C5" w14:paraId="72A42674" w14:textId="77777777" w:rsidTr="008A1C6F">
        <w:trPr>
          <w:trHeight w:val="567"/>
        </w:trPr>
        <w:tc>
          <w:tcPr>
            <w:tcW w:w="1526" w:type="dxa"/>
            <w:tcBorders>
              <w:right w:val="single" w:sz="4" w:space="0" w:color="auto"/>
            </w:tcBorders>
            <w:vAlign w:val="center"/>
          </w:tcPr>
          <w:p w14:paraId="1A32C5A5" w14:textId="77777777" w:rsidR="006D0DE1" w:rsidRPr="00DA30C5" w:rsidRDefault="006D0DE1" w:rsidP="008A1C6F">
            <w:pPr>
              <w:spacing w:line="276" w:lineRule="auto"/>
              <w:rPr>
                <w:b/>
                <w:szCs w:val="24"/>
              </w:rPr>
            </w:pPr>
            <w:r w:rsidRPr="00DA30C5">
              <w:rPr>
                <w:rFonts w:eastAsia="Arial Unicode MS"/>
                <w:b/>
                <w:szCs w:val="24"/>
              </w:rPr>
              <w:t>PEC</w:t>
            </w:r>
          </w:p>
        </w:tc>
        <w:tc>
          <w:tcPr>
            <w:tcW w:w="3363" w:type="dxa"/>
            <w:gridSpan w:val="2"/>
            <w:tcBorders>
              <w:top w:val="single" w:sz="4" w:space="0" w:color="auto"/>
              <w:left w:val="single" w:sz="4" w:space="0" w:color="auto"/>
              <w:bottom w:val="single" w:sz="4" w:space="0" w:color="auto"/>
              <w:right w:val="single" w:sz="4" w:space="0" w:color="auto"/>
            </w:tcBorders>
            <w:vAlign w:val="center"/>
          </w:tcPr>
          <w:p w14:paraId="28D5084F" w14:textId="77777777" w:rsidR="006D0DE1" w:rsidRPr="00DA30C5" w:rsidRDefault="006D0DE1" w:rsidP="008A1C6F">
            <w:pPr>
              <w:spacing w:line="276" w:lineRule="auto"/>
              <w:rPr>
                <w:b/>
                <w:szCs w:val="24"/>
              </w:rPr>
            </w:pPr>
          </w:p>
        </w:tc>
        <w:tc>
          <w:tcPr>
            <w:tcW w:w="1740" w:type="dxa"/>
            <w:tcBorders>
              <w:left w:val="single" w:sz="4" w:space="0" w:color="auto"/>
              <w:right w:val="single" w:sz="4" w:space="0" w:color="auto"/>
            </w:tcBorders>
            <w:vAlign w:val="center"/>
          </w:tcPr>
          <w:p w14:paraId="0FAC8F7A" w14:textId="77777777" w:rsidR="006D0DE1" w:rsidRPr="00DA30C5" w:rsidRDefault="006D0DE1" w:rsidP="008A1C6F">
            <w:pPr>
              <w:spacing w:line="276" w:lineRule="auto"/>
              <w:rPr>
                <w:b/>
                <w:szCs w:val="24"/>
              </w:rPr>
            </w:pPr>
            <w:r w:rsidRPr="00DA30C5">
              <w:rPr>
                <w:rFonts w:eastAsia="Arial Unicode MS"/>
                <w:b/>
                <w:szCs w:val="24"/>
              </w:rPr>
              <w:t>E-mail</w:t>
            </w:r>
          </w:p>
        </w:tc>
        <w:tc>
          <w:tcPr>
            <w:tcW w:w="3149" w:type="dxa"/>
            <w:tcBorders>
              <w:top w:val="single" w:sz="4" w:space="0" w:color="auto"/>
              <w:left w:val="single" w:sz="4" w:space="0" w:color="auto"/>
              <w:bottom w:val="single" w:sz="4" w:space="0" w:color="auto"/>
              <w:right w:val="single" w:sz="4" w:space="0" w:color="auto"/>
            </w:tcBorders>
            <w:vAlign w:val="center"/>
          </w:tcPr>
          <w:p w14:paraId="6A08E773" w14:textId="77777777" w:rsidR="006D0DE1" w:rsidRPr="00DA30C5" w:rsidRDefault="006D0DE1" w:rsidP="008A1C6F">
            <w:pPr>
              <w:spacing w:line="276" w:lineRule="auto"/>
              <w:rPr>
                <w:b/>
                <w:szCs w:val="24"/>
              </w:rPr>
            </w:pPr>
          </w:p>
        </w:tc>
      </w:tr>
    </w:tbl>
    <w:p w14:paraId="1E641DC3" w14:textId="77777777" w:rsidR="003154DE" w:rsidRPr="00DA30C5" w:rsidRDefault="003154DE" w:rsidP="003154DE">
      <w:pPr>
        <w:rPr>
          <w:rFonts w:eastAsia="Arial Unicode MS"/>
          <w:b/>
          <w:bCs/>
          <w:sz w:val="22"/>
          <w:szCs w:val="22"/>
        </w:rPr>
      </w:pPr>
      <w:bookmarkStart w:id="28" w:name="__RefHeading__13_1775385239"/>
      <w:bookmarkEnd w:id="28"/>
    </w:p>
    <w:p w14:paraId="05BD7F53" w14:textId="77777777" w:rsidR="002361C5" w:rsidRDefault="002361C5" w:rsidP="003154DE">
      <w:pPr>
        <w:rPr>
          <w:rFonts w:eastAsia="Arial Unicode MS"/>
          <w:b/>
          <w:bCs/>
          <w:sz w:val="22"/>
          <w:szCs w:val="22"/>
        </w:rPr>
      </w:pPr>
    </w:p>
    <w:p w14:paraId="01D691CB" w14:textId="7A07510E" w:rsidR="008738D5" w:rsidRDefault="008738D5" w:rsidP="003154DE">
      <w:pPr>
        <w:rPr>
          <w:rFonts w:eastAsia="Arial Unicode MS"/>
          <w:b/>
          <w:bCs/>
          <w:sz w:val="22"/>
          <w:szCs w:val="22"/>
        </w:rPr>
      </w:pPr>
      <w:r w:rsidRPr="00DA30C5">
        <w:rPr>
          <w:rFonts w:eastAsia="Arial Unicode MS"/>
          <w:b/>
          <w:bCs/>
          <w:sz w:val="22"/>
          <w:szCs w:val="22"/>
        </w:rPr>
        <w:t>Responsabile del Progetto</w:t>
      </w:r>
    </w:p>
    <w:p w14:paraId="3110899F" w14:textId="77777777" w:rsidR="00430CC9" w:rsidRPr="00DA30C5" w:rsidRDefault="00430CC9" w:rsidP="003154DE">
      <w:pPr>
        <w:rPr>
          <w:rFonts w:eastAsia="Arial Unicode MS"/>
          <w:b/>
          <w:bCs/>
          <w:sz w:val="22"/>
          <w:szCs w:val="22"/>
        </w:rPr>
      </w:pPr>
    </w:p>
    <w:tbl>
      <w:tblPr>
        <w:tblW w:w="0" w:type="auto"/>
        <w:tblLook w:val="04A0" w:firstRow="1" w:lastRow="0" w:firstColumn="1" w:lastColumn="0" w:noHBand="0" w:noVBand="1"/>
      </w:tblPr>
      <w:tblGrid>
        <w:gridCol w:w="1519"/>
        <w:gridCol w:w="974"/>
        <w:gridCol w:w="2326"/>
        <w:gridCol w:w="1724"/>
        <w:gridCol w:w="3090"/>
      </w:tblGrid>
      <w:tr w:rsidR="006D0DE1" w:rsidRPr="00DA30C5" w14:paraId="4E0EF23C" w14:textId="77777777" w:rsidTr="008A1C6F">
        <w:trPr>
          <w:trHeight w:val="567"/>
        </w:trPr>
        <w:tc>
          <w:tcPr>
            <w:tcW w:w="2518" w:type="dxa"/>
            <w:gridSpan w:val="2"/>
            <w:tcBorders>
              <w:right w:val="single" w:sz="4" w:space="0" w:color="auto"/>
            </w:tcBorders>
            <w:vAlign w:val="center"/>
          </w:tcPr>
          <w:p w14:paraId="1FA3C4F5" w14:textId="77777777" w:rsidR="006D0DE1" w:rsidRPr="00DA30C5" w:rsidRDefault="006D0DE1" w:rsidP="008A1C6F">
            <w:pPr>
              <w:spacing w:line="276" w:lineRule="auto"/>
              <w:rPr>
                <w:b/>
                <w:szCs w:val="24"/>
              </w:rPr>
            </w:pPr>
            <w:r w:rsidRPr="00DA30C5">
              <w:rPr>
                <w:b/>
                <w:szCs w:val="24"/>
              </w:rPr>
              <w:t>Cognome e nome</w:t>
            </w:r>
          </w:p>
        </w:tc>
        <w:tc>
          <w:tcPr>
            <w:tcW w:w="7260" w:type="dxa"/>
            <w:gridSpan w:val="3"/>
            <w:tcBorders>
              <w:top w:val="single" w:sz="4" w:space="0" w:color="auto"/>
              <w:left w:val="single" w:sz="4" w:space="0" w:color="auto"/>
              <w:bottom w:val="single" w:sz="4" w:space="0" w:color="auto"/>
              <w:right w:val="single" w:sz="4" w:space="0" w:color="auto"/>
            </w:tcBorders>
            <w:vAlign w:val="center"/>
          </w:tcPr>
          <w:p w14:paraId="68C7A4EC" w14:textId="77777777" w:rsidR="006D0DE1" w:rsidRPr="00DA30C5" w:rsidRDefault="006D0DE1" w:rsidP="008A1C6F">
            <w:pPr>
              <w:spacing w:line="276" w:lineRule="auto"/>
              <w:rPr>
                <w:b/>
                <w:szCs w:val="24"/>
              </w:rPr>
            </w:pPr>
          </w:p>
        </w:tc>
      </w:tr>
      <w:tr w:rsidR="006D0DE1" w:rsidRPr="00DA30C5" w14:paraId="1D973BD2" w14:textId="77777777" w:rsidTr="008A1C6F">
        <w:trPr>
          <w:trHeight w:val="567"/>
        </w:trPr>
        <w:tc>
          <w:tcPr>
            <w:tcW w:w="1526" w:type="dxa"/>
            <w:tcBorders>
              <w:right w:val="single" w:sz="4" w:space="0" w:color="auto"/>
            </w:tcBorders>
            <w:vAlign w:val="center"/>
          </w:tcPr>
          <w:p w14:paraId="2E6FD558" w14:textId="77777777" w:rsidR="006D0DE1" w:rsidRPr="00DA30C5" w:rsidRDefault="006D0DE1" w:rsidP="008A1C6F">
            <w:pPr>
              <w:spacing w:line="276" w:lineRule="auto"/>
              <w:rPr>
                <w:b/>
                <w:szCs w:val="24"/>
              </w:rPr>
            </w:pPr>
            <w:r w:rsidRPr="00DA30C5">
              <w:rPr>
                <w:b/>
                <w:szCs w:val="24"/>
              </w:rPr>
              <w:t>Telefono</w:t>
            </w:r>
          </w:p>
        </w:tc>
        <w:tc>
          <w:tcPr>
            <w:tcW w:w="3363" w:type="dxa"/>
            <w:gridSpan w:val="2"/>
            <w:tcBorders>
              <w:top w:val="single" w:sz="4" w:space="0" w:color="auto"/>
              <w:left w:val="single" w:sz="4" w:space="0" w:color="auto"/>
              <w:bottom w:val="single" w:sz="4" w:space="0" w:color="auto"/>
              <w:right w:val="single" w:sz="4" w:space="0" w:color="auto"/>
            </w:tcBorders>
            <w:vAlign w:val="center"/>
          </w:tcPr>
          <w:p w14:paraId="135859E1" w14:textId="77777777" w:rsidR="006D0DE1" w:rsidRPr="00DA30C5" w:rsidRDefault="006D0DE1" w:rsidP="008A1C6F">
            <w:pPr>
              <w:spacing w:line="276" w:lineRule="auto"/>
              <w:rPr>
                <w:b/>
                <w:szCs w:val="24"/>
              </w:rPr>
            </w:pPr>
          </w:p>
        </w:tc>
        <w:tc>
          <w:tcPr>
            <w:tcW w:w="1740" w:type="dxa"/>
            <w:tcBorders>
              <w:left w:val="single" w:sz="4" w:space="0" w:color="auto"/>
              <w:right w:val="single" w:sz="4" w:space="0" w:color="auto"/>
            </w:tcBorders>
            <w:vAlign w:val="center"/>
          </w:tcPr>
          <w:p w14:paraId="3F7CB619" w14:textId="77777777" w:rsidR="006D0DE1" w:rsidRPr="00DA30C5" w:rsidRDefault="006D0DE1" w:rsidP="008A1C6F">
            <w:pPr>
              <w:spacing w:line="276" w:lineRule="auto"/>
              <w:rPr>
                <w:b/>
                <w:szCs w:val="24"/>
              </w:rPr>
            </w:pPr>
            <w:r w:rsidRPr="00DA30C5">
              <w:rPr>
                <w:b/>
                <w:szCs w:val="24"/>
              </w:rPr>
              <w:t>Fax</w:t>
            </w:r>
          </w:p>
        </w:tc>
        <w:tc>
          <w:tcPr>
            <w:tcW w:w="3149" w:type="dxa"/>
            <w:tcBorders>
              <w:top w:val="single" w:sz="4" w:space="0" w:color="auto"/>
              <w:left w:val="single" w:sz="4" w:space="0" w:color="auto"/>
              <w:bottom w:val="single" w:sz="4" w:space="0" w:color="auto"/>
              <w:right w:val="single" w:sz="4" w:space="0" w:color="auto"/>
            </w:tcBorders>
            <w:vAlign w:val="center"/>
          </w:tcPr>
          <w:p w14:paraId="2E62C11D" w14:textId="77777777" w:rsidR="006D0DE1" w:rsidRPr="00DA30C5" w:rsidRDefault="006D0DE1" w:rsidP="008A1C6F">
            <w:pPr>
              <w:spacing w:line="276" w:lineRule="auto"/>
              <w:rPr>
                <w:b/>
                <w:szCs w:val="24"/>
              </w:rPr>
            </w:pPr>
          </w:p>
        </w:tc>
      </w:tr>
      <w:tr w:rsidR="006D0DE1" w:rsidRPr="00DA30C5" w14:paraId="63BB9A2B" w14:textId="77777777" w:rsidTr="008A1C6F">
        <w:trPr>
          <w:trHeight w:val="567"/>
        </w:trPr>
        <w:tc>
          <w:tcPr>
            <w:tcW w:w="1526" w:type="dxa"/>
            <w:tcBorders>
              <w:right w:val="single" w:sz="4" w:space="0" w:color="auto"/>
            </w:tcBorders>
            <w:vAlign w:val="center"/>
          </w:tcPr>
          <w:p w14:paraId="4DDEA94D" w14:textId="77777777" w:rsidR="006D0DE1" w:rsidRPr="00DA30C5" w:rsidRDefault="006D0DE1" w:rsidP="008A1C6F">
            <w:pPr>
              <w:spacing w:line="276" w:lineRule="auto"/>
              <w:rPr>
                <w:b/>
                <w:szCs w:val="24"/>
              </w:rPr>
            </w:pPr>
            <w:r w:rsidRPr="00DA30C5">
              <w:rPr>
                <w:b/>
                <w:szCs w:val="24"/>
              </w:rPr>
              <w:t>Cell.</w:t>
            </w:r>
          </w:p>
        </w:tc>
        <w:tc>
          <w:tcPr>
            <w:tcW w:w="3363" w:type="dxa"/>
            <w:gridSpan w:val="2"/>
            <w:tcBorders>
              <w:top w:val="single" w:sz="4" w:space="0" w:color="auto"/>
              <w:left w:val="single" w:sz="4" w:space="0" w:color="auto"/>
              <w:bottom w:val="single" w:sz="4" w:space="0" w:color="auto"/>
              <w:right w:val="single" w:sz="4" w:space="0" w:color="auto"/>
            </w:tcBorders>
            <w:vAlign w:val="center"/>
          </w:tcPr>
          <w:p w14:paraId="7211C9C8" w14:textId="77777777" w:rsidR="006D0DE1" w:rsidRPr="00DA30C5" w:rsidRDefault="006D0DE1" w:rsidP="008A1C6F">
            <w:pPr>
              <w:spacing w:line="276" w:lineRule="auto"/>
              <w:rPr>
                <w:b/>
                <w:szCs w:val="24"/>
              </w:rPr>
            </w:pPr>
          </w:p>
        </w:tc>
        <w:tc>
          <w:tcPr>
            <w:tcW w:w="1740" w:type="dxa"/>
            <w:tcBorders>
              <w:left w:val="single" w:sz="4" w:space="0" w:color="auto"/>
              <w:right w:val="single" w:sz="4" w:space="0" w:color="auto"/>
            </w:tcBorders>
            <w:vAlign w:val="center"/>
          </w:tcPr>
          <w:p w14:paraId="2F77038E" w14:textId="77777777" w:rsidR="006D0DE1" w:rsidRPr="00DA30C5" w:rsidRDefault="006D0DE1" w:rsidP="008A1C6F">
            <w:pPr>
              <w:spacing w:line="276" w:lineRule="auto"/>
              <w:rPr>
                <w:b/>
                <w:szCs w:val="24"/>
              </w:rPr>
            </w:pPr>
            <w:r w:rsidRPr="00DA30C5">
              <w:rPr>
                <w:rFonts w:eastAsia="Arial Unicode MS"/>
                <w:b/>
                <w:szCs w:val="24"/>
              </w:rPr>
              <w:t>Codice fiscale</w:t>
            </w:r>
          </w:p>
        </w:tc>
        <w:tc>
          <w:tcPr>
            <w:tcW w:w="3149" w:type="dxa"/>
            <w:tcBorders>
              <w:top w:val="single" w:sz="4" w:space="0" w:color="auto"/>
              <w:left w:val="single" w:sz="4" w:space="0" w:color="auto"/>
              <w:bottom w:val="single" w:sz="4" w:space="0" w:color="auto"/>
              <w:right w:val="single" w:sz="4" w:space="0" w:color="auto"/>
            </w:tcBorders>
            <w:vAlign w:val="center"/>
          </w:tcPr>
          <w:p w14:paraId="03D028D8" w14:textId="77777777" w:rsidR="006D0DE1" w:rsidRPr="00DA30C5" w:rsidRDefault="006D0DE1" w:rsidP="008A1C6F">
            <w:pPr>
              <w:spacing w:line="276" w:lineRule="auto"/>
              <w:rPr>
                <w:b/>
                <w:szCs w:val="24"/>
              </w:rPr>
            </w:pPr>
          </w:p>
        </w:tc>
      </w:tr>
      <w:tr w:rsidR="006D0DE1" w:rsidRPr="00DA30C5" w14:paraId="64C5FAC3" w14:textId="77777777" w:rsidTr="008A1C6F">
        <w:trPr>
          <w:trHeight w:val="567"/>
        </w:trPr>
        <w:tc>
          <w:tcPr>
            <w:tcW w:w="1526" w:type="dxa"/>
            <w:tcBorders>
              <w:right w:val="single" w:sz="4" w:space="0" w:color="auto"/>
            </w:tcBorders>
            <w:vAlign w:val="center"/>
          </w:tcPr>
          <w:p w14:paraId="2F164A33" w14:textId="77777777" w:rsidR="006D0DE1" w:rsidRPr="00DA30C5" w:rsidRDefault="006D0DE1" w:rsidP="008A1C6F">
            <w:pPr>
              <w:spacing w:line="276" w:lineRule="auto"/>
              <w:rPr>
                <w:b/>
                <w:szCs w:val="24"/>
              </w:rPr>
            </w:pPr>
            <w:r w:rsidRPr="00DA30C5">
              <w:rPr>
                <w:rFonts w:eastAsia="Arial Unicode MS"/>
                <w:b/>
                <w:szCs w:val="24"/>
              </w:rPr>
              <w:t>PEC</w:t>
            </w:r>
          </w:p>
        </w:tc>
        <w:tc>
          <w:tcPr>
            <w:tcW w:w="3363" w:type="dxa"/>
            <w:gridSpan w:val="2"/>
            <w:tcBorders>
              <w:top w:val="single" w:sz="4" w:space="0" w:color="auto"/>
              <w:left w:val="single" w:sz="4" w:space="0" w:color="auto"/>
              <w:bottom w:val="single" w:sz="4" w:space="0" w:color="auto"/>
              <w:right w:val="single" w:sz="4" w:space="0" w:color="auto"/>
            </w:tcBorders>
            <w:vAlign w:val="center"/>
          </w:tcPr>
          <w:p w14:paraId="0529538F" w14:textId="77777777" w:rsidR="006D0DE1" w:rsidRPr="00DA30C5" w:rsidRDefault="006D0DE1" w:rsidP="008A1C6F">
            <w:pPr>
              <w:spacing w:line="276" w:lineRule="auto"/>
              <w:rPr>
                <w:b/>
                <w:szCs w:val="24"/>
              </w:rPr>
            </w:pPr>
          </w:p>
        </w:tc>
        <w:tc>
          <w:tcPr>
            <w:tcW w:w="1740" w:type="dxa"/>
            <w:tcBorders>
              <w:left w:val="single" w:sz="4" w:space="0" w:color="auto"/>
              <w:right w:val="single" w:sz="4" w:space="0" w:color="auto"/>
            </w:tcBorders>
            <w:vAlign w:val="center"/>
          </w:tcPr>
          <w:p w14:paraId="1D773DF0" w14:textId="77777777" w:rsidR="006D0DE1" w:rsidRPr="00DA30C5" w:rsidRDefault="006D0DE1" w:rsidP="008A1C6F">
            <w:pPr>
              <w:spacing w:line="276" w:lineRule="auto"/>
              <w:rPr>
                <w:b/>
                <w:szCs w:val="24"/>
              </w:rPr>
            </w:pPr>
            <w:r w:rsidRPr="00DA30C5">
              <w:rPr>
                <w:rFonts w:eastAsia="Arial Unicode MS"/>
                <w:b/>
                <w:szCs w:val="24"/>
              </w:rPr>
              <w:t>E-mail</w:t>
            </w:r>
          </w:p>
        </w:tc>
        <w:tc>
          <w:tcPr>
            <w:tcW w:w="3149" w:type="dxa"/>
            <w:tcBorders>
              <w:top w:val="single" w:sz="4" w:space="0" w:color="auto"/>
              <w:left w:val="single" w:sz="4" w:space="0" w:color="auto"/>
              <w:bottom w:val="single" w:sz="4" w:space="0" w:color="auto"/>
              <w:right w:val="single" w:sz="4" w:space="0" w:color="auto"/>
            </w:tcBorders>
            <w:vAlign w:val="center"/>
          </w:tcPr>
          <w:p w14:paraId="028FE161" w14:textId="77777777" w:rsidR="006D0DE1" w:rsidRPr="00DA30C5" w:rsidRDefault="006D0DE1" w:rsidP="008A1C6F">
            <w:pPr>
              <w:spacing w:line="276" w:lineRule="auto"/>
              <w:rPr>
                <w:b/>
                <w:szCs w:val="24"/>
              </w:rPr>
            </w:pPr>
          </w:p>
        </w:tc>
      </w:tr>
    </w:tbl>
    <w:p w14:paraId="1A31F159" w14:textId="77777777" w:rsidR="003154DE" w:rsidRPr="00DA30C5" w:rsidRDefault="003154DE" w:rsidP="003154DE">
      <w:pPr>
        <w:rPr>
          <w:rFonts w:eastAsia="Arial Unicode MS"/>
          <w:b/>
          <w:bCs/>
          <w:sz w:val="22"/>
          <w:szCs w:val="22"/>
        </w:rPr>
      </w:pPr>
      <w:bookmarkStart w:id="29" w:name="__RefHeading__15_1775385239"/>
      <w:bookmarkEnd w:id="29"/>
    </w:p>
    <w:p w14:paraId="2BFC7915" w14:textId="628AC75E" w:rsidR="008738D5" w:rsidRPr="00DA30C5" w:rsidRDefault="008738D5" w:rsidP="003154DE">
      <w:pPr>
        <w:rPr>
          <w:rFonts w:eastAsia="Arial Unicode MS"/>
          <w:b/>
          <w:bCs/>
          <w:sz w:val="22"/>
          <w:szCs w:val="22"/>
        </w:rPr>
      </w:pPr>
      <w:r w:rsidRPr="00DA30C5">
        <w:rPr>
          <w:rFonts w:eastAsia="Arial Unicode MS"/>
          <w:b/>
          <w:bCs/>
          <w:sz w:val="22"/>
          <w:szCs w:val="22"/>
        </w:rPr>
        <w:t xml:space="preserve">Competenze ed esperienza pregressa </w:t>
      </w:r>
      <w:r w:rsidR="006D0DE1" w:rsidRPr="00DA30C5">
        <w:rPr>
          <w:rFonts w:eastAsia="Arial Unicode MS"/>
          <w:b/>
          <w:bCs/>
          <w:sz w:val="22"/>
          <w:szCs w:val="22"/>
        </w:rPr>
        <w:t xml:space="preserve">del Responsabile di Progetto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0DE1" w:rsidRPr="00DA30C5" w14:paraId="04339602" w14:textId="77777777" w:rsidTr="008738D5">
        <w:tc>
          <w:tcPr>
            <w:tcW w:w="9778" w:type="dxa"/>
          </w:tcPr>
          <w:p w14:paraId="0FBDDDEB" w14:textId="727A9B23" w:rsidR="006D0DE1" w:rsidRPr="00DA30C5" w:rsidRDefault="006D0DE1" w:rsidP="008738D5">
            <w:pPr>
              <w:widowControl/>
              <w:suppressAutoHyphens w:val="0"/>
              <w:overflowPunct/>
              <w:jc w:val="both"/>
              <w:textAlignment w:val="auto"/>
              <w:rPr>
                <w:i/>
                <w:iCs/>
                <w:sz w:val="22"/>
                <w:szCs w:val="22"/>
              </w:rPr>
            </w:pPr>
            <w:r w:rsidRPr="00DA30C5">
              <w:rPr>
                <w:i/>
                <w:iCs/>
                <w:sz w:val="22"/>
                <w:szCs w:val="22"/>
              </w:rPr>
              <w:t>Esperienza pregressa maturata nei temi del GO, sia in termini di attività produttiva e di impresa sia in termini di attività tecnica e/o partecipazione a eventuali progetti di R&amp;S; eventuali pubblicazioni tecniche, scientifiche e divulgative sul tema (indicare al massimo 5 tra le più rilevanti).</w:t>
            </w:r>
          </w:p>
          <w:p w14:paraId="01F73832" w14:textId="77777777" w:rsidR="00CC2124" w:rsidRPr="00DA30C5" w:rsidRDefault="00CC2124" w:rsidP="008738D5">
            <w:pPr>
              <w:widowControl/>
              <w:suppressAutoHyphens w:val="0"/>
              <w:overflowPunct/>
              <w:jc w:val="both"/>
              <w:textAlignment w:val="auto"/>
              <w:rPr>
                <w:i/>
                <w:iCs/>
                <w:sz w:val="22"/>
                <w:szCs w:val="22"/>
              </w:rPr>
            </w:pPr>
          </w:p>
        </w:tc>
      </w:tr>
    </w:tbl>
    <w:p w14:paraId="4A0E74EA" w14:textId="77777777" w:rsidR="008738D5" w:rsidRPr="00DA30C5" w:rsidRDefault="008738D5">
      <w:pPr>
        <w:widowControl/>
        <w:suppressAutoHyphens w:val="0"/>
        <w:overflowPunct/>
        <w:jc w:val="both"/>
        <w:textAlignment w:val="auto"/>
        <w:rPr>
          <w:sz w:val="8"/>
          <w:szCs w:val="8"/>
        </w:rPr>
      </w:pPr>
    </w:p>
    <w:p w14:paraId="27A80998" w14:textId="2C4407F1" w:rsidR="003154DE" w:rsidRPr="00430CC9" w:rsidRDefault="00430CC9" w:rsidP="003154DE">
      <w:pPr>
        <w:rPr>
          <w:rFonts w:eastAsia="Arial Unicode MS"/>
          <w:i/>
          <w:iCs/>
          <w:sz w:val="22"/>
          <w:szCs w:val="22"/>
        </w:rPr>
      </w:pPr>
      <w:r w:rsidRPr="00430CC9">
        <w:rPr>
          <w:rFonts w:eastAsia="Arial Unicode MS"/>
          <w:i/>
          <w:iCs/>
          <w:sz w:val="22"/>
          <w:szCs w:val="22"/>
        </w:rPr>
        <w:t>(</w:t>
      </w:r>
      <w:r w:rsidRPr="00430CC9">
        <w:rPr>
          <w:i/>
          <w:iCs/>
          <w:sz w:val="22"/>
          <w:szCs w:val="22"/>
        </w:rPr>
        <w:t>max 5.000 caratteri)</w:t>
      </w:r>
    </w:p>
    <w:p w14:paraId="7062ECA8" w14:textId="627C5B99" w:rsidR="00430CC9" w:rsidRDefault="00430CC9" w:rsidP="003154DE">
      <w:pPr>
        <w:rPr>
          <w:rFonts w:eastAsia="Arial Unicode MS"/>
          <w:b/>
          <w:bCs/>
          <w:sz w:val="22"/>
          <w:szCs w:val="22"/>
        </w:rPr>
      </w:pPr>
    </w:p>
    <w:p w14:paraId="57D2D752" w14:textId="77777777" w:rsidR="00430CC9" w:rsidRPr="00DA30C5" w:rsidRDefault="00430CC9" w:rsidP="003154DE">
      <w:pPr>
        <w:rPr>
          <w:rFonts w:eastAsia="Arial Unicode MS"/>
          <w:b/>
          <w:bCs/>
          <w:sz w:val="22"/>
          <w:szCs w:val="22"/>
        </w:rPr>
      </w:pPr>
    </w:p>
    <w:p w14:paraId="7484D98B" w14:textId="4E9B3D5B" w:rsidR="006D0DE1" w:rsidRDefault="006D0DE1" w:rsidP="003154DE">
      <w:pPr>
        <w:rPr>
          <w:rFonts w:eastAsia="Arial Unicode MS"/>
          <w:b/>
          <w:bCs/>
          <w:sz w:val="22"/>
          <w:szCs w:val="22"/>
        </w:rPr>
      </w:pPr>
      <w:r w:rsidRPr="00DA30C5">
        <w:rPr>
          <w:rFonts w:eastAsia="Arial Unicode MS"/>
          <w:b/>
          <w:bCs/>
          <w:sz w:val="22"/>
          <w:szCs w:val="22"/>
        </w:rPr>
        <w:t xml:space="preserve">Responsabile Scientifico </w:t>
      </w:r>
    </w:p>
    <w:p w14:paraId="348D9A5C" w14:textId="77777777" w:rsidR="00430CC9" w:rsidRPr="00DA30C5" w:rsidRDefault="00430CC9" w:rsidP="003154DE">
      <w:pPr>
        <w:rPr>
          <w:rFonts w:eastAsia="Arial Unicode MS"/>
          <w:b/>
          <w:bCs/>
          <w:sz w:val="22"/>
          <w:szCs w:val="22"/>
        </w:rPr>
      </w:pPr>
    </w:p>
    <w:tbl>
      <w:tblPr>
        <w:tblW w:w="0" w:type="auto"/>
        <w:tblLook w:val="04A0" w:firstRow="1" w:lastRow="0" w:firstColumn="1" w:lastColumn="0" w:noHBand="0" w:noVBand="1"/>
      </w:tblPr>
      <w:tblGrid>
        <w:gridCol w:w="1519"/>
        <w:gridCol w:w="974"/>
        <w:gridCol w:w="2326"/>
        <w:gridCol w:w="1724"/>
        <w:gridCol w:w="3090"/>
      </w:tblGrid>
      <w:tr w:rsidR="006D0DE1" w:rsidRPr="00DA30C5" w14:paraId="1C18FFE8" w14:textId="77777777" w:rsidTr="00430CC9">
        <w:trPr>
          <w:trHeight w:val="567"/>
        </w:trPr>
        <w:tc>
          <w:tcPr>
            <w:tcW w:w="2518" w:type="dxa"/>
            <w:gridSpan w:val="2"/>
            <w:tcBorders>
              <w:right w:val="single" w:sz="4" w:space="0" w:color="auto"/>
            </w:tcBorders>
            <w:vAlign w:val="center"/>
          </w:tcPr>
          <w:p w14:paraId="279A94B8" w14:textId="77777777" w:rsidR="006D0DE1" w:rsidRPr="00DA30C5" w:rsidRDefault="006D0DE1" w:rsidP="00430CC9">
            <w:pPr>
              <w:spacing w:line="276" w:lineRule="auto"/>
              <w:rPr>
                <w:b/>
                <w:szCs w:val="24"/>
              </w:rPr>
            </w:pPr>
            <w:r w:rsidRPr="00DA30C5">
              <w:rPr>
                <w:b/>
                <w:szCs w:val="24"/>
              </w:rPr>
              <w:t>Cognome e nome</w:t>
            </w:r>
          </w:p>
        </w:tc>
        <w:tc>
          <w:tcPr>
            <w:tcW w:w="7260" w:type="dxa"/>
            <w:gridSpan w:val="3"/>
            <w:tcBorders>
              <w:top w:val="single" w:sz="4" w:space="0" w:color="auto"/>
              <w:left w:val="single" w:sz="4" w:space="0" w:color="auto"/>
              <w:bottom w:val="single" w:sz="4" w:space="0" w:color="auto"/>
              <w:right w:val="single" w:sz="4" w:space="0" w:color="auto"/>
            </w:tcBorders>
            <w:vAlign w:val="center"/>
          </w:tcPr>
          <w:p w14:paraId="70482DFC" w14:textId="77777777" w:rsidR="006D0DE1" w:rsidRPr="00DA30C5" w:rsidRDefault="006D0DE1" w:rsidP="00430CC9">
            <w:pPr>
              <w:spacing w:line="276" w:lineRule="auto"/>
              <w:rPr>
                <w:b/>
                <w:szCs w:val="24"/>
              </w:rPr>
            </w:pPr>
          </w:p>
        </w:tc>
      </w:tr>
      <w:tr w:rsidR="006D0DE1" w:rsidRPr="00DA30C5" w14:paraId="47AFA283" w14:textId="77777777" w:rsidTr="00430CC9">
        <w:trPr>
          <w:trHeight w:val="567"/>
        </w:trPr>
        <w:tc>
          <w:tcPr>
            <w:tcW w:w="1526" w:type="dxa"/>
            <w:tcBorders>
              <w:right w:val="single" w:sz="4" w:space="0" w:color="auto"/>
            </w:tcBorders>
            <w:vAlign w:val="center"/>
          </w:tcPr>
          <w:p w14:paraId="061E155E" w14:textId="77777777" w:rsidR="006D0DE1" w:rsidRPr="00DA30C5" w:rsidRDefault="006D0DE1" w:rsidP="00430CC9">
            <w:pPr>
              <w:spacing w:line="276" w:lineRule="auto"/>
              <w:rPr>
                <w:b/>
                <w:szCs w:val="24"/>
              </w:rPr>
            </w:pPr>
            <w:r w:rsidRPr="00DA30C5">
              <w:rPr>
                <w:b/>
                <w:szCs w:val="24"/>
              </w:rPr>
              <w:t>Telefono</w:t>
            </w:r>
          </w:p>
        </w:tc>
        <w:tc>
          <w:tcPr>
            <w:tcW w:w="3363" w:type="dxa"/>
            <w:gridSpan w:val="2"/>
            <w:tcBorders>
              <w:top w:val="single" w:sz="4" w:space="0" w:color="auto"/>
              <w:left w:val="single" w:sz="4" w:space="0" w:color="auto"/>
              <w:bottom w:val="single" w:sz="4" w:space="0" w:color="auto"/>
              <w:right w:val="single" w:sz="4" w:space="0" w:color="auto"/>
            </w:tcBorders>
            <w:vAlign w:val="center"/>
          </w:tcPr>
          <w:p w14:paraId="4B265F76" w14:textId="77777777" w:rsidR="006D0DE1" w:rsidRPr="00DA30C5" w:rsidRDefault="006D0DE1" w:rsidP="00430CC9">
            <w:pPr>
              <w:spacing w:line="276" w:lineRule="auto"/>
              <w:rPr>
                <w:b/>
                <w:szCs w:val="24"/>
              </w:rPr>
            </w:pPr>
          </w:p>
        </w:tc>
        <w:tc>
          <w:tcPr>
            <w:tcW w:w="1740" w:type="dxa"/>
            <w:tcBorders>
              <w:left w:val="single" w:sz="4" w:space="0" w:color="auto"/>
              <w:right w:val="single" w:sz="4" w:space="0" w:color="auto"/>
            </w:tcBorders>
            <w:vAlign w:val="center"/>
          </w:tcPr>
          <w:p w14:paraId="1A290112" w14:textId="77777777" w:rsidR="006D0DE1" w:rsidRPr="00DA30C5" w:rsidRDefault="006D0DE1" w:rsidP="00430CC9">
            <w:pPr>
              <w:spacing w:line="276" w:lineRule="auto"/>
              <w:rPr>
                <w:b/>
                <w:szCs w:val="24"/>
              </w:rPr>
            </w:pPr>
            <w:r w:rsidRPr="00DA30C5">
              <w:rPr>
                <w:b/>
                <w:szCs w:val="24"/>
              </w:rPr>
              <w:t>Fax</w:t>
            </w:r>
          </w:p>
        </w:tc>
        <w:tc>
          <w:tcPr>
            <w:tcW w:w="3149" w:type="dxa"/>
            <w:tcBorders>
              <w:top w:val="single" w:sz="4" w:space="0" w:color="auto"/>
              <w:left w:val="single" w:sz="4" w:space="0" w:color="auto"/>
              <w:bottom w:val="single" w:sz="4" w:space="0" w:color="auto"/>
              <w:right w:val="single" w:sz="4" w:space="0" w:color="auto"/>
            </w:tcBorders>
            <w:vAlign w:val="center"/>
          </w:tcPr>
          <w:p w14:paraId="321AC2CB" w14:textId="77777777" w:rsidR="006D0DE1" w:rsidRPr="00DA30C5" w:rsidRDefault="006D0DE1" w:rsidP="00430CC9">
            <w:pPr>
              <w:spacing w:line="276" w:lineRule="auto"/>
              <w:rPr>
                <w:b/>
                <w:szCs w:val="24"/>
              </w:rPr>
            </w:pPr>
          </w:p>
        </w:tc>
      </w:tr>
      <w:tr w:rsidR="006D0DE1" w:rsidRPr="00DA30C5" w14:paraId="5EB9133F" w14:textId="77777777" w:rsidTr="00430CC9">
        <w:trPr>
          <w:trHeight w:val="567"/>
        </w:trPr>
        <w:tc>
          <w:tcPr>
            <w:tcW w:w="1526" w:type="dxa"/>
            <w:tcBorders>
              <w:right w:val="single" w:sz="4" w:space="0" w:color="auto"/>
            </w:tcBorders>
            <w:vAlign w:val="center"/>
          </w:tcPr>
          <w:p w14:paraId="37FA6158" w14:textId="77777777" w:rsidR="006D0DE1" w:rsidRPr="00DA30C5" w:rsidRDefault="006D0DE1" w:rsidP="00430CC9">
            <w:pPr>
              <w:spacing w:line="276" w:lineRule="auto"/>
              <w:rPr>
                <w:b/>
                <w:szCs w:val="24"/>
              </w:rPr>
            </w:pPr>
            <w:r w:rsidRPr="00DA30C5">
              <w:rPr>
                <w:b/>
                <w:szCs w:val="24"/>
              </w:rPr>
              <w:t>Cell.</w:t>
            </w:r>
          </w:p>
        </w:tc>
        <w:tc>
          <w:tcPr>
            <w:tcW w:w="3363" w:type="dxa"/>
            <w:gridSpan w:val="2"/>
            <w:tcBorders>
              <w:top w:val="single" w:sz="4" w:space="0" w:color="auto"/>
              <w:left w:val="single" w:sz="4" w:space="0" w:color="auto"/>
              <w:bottom w:val="single" w:sz="4" w:space="0" w:color="auto"/>
              <w:right w:val="single" w:sz="4" w:space="0" w:color="auto"/>
            </w:tcBorders>
            <w:vAlign w:val="center"/>
          </w:tcPr>
          <w:p w14:paraId="1B753A13" w14:textId="77777777" w:rsidR="006D0DE1" w:rsidRPr="00DA30C5" w:rsidRDefault="006D0DE1" w:rsidP="00430CC9">
            <w:pPr>
              <w:spacing w:line="276" w:lineRule="auto"/>
              <w:rPr>
                <w:b/>
                <w:szCs w:val="24"/>
              </w:rPr>
            </w:pPr>
          </w:p>
        </w:tc>
        <w:tc>
          <w:tcPr>
            <w:tcW w:w="1740" w:type="dxa"/>
            <w:tcBorders>
              <w:left w:val="single" w:sz="4" w:space="0" w:color="auto"/>
              <w:right w:val="single" w:sz="4" w:space="0" w:color="auto"/>
            </w:tcBorders>
            <w:vAlign w:val="center"/>
          </w:tcPr>
          <w:p w14:paraId="7B419ADA" w14:textId="77777777" w:rsidR="006D0DE1" w:rsidRPr="00DA30C5" w:rsidRDefault="006D0DE1" w:rsidP="00430CC9">
            <w:pPr>
              <w:spacing w:line="276" w:lineRule="auto"/>
              <w:rPr>
                <w:b/>
                <w:szCs w:val="24"/>
              </w:rPr>
            </w:pPr>
            <w:r w:rsidRPr="00DA30C5">
              <w:rPr>
                <w:rFonts w:eastAsia="Arial Unicode MS"/>
                <w:b/>
                <w:szCs w:val="24"/>
              </w:rPr>
              <w:t>Codice fiscale</w:t>
            </w:r>
          </w:p>
        </w:tc>
        <w:tc>
          <w:tcPr>
            <w:tcW w:w="3149" w:type="dxa"/>
            <w:tcBorders>
              <w:top w:val="single" w:sz="4" w:space="0" w:color="auto"/>
              <w:left w:val="single" w:sz="4" w:space="0" w:color="auto"/>
              <w:bottom w:val="single" w:sz="4" w:space="0" w:color="auto"/>
              <w:right w:val="single" w:sz="4" w:space="0" w:color="auto"/>
            </w:tcBorders>
            <w:vAlign w:val="center"/>
          </w:tcPr>
          <w:p w14:paraId="1EDEA6FE" w14:textId="77777777" w:rsidR="006D0DE1" w:rsidRPr="00DA30C5" w:rsidRDefault="006D0DE1" w:rsidP="00430CC9">
            <w:pPr>
              <w:spacing w:line="276" w:lineRule="auto"/>
              <w:rPr>
                <w:b/>
                <w:szCs w:val="24"/>
              </w:rPr>
            </w:pPr>
          </w:p>
        </w:tc>
      </w:tr>
      <w:tr w:rsidR="006D0DE1" w:rsidRPr="00DA30C5" w14:paraId="5E80E7A5" w14:textId="77777777" w:rsidTr="00430CC9">
        <w:trPr>
          <w:trHeight w:val="567"/>
        </w:trPr>
        <w:tc>
          <w:tcPr>
            <w:tcW w:w="1526" w:type="dxa"/>
            <w:tcBorders>
              <w:right w:val="single" w:sz="4" w:space="0" w:color="auto"/>
            </w:tcBorders>
            <w:vAlign w:val="center"/>
          </w:tcPr>
          <w:p w14:paraId="7D2441D5" w14:textId="77777777" w:rsidR="006D0DE1" w:rsidRPr="00DA30C5" w:rsidRDefault="006D0DE1" w:rsidP="00430CC9">
            <w:pPr>
              <w:spacing w:line="276" w:lineRule="auto"/>
              <w:rPr>
                <w:b/>
                <w:szCs w:val="24"/>
              </w:rPr>
            </w:pPr>
            <w:r w:rsidRPr="00DA30C5">
              <w:rPr>
                <w:rFonts w:eastAsia="Arial Unicode MS"/>
                <w:b/>
                <w:szCs w:val="24"/>
              </w:rPr>
              <w:t>PEC</w:t>
            </w:r>
          </w:p>
        </w:tc>
        <w:tc>
          <w:tcPr>
            <w:tcW w:w="3363" w:type="dxa"/>
            <w:gridSpan w:val="2"/>
            <w:tcBorders>
              <w:top w:val="single" w:sz="4" w:space="0" w:color="auto"/>
              <w:left w:val="single" w:sz="4" w:space="0" w:color="auto"/>
              <w:bottom w:val="single" w:sz="4" w:space="0" w:color="auto"/>
              <w:right w:val="single" w:sz="4" w:space="0" w:color="auto"/>
            </w:tcBorders>
            <w:vAlign w:val="center"/>
          </w:tcPr>
          <w:p w14:paraId="72FE826F" w14:textId="77777777" w:rsidR="006D0DE1" w:rsidRPr="00DA30C5" w:rsidRDefault="006D0DE1" w:rsidP="00430CC9">
            <w:pPr>
              <w:spacing w:line="276" w:lineRule="auto"/>
              <w:rPr>
                <w:b/>
                <w:szCs w:val="24"/>
              </w:rPr>
            </w:pPr>
          </w:p>
        </w:tc>
        <w:tc>
          <w:tcPr>
            <w:tcW w:w="1740" w:type="dxa"/>
            <w:tcBorders>
              <w:left w:val="single" w:sz="4" w:space="0" w:color="auto"/>
              <w:right w:val="single" w:sz="4" w:space="0" w:color="auto"/>
            </w:tcBorders>
            <w:vAlign w:val="center"/>
          </w:tcPr>
          <w:p w14:paraId="28DED87B" w14:textId="77777777" w:rsidR="006D0DE1" w:rsidRPr="00DA30C5" w:rsidRDefault="006D0DE1" w:rsidP="00430CC9">
            <w:pPr>
              <w:spacing w:line="276" w:lineRule="auto"/>
              <w:rPr>
                <w:b/>
                <w:szCs w:val="24"/>
              </w:rPr>
            </w:pPr>
            <w:r w:rsidRPr="00DA30C5">
              <w:rPr>
                <w:rFonts w:eastAsia="Arial Unicode MS"/>
                <w:b/>
                <w:szCs w:val="24"/>
              </w:rPr>
              <w:t>E-mail</w:t>
            </w:r>
          </w:p>
        </w:tc>
        <w:tc>
          <w:tcPr>
            <w:tcW w:w="3149" w:type="dxa"/>
            <w:tcBorders>
              <w:top w:val="single" w:sz="4" w:space="0" w:color="auto"/>
              <w:left w:val="single" w:sz="4" w:space="0" w:color="auto"/>
              <w:bottom w:val="single" w:sz="4" w:space="0" w:color="auto"/>
              <w:right w:val="single" w:sz="4" w:space="0" w:color="auto"/>
            </w:tcBorders>
            <w:vAlign w:val="center"/>
          </w:tcPr>
          <w:p w14:paraId="0823BFC7" w14:textId="77777777" w:rsidR="006D0DE1" w:rsidRPr="00DA30C5" w:rsidRDefault="006D0DE1" w:rsidP="00430CC9">
            <w:pPr>
              <w:spacing w:line="276" w:lineRule="auto"/>
              <w:rPr>
                <w:b/>
                <w:szCs w:val="24"/>
              </w:rPr>
            </w:pPr>
          </w:p>
        </w:tc>
      </w:tr>
    </w:tbl>
    <w:p w14:paraId="1243812E" w14:textId="77777777" w:rsidR="003154DE" w:rsidRPr="00DA30C5" w:rsidRDefault="003154DE" w:rsidP="003154DE">
      <w:pPr>
        <w:rPr>
          <w:rFonts w:eastAsia="Arial Unicode MS"/>
          <w:b/>
          <w:bCs/>
          <w:sz w:val="22"/>
          <w:szCs w:val="22"/>
        </w:rPr>
      </w:pPr>
    </w:p>
    <w:p w14:paraId="42BF8C31" w14:textId="77777777" w:rsidR="006D0DE1" w:rsidRPr="00DA30C5" w:rsidRDefault="006D0DE1" w:rsidP="003154DE">
      <w:pPr>
        <w:rPr>
          <w:rFonts w:eastAsia="Arial Unicode MS"/>
          <w:b/>
          <w:bCs/>
          <w:sz w:val="22"/>
          <w:szCs w:val="22"/>
        </w:rPr>
      </w:pPr>
      <w:r w:rsidRPr="00DA30C5">
        <w:rPr>
          <w:rFonts w:eastAsia="Arial Unicode MS"/>
          <w:b/>
          <w:bCs/>
          <w:sz w:val="22"/>
          <w:szCs w:val="22"/>
        </w:rPr>
        <w:t>Competenze ed esperienza pregressa del responsabile scientifico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0DE1" w:rsidRPr="00DA30C5" w14:paraId="57AB912A" w14:textId="77777777" w:rsidTr="008738D5">
        <w:tc>
          <w:tcPr>
            <w:tcW w:w="9778" w:type="dxa"/>
          </w:tcPr>
          <w:p w14:paraId="4971FC68" w14:textId="48B6BAA5" w:rsidR="006D0DE1" w:rsidRPr="00DA30C5" w:rsidRDefault="006D0DE1" w:rsidP="008738D5">
            <w:pPr>
              <w:widowControl/>
              <w:suppressAutoHyphens w:val="0"/>
              <w:overflowPunct/>
              <w:jc w:val="both"/>
              <w:textAlignment w:val="auto"/>
              <w:rPr>
                <w:i/>
                <w:iCs/>
                <w:sz w:val="22"/>
                <w:szCs w:val="22"/>
              </w:rPr>
            </w:pPr>
            <w:r w:rsidRPr="00DA30C5">
              <w:rPr>
                <w:i/>
                <w:iCs/>
                <w:sz w:val="22"/>
                <w:szCs w:val="22"/>
              </w:rPr>
              <w:t>Esperienza pregressa maturata nei temi del GO, in termini di attività tecnica e scientifica, partecipazione a progetti di R</w:t>
            </w:r>
            <w:r w:rsidR="00080D74" w:rsidRPr="00DA30C5">
              <w:rPr>
                <w:i/>
                <w:iCs/>
                <w:sz w:val="22"/>
                <w:szCs w:val="22"/>
              </w:rPr>
              <w:t>&amp;</w:t>
            </w:r>
            <w:r w:rsidRPr="00DA30C5">
              <w:rPr>
                <w:i/>
                <w:iCs/>
                <w:sz w:val="22"/>
                <w:szCs w:val="22"/>
              </w:rPr>
              <w:t>S</w:t>
            </w:r>
            <w:r w:rsidR="00CC2124" w:rsidRPr="00DA30C5">
              <w:rPr>
                <w:i/>
                <w:iCs/>
                <w:sz w:val="22"/>
                <w:szCs w:val="22"/>
              </w:rPr>
              <w:t xml:space="preserve">, </w:t>
            </w:r>
            <w:r w:rsidRPr="00DA30C5">
              <w:rPr>
                <w:i/>
                <w:iCs/>
                <w:sz w:val="22"/>
                <w:szCs w:val="22"/>
              </w:rPr>
              <w:t xml:space="preserve">pubblicazioni tecniche, scientifiche e divulgative sul tema (indicare al massimo </w:t>
            </w:r>
            <w:r w:rsidR="00CC2124" w:rsidRPr="00DA30C5">
              <w:rPr>
                <w:i/>
                <w:iCs/>
                <w:sz w:val="22"/>
                <w:szCs w:val="22"/>
              </w:rPr>
              <w:t>10</w:t>
            </w:r>
            <w:r w:rsidRPr="00DA30C5">
              <w:rPr>
                <w:i/>
                <w:iCs/>
                <w:sz w:val="22"/>
                <w:szCs w:val="22"/>
              </w:rPr>
              <w:t xml:space="preserve"> tra le più rilevanti).</w:t>
            </w:r>
          </w:p>
          <w:p w14:paraId="34ECFBFF" w14:textId="77777777" w:rsidR="00CC2124" w:rsidRPr="00DA30C5" w:rsidRDefault="00CC2124" w:rsidP="008738D5">
            <w:pPr>
              <w:widowControl/>
              <w:suppressAutoHyphens w:val="0"/>
              <w:overflowPunct/>
              <w:jc w:val="both"/>
              <w:textAlignment w:val="auto"/>
              <w:rPr>
                <w:i/>
                <w:iCs/>
                <w:sz w:val="22"/>
                <w:szCs w:val="22"/>
              </w:rPr>
            </w:pPr>
          </w:p>
          <w:p w14:paraId="028C33CA" w14:textId="77777777" w:rsidR="00CC2124" w:rsidRPr="00DA30C5" w:rsidRDefault="00CC2124" w:rsidP="008738D5">
            <w:pPr>
              <w:widowControl/>
              <w:suppressAutoHyphens w:val="0"/>
              <w:overflowPunct/>
              <w:jc w:val="both"/>
              <w:textAlignment w:val="auto"/>
              <w:rPr>
                <w:i/>
                <w:iCs/>
                <w:sz w:val="22"/>
                <w:szCs w:val="22"/>
              </w:rPr>
            </w:pPr>
          </w:p>
        </w:tc>
      </w:tr>
    </w:tbl>
    <w:p w14:paraId="0F36E9DF" w14:textId="77777777" w:rsidR="00430CC9" w:rsidRPr="00430CC9" w:rsidRDefault="00430CC9" w:rsidP="00430CC9">
      <w:pPr>
        <w:rPr>
          <w:rFonts w:eastAsia="Arial Unicode MS"/>
          <w:i/>
          <w:iCs/>
          <w:sz w:val="22"/>
          <w:szCs w:val="22"/>
        </w:rPr>
      </w:pPr>
      <w:r w:rsidRPr="00430CC9">
        <w:rPr>
          <w:rFonts w:eastAsia="Arial Unicode MS"/>
          <w:i/>
          <w:iCs/>
          <w:sz w:val="22"/>
          <w:szCs w:val="22"/>
        </w:rPr>
        <w:t>(</w:t>
      </w:r>
      <w:r w:rsidRPr="00430CC9">
        <w:rPr>
          <w:i/>
          <w:iCs/>
          <w:sz w:val="22"/>
          <w:szCs w:val="22"/>
        </w:rPr>
        <w:t>max 5.000 caratteri)</w:t>
      </w:r>
    </w:p>
    <w:p w14:paraId="7B8F005A" w14:textId="77777777" w:rsidR="0026714B" w:rsidRPr="00DA30C5" w:rsidRDefault="0026714B" w:rsidP="008738D5">
      <w:pPr>
        <w:widowControl/>
        <w:suppressAutoHyphens w:val="0"/>
        <w:overflowPunct/>
        <w:jc w:val="both"/>
        <w:textAlignment w:val="auto"/>
        <w:rPr>
          <w:i/>
          <w:iCs/>
          <w:sz w:val="22"/>
          <w:szCs w:val="22"/>
        </w:rPr>
      </w:pPr>
      <w:r w:rsidRPr="00DA30C5">
        <w:rPr>
          <w:i/>
          <w:iCs/>
          <w:sz w:val="22"/>
          <w:szCs w:val="22"/>
        </w:rPr>
        <w:br w:type="page"/>
      </w:r>
    </w:p>
    <w:p w14:paraId="760D7733" w14:textId="22664457" w:rsidR="00430CC9" w:rsidRDefault="003154DE" w:rsidP="00B55011">
      <w:pPr>
        <w:pStyle w:val="Titolo2"/>
        <w:numPr>
          <w:ilvl w:val="0"/>
          <w:numId w:val="23"/>
        </w:numPr>
      </w:pPr>
      <w:bookmarkStart w:id="30" w:name="__RefHeading__17_1775385239"/>
      <w:bookmarkEnd w:id="30"/>
      <w:r w:rsidRPr="00DA30C5">
        <w:lastRenderedPageBreak/>
        <w:t xml:space="preserve"> </w:t>
      </w:r>
      <w:bookmarkStart w:id="31" w:name="_Toc210742445"/>
      <w:bookmarkStart w:id="32" w:name="_Toc210990101"/>
      <w:r w:rsidR="008738D5" w:rsidRPr="00DA30C5">
        <w:t>Partner - Imprese agricole, agroalimentari e/o forestali</w:t>
      </w:r>
      <w:bookmarkEnd w:id="31"/>
      <w:bookmarkEnd w:id="32"/>
    </w:p>
    <w:p w14:paraId="5B7A6F3E" w14:textId="77777777" w:rsidR="00430CC9" w:rsidRDefault="00430CC9" w:rsidP="00430CC9">
      <w:pPr>
        <w:tabs>
          <w:tab w:val="left" w:pos="993"/>
        </w:tabs>
        <w:jc w:val="both"/>
        <w:rPr>
          <w:bCs/>
          <w:iCs/>
          <w:color w:val="000000"/>
          <w:szCs w:val="24"/>
        </w:rPr>
      </w:pPr>
    </w:p>
    <w:p w14:paraId="063BAA2E" w14:textId="6871F18A" w:rsidR="00430CC9" w:rsidRPr="004911C6" w:rsidRDefault="00430CC9" w:rsidP="00430CC9">
      <w:pPr>
        <w:tabs>
          <w:tab w:val="left" w:pos="993"/>
        </w:tabs>
        <w:jc w:val="both"/>
        <w:rPr>
          <w:b/>
          <w:iCs/>
          <w:color w:val="FF0000"/>
          <w:sz w:val="28"/>
          <w:szCs w:val="28"/>
        </w:rPr>
      </w:pPr>
      <w:r w:rsidRPr="004911C6">
        <w:rPr>
          <w:b/>
          <w:iCs/>
          <w:color w:val="FF0000"/>
          <w:sz w:val="28"/>
          <w:szCs w:val="28"/>
        </w:rPr>
        <w:t>Ripetere questa sezione per ciascuna impresa agricola, agroalimentare e/o forestale aderente al G.O., costituendo o costituito</w:t>
      </w:r>
    </w:p>
    <w:p w14:paraId="48588037" w14:textId="77777777" w:rsidR="00430CC9" w:rsidRPr="00430CC9" w:rsidRDefault="00430CC9" w:rsidP="00430CC9">
      <w:pPr>
        <w:rPr>
          <w:bCs/>
          <w:lang w:eastAsia="hi-IN" w:bidi="hi-IN"/>
        </w:rPr>
      </w:pPr>
    </w:p>
    <w:tbl>
      <w:tblPr>
        <w:tblW w:w="0" w:type="auto"/>
        <w:tblLook w:val="04A0" w:firstRow="1" w:lastRow="0" w:firstColumn="1" w:lastColumn="0" w:noHBand="0" w:noVBand="1"/>
      </w:tblPr>
      <w:tblGrid>
        <w:gridCol w:w="818"/>
        <w:gridCol w:w="284"/>
        <w:gridCol w:w="705"/>
        <w:gridCol w:w="36"/>
        <w:gridCol w:w="2268"/>
        <w:gridCol w:w="2396"/>
        <w:gridCol w:w="847"/>
        <w:gridCol w:w="558"/>
        <w:gridCol w:w="708"/>
        <w:gridCol w:w="424"/>
        <w:gridCol w:w="589"/>
      </w:tblGrid>
      <w:tr w:rsidR="007F55E8" w:rsidRPr="00DA30C5" w14:paraId="44EFA8EF" w14:textId="77777777" w:rsidTr="00430CC9">
        <w:trPr>
          <w:trHeight w:val="567"/>
        </w:trPr>
        <w:tc>
          <w:tcPr>
            <w:tcW w:w="1807" w:type="dxa"/>
            <w:gridSpan w:val="3"/>
            <w:tcBorders>
              <w:right w:val="single" w:sz="4" w:space="0" w:color="auto"/>
            </w:tcBorders>
            <w:vAlign w:val="center"/>
          </w:tcPr>
          <w:p w14:paraId="76DF67EC" w14:textId="239E3D93" w:rsidR="007F55E8" w:rsidRPr="00DA30C5" w:rsidRDefault="007F55E8" w:rsidP="00430CC9">
            <w:pPr>
              <w:widowControl/>
              <w:suppressAutoHyphens w:val="0"/>
              <w:overflowPunct/>
              <w:spacing w:line="276" w:lineRule="auto"/>
              <w:textAlignment w:val="auto"/>
              <w:rPr>
                <w:b/>
                <w:bCs/>
                <w:sz w:val="22"/>
                <w:szCs w:val="22"/>
              </w:rPr>
            </w:pPr>
            <w:r w:rsidRPr="00DA30C5">
              <w:rPr>
                <w:b/>
                <w:bCs/>
                <w:sz w:val="22"/>
                <w:szCs w:val="22"/>
              </w:rPr>
              <w:t xml:space="preserve">Denominazione </w:t>
            </w:r>
          </w:p>
        </w:tc>
        <w:tc>
          <w:tcPr>
            <w:tcW w:w="7826" w:type="dxa"/>
            <w:gridSpan w:val="8"/>
            <w:tcBorders>
              <w:top w:val="single" w:sz="4" w:space="0" w:color="auto"/>
              <w:left w:val="single" w:sz="4" w:space="0" w:color="auto"/>
              <w:bottom w:val="single" w:sz="4" w:space="0" w:color="auto"/>
              <w:right w:val="single" w:sz="4" w:space="0" w:color="auto"/>
            </w:tcBorders>
            <w:vAlign w:val="center"/>
          </w:tcPr>
          <w:p w14:paraId="73A2BB12" w14:textId="77777777" w:rsidR="007F55E8" w:rsidRPr="00DA30C5" w:rsidRDefault="007F55E8" w:rsidP="00430CC9">
            <w:pPr>
              <w:widowControl/>
              <w:suppressAutoHyphens w:val="0"/>
              <w:overflowPunct/>
              <w:spacing w:line="276" w:lineRule="auto"/>
              <w:textAlignment w:val="auto"/>
              <w:rPr>
                <w:sz w:val="22"/>
                <w:szCs w:val="22"/>
              </w:rPr>
            </w:pPr>
          </w:p>
        </w:tc>
      </w:tr>
      <w:tr w:rsidR="007F55E8" w:rsidRPr="00DA30C5" w14:paraId="47B651AB" w14:textId="77777777" w:rsidTr="00430CC9">
        <w:trPr>
          <w:trHeight w:val="567"/>
        </w:trPr>
        <w:tc>
          <w:tcPr>
            <w:tcW w:w="1807" w:type="dxa"/>
            <w:gridSpan w:val="3"/>
            <w:tcBorders>
              <w:right w:val="single" w:sz="4" w:space="0" w:color="auto"/>
            </w:tcBorders>
            <w:vAlign w:val="center"/>
          </w:tcPr>
          <w:p w14:paraId="3930BB5B" w14:textId="77777777" w:rsidR="007F55E8" w:rsidRPr="00DA30C5" w:rsidRDefault="007F55E8" w:rsidP="00430CC9">
            <w:pPr>
              <w:widowControl/>
              <w:suppressAutoHyphens w:val="0"/>
              <w:overflowPunct/>
              <w:spacing w:line="276" w:lineRule="auto"/>
              <w:textAlignment w:val="auto"/>
              <w:rPr>
                <w:b/>
                <w:bCs/>
                <w:sz w:val="22"/>
                <w:szCs w:val="22"/>
              </w:rPr>
            </w:pPr>
            <w:r w:rsidRPr="00DA30C5">
              <w:rPr>
                <w:b/>
                <w:bCs/>
                <w:sz w:val="22"/>
                <w:szCs w:val="22"/>
              </w:rPr>
              <w:t>Forma giuridica</w:t>
            </w:r>
          </w:p>
        </w:tc>
        <w:tc>
          <w:tcPr>
            <w:tcW w:w="7826" w:type="dxa"/>
            <w:gridSpan w:val="8"/>
            <w:tcBorders>
              <w:top w:val="single" w:sz="4" w:space="0" w:color="auto"/>
              <w:left w:val="single" w:sz="4" w:space="0" w:color="auto"/>
              <w:bottom w:val="single" w:sz="4" w:space="0" w:color="auto"/>
              <w:right w:val="single" w:sz="4" w:space="0" w:color="auto"/>
            </w:tcBorders>
            <w:vAlign w:val="center"/>
          </w:tcPr>
          <w:p w14:paraId="1D90666E" w14:textId="77777777" w:rsidR="007F55E8" w:rsidRPr="00DA30C5" w:rsidRDefault="007F55E8" w:rsidP="00430CC9">
            <w:pPr>
              <w:widowControl/>
              <w:suppressAutoHyphens w:val="0"/>
              <w:overflowPunct/>
              <w:spacing w:line="276" w:lineRule="auto"/>
              <w:textAlignment w:val="auto"/>
              <w:rPr>
                <w:sz w:val="22"/>
                <w:szCs w:val="22"/>
              </w:rPr>
            </w:pPr>
          </w:p>
        </w:tc>
      </w:tr>
      <w:tr w:rsidR="00CC2124" w:rsidRPr="00DA30C5" w14:paraId="7A888588" w14:textId="77777777" w:rsidTr="00430CC9">
        <w:trPr>
          <w:trHeight w:val="567"/>
        </w:trPr>
        <w:tc>
          <w:tcPr>
            <w:tcW w:w="4111" w:type="dxa"/>
            <w:gridSpan w:val="5"/>
            <w:tcBorders>
              <w:right w:val="single" w:sz="4" w:space="0" w:color="auto"/>
            </w:tcBorders>
            <w:vAlign w:val="center"/>
          </w:tcPr>
          <w:p w14:paraId="3867E071" w14:textId="77777777" w:rsidR="00CC2124" w:rsidRPr="00DA30C5" w:rsidRDefault="00CC2124" w:rsidP="00430CC9">
            <w:pPr>
              <w:rPr>
                <w:szCs w:val="24"/>
              </w:rPr>
            </w:pPr>
            <w:r w:rsidRPr="00DA30C5">
              <w:rPr>
                <w:b/>
                <w:szCs w:val="24"/>
              </w:rPr>
              <w:t xml:space="preserve">Codice ATECO </w:t>
            </w:r>
            <w:r w:rsidRPr="00DA30C5">
              <w:rPr>
                <w:i/>
                <w:szCs w:val="24"/>
              </w:rPr>
              <w:t>(</w:t>
            </w:r>
            <w:r w:rsidR="00170DA2" w:rsidRPr="00DA30C5">
              <w:rPr>
                <w:i/>
                <w:szCs w:val="24"/>
              </w:rPr>
              <w:t>eventuale</w:t>
            </w:r>
            <w:r w:rsidRPr="00DA30C5">
              <w:rPr>
                <w:i/>
                <w:szCs w:val="24"/>
              </w:rPr>
              <w:t>)</w:t>
            </w:r>
          </w:p>
        </w:tc>
        <w:tc>
          <w:tcPr>
            <w:tcW w:w="5522" w:type="dxa"/>
            <w:gridSpan w:val="6"/>
            <w:tcBorders>
              <w:top w:val="single" w:sz="4" w:space="0" w:color="auto"/>
              <w:left w:val="single" w:sz="4" w:space="0" w:color="auto"/>
              <w:bottom w:val="single" w:sz="4" w:space="0" w:color="auto"/>
              <w:right w:val="single" w:sz="4" w:space="0" w:color="auto"/>
            </w:tcBorders>
            <w:vAlign w:val="center"/>
          </w:tcPr>
          <w:p w14:paraId="041A284B" w14:textId="77777777" w:rsidR="00CC2124" w:rsidRPr="00DA30C5" w:rsidRDefault="00CC2124" w:rsidP="00430CC9">
            <w:pPr>
              <w:rPr>
                <w:szCs w:val="24"/>
              </w:rPr>
            </w:pPr>
          </w:p>
        </w:tc>
      </w:tr>
      <w:tr w:rsidR="00CC2124" w:rsidRPr="00DA30C5" w14:paraId="399F91C2" w14:textId="77777777" w:rsidTr="00430CC9">
        <w:trPr>
          <w:trHeight w:val="567"/>
        </w:trPr>
        <w:tc>
          <w:tcPr>
            <w:tcW w:w="4111" w:type="dxa"/>
            <w:gridSpan w:val="5"/>
            <w:tcBorders>
              <w:right w:val="single" w:sz="4" w:space="0" w:color="auto"/>
            </w:tcBorders>
            <w:vAlign w:val="center"/>
          </w:tcPr>
          <w:p w14:paraId="6277ACC3" w14:textId="77777777" w:rsidR="00CC2124" w:rsidRPr="00DA30C5" w:rsidRDefault="00CC2124" w:rsidP="00430CC9">
            <w:pPr>
              <w:rPr>
                <w:szCs w:val="24"/>
              </w:rPr>
            </w:pPr>
            <w:r w:rsidRPr="00DA30C5">
              <w:rPr>
                <w:b/>
                <w:szCs w:val="24"/>
              </w:rPr>
              <w:t>Codice CUUA</w:t>
            </w:r>
            <w:r w:rsidRPr="00DA30C5">
              <w:rPr>
                <w:szCs w:val="24"/>
              </w:rPr>
              <w:t xml:space="preserve"> </w:t>
            </w:r>
            <w:r w:rsidRPr="00DA30C5">
              <w:rPr>
                <w:i/>
                <w:szCs w:val="24"/>
              </w:rPr>
              <w:t>(nel caso di impresa agricola)</w:t>
            </w:r>
          </w:p>
        </w:tc>
        <w:tc>
          <w:tcPr>
            <w:tcW w:w="5522" w:type="dxa"/>
            <w:gridSpan w:val="6"/>
            <w:tcBorders>
              <w:top w:val="single" w:sz="4" w:space="0" w:color="auto"/>
              <w:left w:val="single" w:sz="4" w:space="0" w:color="auto"/>
              <w:bottom w:val="single" w:sz="4" w:space="0" w:color="auto"/>
              <w:right w:val="single" w:sz="4" w:space="0" w:color="auto"/>
            </w:tcBorders>
            <w:vAlign w:val="center"/>
          </w:tcPr>
          <w:p w14:paraId="242BA682" w14:textId="77777777" w:rsidR="00CC2124" w:rsidRPr="00DA30C5" w:rsidRDefault="00CC2124" w:rsidP="00430CC9">
            <w:pPr>
              <w:rPr>
                <w:szCs w:val="24"/>
              </w:rPr>
            </w:pPr>
          </w:p>
        </w:tc>
      </w:tr>
      <w:tr w:rsidR="00CC2124" w:rsidRPr="00DA30C5" w14:paraId="66D75417" w14:textId="77777777" w:rsidTr="00430CC9">
        <w:trPr>
          <w:trHeight w:val="567"/>
        </w:trPr>
        <w:tc>
          <w:tcPr>
            <w:tcW w:w="4111" w:type="dxa"/>
            <w:gridSpan w:val="5"/>
            <w:tcBorders>
              <w:right w:val="single" w:sz="4" w:space="0" w:color="auto"/>
            </w:tcBorders>
            <w:vAlign w:val="center"/>
          </w:tcPr>
          <w:p w14:paraId="39A792B9" w14:textId="77777777" w:rsidR="00CC2124" w:rsidRPr="00DA30C5" w:rsidRDefault="00CC2124" w:rsidP="00430CC9">
            <w:pPr>
              <w:rPr>
                <w:szCs w:val="24"/>
              </w:rPr>
            </w:pPr>
            <w:r w:rsidRPr="00DA30C5">
              <w:rPr>
                <w:b/>
                <w:szCs w:val="24"/>
              </w:rPr>
              <w:t>Codice iscrizione CCIAA</w:t>
            </w:r>
            <w:r w:rsidRPr="00DA30C5">
              <w:rPr>
                <w:szCs w:val="24"/>
              </w:rPr>
              <w:t xml:space="preserve"> </w:t>
            </w:r>
            <w:r w:rsidRPr="00DA30C5">
              <w:rPr>
                <w:i/>
                <w:szCs w:val="24"/>
              </w:rPr>
              <w:t>(eventuale)</w:t>
            </w:r>
          </w:p>
        </w:tc>
        <w:tc>
          <w:tcPr>
            <w:tcW w:w="5522" w:type="dxa"/>
            <w:gridSpan w:val="6"/>
            <w:tcBorders>
              <w:top w:val="single" w:sz="4" w:space="0" w:color="auto"/>
              <w:left w:val="single" w:sz="4" w:space="0" w:color="auto"/>
              <w:bottom w:val="single" w:sz="4" w:space="0" w:color="auto"/>
              <w:right w:val="single" w:sz="4" w:space="0" w:color="auto"/>
            </w:tcBorders>
            <w:vAlign w:val="center"/>
          </w:tcPr>
          <w:p w14:paraId="6CB4957A" w14:textId="77777777" w:rsidR="00CC2124" w:rsidRPr="00DA30C5" w:rsidRDefault="00CC2124" w:rsidP="00430CC9">
            <w:pPr>
              <w:rPr>
                <w:szCs w:val="24"/>
              </w:rPr>
            </w:pPr>
          </w:p>
        </w:tc>
      </w:tr>
      <w:tr w:rsidR="00CC2124" w:rsidRPr="00DA30C5" w14:paraId="2349CB1E" w14:textId="77777777" w:rsidTr="00430CC9">
        <w:trPr>
          <w:trHeight w:val="567"/>
        </w:trPr>
        <w:tc>
          <w:tcPr>
            <w:tcW w:w="4111" w:type="dxa"/>
            <w:gridSpan w:val="5"/>
            <w:vAlign w:val="center"/>
          </w:tcPr>
          <w:p w14:paraId="6DC1F069" w14:textId="77777777" w:rsidR="00CC2124" w:rsidRPr="00DA30C5" w:rsidRDefault="00CC2124" w:rsidP="00430CC9">
            <w:pPr>
              <w:rPr>
                <w:szCs w:val="24"/>
              </w:rPr>
            </w:pPr>
            <w:r w:rsidRPr="00DA30C5">
              <w:rPr>
                <w:b/>
                <w:szCs w:val="24"/>
              </w:rPr>
              <w:t>Sede legale:</w:t>
            </w:r>
          </w:p>
        </w:tc>
        <w:tc>
          <w:tcPr>
            <w:tcW w:w="5522" w:type="dxa"/>
            <w:gridSpan w:val="6"/>
            <w:tcBorders>
              <w:top w:val="single" w:sz="4" w:space="0" w:color="auto"/>
            </w:tcBorders>
            <w:vAlign w:val="center"/>
          </w:tcPr>
          <w:p w14:paraId="4430E83A" w14:textId="77777777" w:rsidR="00CC2124" w:rsidRPr="00DA30C5" w:rsidRDefault="00CC2124" w:rsidP="00430CC9">
            <w:pPr>
              <w:rPr>
                <w:szCs w:val="24"/>
              </w:rPr>
            </w:pPr>
          </w:p>
        </w:tc>
      </w:tr>
      <w:tr w:rsidR="00CC2124" w:rsidRPr="00DA30C5" w14:paraId="596A2471" w14:textId="77777777" w:rsidTr="00430CC9">
        <w:trPr>
          <w:trHeight w:val="567"/>
        </w:trPr>
        <w:tc>
          <w:tcPr>
            <w:tcW w:w="818" w:type="dxa"/>
            <w:tcBorders>
              <w:right w:val="single" w:sz="4" w:space="0" w:color="auto"/>
            </w:tcBorders>
            <w:vAlign w:val="center"/>
          </w:tcPr>
          <w:p w14:paraId="610213C4" w14:textId="77777777" w:rsidR="00CC2124" w:rsidRPr="00DA30C5" w:rsidRDefault="00CC2124" w:rsidP="00430CC9">
            <w:pPr>
              <w:rPr>
                <w:szCs w:val="24"/>
              </w:rPr>
            </w:pPr>
            <w:r w:rsidRPr="00DA30C5">
              <w:rPr>
                <w:szCs w:val="24"/>
              </w:rPr>
              <w:t>Via</w:t>
            </w:r>
          </w:p>
        </w:tc>
        <w:tc>
          <w:tcPr>
            <w:tcW w:w="7802" w:type="dxa"/>
            <w:gridSpan w:val="8"/>
            <w:tcBorders>
              <w:top w:val="single" w:sz="4" w:space="0" w:color="auto"/>
              <w:left w:val="single" w:sz="4" w:space="0" w:color="auto"/>
              <w:bottom w:val="single" w:sz="4" w:space="0" w:color="auto"/>
              <w:right w:val="single" w:sz="4" w:space="0" w:color="auto"/>
            </w:tcBorders>
            <w:vAlign w:val="center"/>
          </w:tcPr>
          <w:p w14:paraId="27BD2630" w14:textId="77777777" w:rsidR="00CC2124" w:rsidRPr="00DA30C5" w:rsidRDefault="00CC2124" w:rsidP="00430CC9">
            <w:pPr>
              <w:rPr>
                <w:szCs w:val="24"/>
              </w:rPr>
            </w:pPr>
          </w:p>
        </w:tc>
        <w:tc>
          <w:tcPr>
            <w:tcW w:w="424" w:type="dxa"/>
            <w:tcBorders>
              <w:left w:val="single" w:sz="4" w:space="0" w:color="auto"/>
              <w:bottom w:val="single" w:sz="4" w:space="0" w:color="auto"/>
              <w:right w:val="single" w:sz="4" w:space="0" w:color="auto"/>
            </w:tcBorders>
            <w:vAlign w:val="center"/>
          </w:tcPr>
          <w:p w14:paraId="1E6ECD11" w14:textId="77777777" w:rsidR="00CC2124" w:rsidRPr="00DA30C5" w:rsidRDefault="00CC2124" w:rsidP="00430CC9">
            <w:pPr>
              <w:rPr>
                <w:szCs w:val="24"/>
              </w:rPr>
            </w:pPr>
            <w:r w:rsidRPr="00DA30C5">
              <w:rPr>
                <w:szCs w:val="24"/>
              </w:rPr>
              <w:t>n.</w:t>
            </w:r>
          </w:p>
        </w:tc>
        <w:tc>
          <w:tcPr>
            <w:tcW w:w="589" w:type="dxa"/>
            <w:tcBorders>
              <w:top w:val="single" w:sz="4" w:space="0" w:color="auto"/>
              <w:left w:val="single" w:sz="4" w:space="0" w:color="auto"/>
              <w:bottom w:val="single" w:sz="4" w:space="0" w:color="auto"/>
              <w:right w:val="single" w:sz="4" w:space="0" w:color="auto"/>
            </w:tcBorders>
            <w:vAlign w:val="center"/>
          </w:tcPr>
          <w:p w14:paraId="1BBDBF8C" w14:textId="77777777" w:rsidR="00CC2124" w:rsidRPr="00DA30C5" w:rsidRDefault="00CC2124" w:rsidP="00430CC9">
            <w:pPr>
              <w:rPr>
                <w:szCs w:val="24"/>
              </w:rPr>
            </w:pPr>
          </w:p>
        </w:tc>
      </w:tr>
      <w:tr w:rsidR="00CC2124" w:rsidRPr="00DA30C5" w14:paraId="209A62DB" w14:textId="77777777" w:rsidTr="00430CC9">
        <w:trPr>
          <w:trHeight w:val="567"/>
        </w:trPr>
        <w:tc>
          <w:tcPr>
            <w:tcW w:w="1102" w:type="dxa"/>
            <w:gridSpan w:val="2"/>
            <w:tcBorders>
              <w:right w:val="single" w:sz="4" w:space="0" w:color="auto"/>
            </w:tcBorders>
            <w:vAlign w:val="center"/>
          </w:tcPr>
          <w:p w14:paraId="5804E0EF" w14:textId="77777777" w:rsidR="00CC2124" w:rsidRPr="00DA30C5" w:rsidRDefault="00CC2124" w:rsidP="00430CC9">
            <w:pPr>
              <w:rPr>
                <w:szCs w:val="24"/>
              </w:rPr>
            </w:pPr>
            <w:r w:rsidRPr="00DA30C5">
              <w:rPr>
                <w:szCs w:val="24"/>
              </w:rPr>
              <w:t>Comune</w:t>
            </w:r>
          </w:p>
        </w:tc>
        <w:tc>
          <w:tcPr>
            <w:tcW w:w="5405" w:type="dxa"/>
            <w:gridSpan w:val="4"/>
            <w:tcBorders>
              <w:top w:val="single" w:sz="4" w:space="0" w:color="auto"/>
              <w:left w:val="single" w:sz="4" w:space="0" w:color="auto"/>
              <w:bottom w:val="single" w:sz="4" w:space="0" w:color="auto"/>
              <w:right w:val="single" w:sz="4" w:space="0" w:color="auto"/>
            </w:tcBorders>
            <w:vAlign w:val="center"/>
          </w:tcPr>
          <w:p w14:paraId="4E362184" w14:textId="77777777" w:rsidR="00CC2124" w:rsidRPr="00DA30C5" w:rsidRDefault="00CC2124" w:rsidP="00430CC9">
            <w:pPr>
              <w:rPr>
                <w:szCs w:val="24"/>
              </w:rPr>
            </w:pPr>
          </w:p>
        </w:tc>
        <w:tc>
          <w:tcPr>
            <w:tcW w:w="847" w:type="dxa"/>
            <w:tcBorders>
              <w:left w:val="single" w:sz="4" w:space="0" w:color="auto"/>
              <w:right w:val="single" w:sz="4" w:space="0" w:color="auto"/>
            </w:tcBorders>
            <w:vAlign w:val="center"/>
          </w:tcPr>
          <w:p w14:paraId="0DB0A5FD" w14:textId="77777777" w:rsidR="00CC2124" w:rsidRPr="00DA30C5" w:rsidRDefault="00CC2124" w:rsidP="00430CC9">
            <w:pPr>
              <w:rPr>
                <w:szCs w:val="24"/>
              </w:rPr>
            </w:pPr>
            <w:r w:rsidRPr="00DA30C5">
              <w:rPr>
                <w:szCs w:val="24"/>
              </w:rPr>
              <w:t>Prov.</w:t>
            </w:r>
          </w:p>
        </w:tc>
        <w:tc>
          <w:tcPr>
            <w:tcW w:w="558" w:type="dxa"/>
            <w:tcBorders>
              <w:top w:val="single" w:sz="4" w:space="0" w:color="auto"/>
              <w:left w:val="single" w:sz="4" w:space="0" w:color="auto"/>
              <w:bottom w:val="single" w:sz="4" w:space="0" w:color="auto"/>
              <w:right w:val="single" w:sz="4" w:space="0" w:color="auto"/>
            </w:tcBorders>
            <w:vAlign w:val="center"/>
          </w:tcPr>
          <w:p w14:paraId="4CDC9701" w14:textId="77777777" w:rsidR="00CC2124" w:rsidRPr="00DA30C5" w:rsidRDefault="00CC2124" w:rsidP="00430CC9">
            <w:pPr>
              <w:rPr>
                <w:szCs w:val="24"/>
              </w:rPr>
            </w:pPr>
          </w:p>
        </w:tc>
        <w:tc>
          <w:tcPr>
            <w:tcW w:w="708" w:type="dxa"/>
            <w:tcBorders>
              <w:left w:val="single" w:sz="4" w:space="0" w:color="auto"/>
              <w:right w:val="single" w:sz="4" w:space="0" w:color="auto"/>
            </w:tcBorders>
            <w:vAlign w:val="center"/>
          </w:tcPr>
          <w:p w14:paraId="4599CEC4" w14:textId="77777777" w:rsidR="00CC2124" w:rsidRPr="00DA30C5" w:rsidRDefault="00CC2124" w:rsidP="00430CC9">
            <w:pPr>
              <w:rPr>
                <w:szCs w:val="24"/>
              </w:rPr>
            </w:pPr>
            <w:r w:rsidRPr="00DA30C5">
              <w:rPr>
                <w:szCs w:val="24"/>
              </w:rPr>
              <w:t>CAP</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389E0108" w14:textId="77777777" w:rsidR="00CC2124" w:rsidRPr="00DA30C5" w:rsidRDefault="00CC2124" w:rsidP="00430CC9">
            <w:pPr>
              <w:rPr>
                <w:szCs w:val="24"/>
              </w:rPr>
            </w:pPr>
          </w:p>
        </w:tc>
      </w:tr>
      <w:tr w:rsidR="00CC2124" w:rsidRPr="00DA30C5" w14:paraId="08CEB1AE" w14:textId="77777777" w:rsidTr="00430CC9">
        <w:trPr>
          <w:trHeight w:val="567"/>
        </w:trPr>
        <w:tc>
          <w:tcPr>
            <w:tcW w:w="4111" w:type="dxa"/>
            <w:gridSpan w:val="5"/>
            <w:vAlign w:val="center"/>
          </w:tcPr>
          <w:p w14:paraId="5DCF21F4" w14:textId="77777777" w:rsidR="00CC2124" w:rsidRPr="00DA30C5" w:rsidRDefault="00CC2124" w:rsidP="00430CC9">
            <w:pPr>
              <w:rPr>
                <w:szCs w:val="24"/>
              </w:rPr>
            </w:pPr>
            <w:r w:rsidRPr="00DA30C5">
              <w:rPr>
                <w:b/>
                <w:szCs w:val="24"/>
              </w:rPr>
              <w:t>Sede operativa:</w:t>
            </w:r>
          </w:p>
        </w:tc>
        <w:tc>
          <w:tcPr>
            <w:tcW w:w="5522" w:type="dxa"/>
            <w:gridSpan w:val="6"/>
            <w:vAlign w:val="center"/>
          </w:tcPr>
          <w:p w14:paraId="6E5688E5" w14:textId="77777777" w:rsidR="00CC2124" w:rsidRPr="00DA30C5" w:rsidRDefault="00CC2124" w:rsidP="00430CC9">
            <w:pPr>
              <w:rPr>
                <w:szCs w:val="24"/>
              </w:rPr>
            </w:pPr>
          </w:p>
        </w:tc>
      </w:tr>
      <w:tr w:rsidR="00CC2124" w:rsidRPr="00DA30C5" w14:paraId="37F1ABED" w14:textId="77777777" w:rsidTr="00430CC9">
        <w:trPr>
          <w:trHeight w:val="567"/>
        </w:trPr>
        <w:tc>
          <w:tcPr>
            <w:tcW w:w="818" w:type="dxa"/>
            <w:tcBorders>
              <w:right w:val="single" w:sz="4" w:space="0" w:color="auto"/>
            </w:tcBorders>
            <w:vAlign w:val="center"/>
          </w:tcPr>
          <w:p w14:paraId="7C8316AE" w14:textId="77777777" w:rsidR="00CC2124" w:rsidRPr="00DA30C5" w:rsidRDefault="00CC2124" w:rsidP="00430CC9">
            <w:pPr>
              <w:rPr>
                <w:szCs w:val="24"/>
              </w:rPr>
            </w:pPr>
            <w:r w:rsidRPr="00DA30C5">
              <w:rPr>
                <w:szCs w:val="24"/>
              </w:rPr>
              <w:t>Via</w:t>
            </w:r>
          </w:p>
        </w:tc>
        <w:tc>
          <w:tcPr>
            <w:tcW w:w="7802" w:type="dxa"/>
            <w:gridSpan w:val="8"/>
            <w:tcBorders>
              <w:top w:val="single" w:sz="4" w:space="0" w:color="auto"/>
              <w:left w:val="single" w:sz="4" w:space="0" w:color="auto"/>
              <w:bottom w:val="single" w:sz="4" w:space="0" w:color="auto"/>
              <w:right w:val="single" w:sz="4" w:space="0" w:color="auto"/>
            </w:tcBorders>
            <w:vAlign w:val="center"/>
          </w:tcPr>
          <w:p w14:paraId="4C0A1370" w14:textId="77777777" w:rsidR="00CC2124" w:rsidRPr="00DA30C5" w:rsidRDefault="00CC2124" w:rsidP="00430CC9">
            <w:pPr>
              <w:rPr>
                <w:szCs w:val="24"/>
              </w:rPr>
            </w:pPr>
          </w:p>
        </w:tc>
        <w:tc>
          <w:tcPr>
            <w:tcW w:w="424" w:type="dxa"/>
            <w:tcBorders>
              <w:left w:val="single" w:sz="4" w:space="0" w:color="auto"/>
              <w:bottom w:val="single" w:sz="4" w:space="0" w:color="auto"/>
              <w:right w:val="single" w:sz="4" w:space="0" w:color="auto"/>
            </w:tcBorders>
            <w:vAlign w:val="center"/>
          </w:tcPr>
          <w:p w14:paraId="39987DD7" w14:textId="77777777" w:rsidR="00CC2124" w:rsidRPr="00DA30C5" w:rsidRDefault="00CC2124" w:rsidP="00430CC9">
            <w:pPr>
              <w:rPr>
                <w:szCs w:val="24"/>
              </w:rPr>
            </w:pPr>
            <w:r w:rsidRPr="00DA30C5">
              <w:rPr>
                <w:szCs w:val="24"/>
              </w:rPr>
              <w:t>n.</w:t>
            </w:r>
          </w:p>
        </w:tc>
        <w:tc>
          <w:tcPr>
            <w:tcW w:w="589" w:type="dxa"/>
            <w:tcBorders>
              <w:top w:val="single" w:sz="4" w:space="0" w:color="auto"/>
              <w:left w:val="single" w:sz="4" w:space="0" w:color="auto"/>
              <w:bottom w:val="single" w:sz="4" w:space="0" w:color="auto"/>
              <w:right w:val="single" w:sz="4" w:space="0" w:color="auto"/>
            </w:tcBorders>
            <w:vAlign w:val="center"/>
          </w:tcPr>
          <w:p w14:paraId="2A2065E4" w14:textId="77777777" w:rsidR="00CC2124" w:rsidRPr="00DA30C5" w:rsidRDefault="00CC2124" w:rsidP="00430CC9">
            <w:pPr>
              <w:rPr>
                <w:szCs w:val="24"/>
              </w:rPr>
            </w:pPr>
          </w:p>
        </w:tc>
      </w:tr>
      <w:tr w:rsidR="00CC2124" w:rsidRPr="00DA30C5" w14:paraId="225E096F" w14:textId="77777777" w:rsidTr="00430CC9">
        <w:trPr>
          <w:trHeight w:val="567"/>
        </w:trPr>
        <w:tc>
          <w:tcPr>
            <w:tcW w:w="1102" w:type="dxa"/>
            <w:gridSpan w:val="2"/>
            <w:tcBorders>
              <w:right w:val="single" w:sz="4" w:space="0" w:color="auto"/>
            </w:tcBorders>
            <w:vAlign w:val="center"/>
          </w:tcPr>
          <w:p w14:paraId="4D5D839B" w14:textId="77777777" w:rsidR="00CC2124" w:rsidRPr="00DA30C5" w:rsidRDefault="00CC2124" w:rsidP="00430CC9">
            <w:pPr>
              <w:rPr>
                <w:szCs w:val="24"/>
              </w:rPr>
            </w:pPr>
            <w:r w:rsidRPr="00DA30C5">
              <w:rPr>
                <w:szCs w:val="24"/>
              </w:rPr>
              <w:t>Comune</w:t>
            </w:r>
          </w:p>
        </w:tc>
        <w:tc>
          <w:tcPr>
            <w:tcW w:w="5405" w:type="dxa"/>
            <w:gridSpan w:val="4"/>
            <w:tcBorders>
              <w:top w:val="single" w:sz="4" w:space="0" w:color="auto"/>
              <w:left w:val="single" w:sz="4" w:space="0" w:color="auto"/>
              <w:bottom w:val="single" w:sz="4" w:space="0" w:color="auto"/>
              <w:right w:val="single" w:sz="4" w:space="0" w:color="auto"/>
            </w:tcBorders>
            <w:vAlign w:val="center"/>
          </w:tcPr>
          <w:p w14:paraId="178EA95A" w14:textId="77777777" w:rsidR="00CC2124" w:rsidRPr="00DA30C5" w:rsidRDefault="00CC2124" w:rsidP="00430CC9">
            <w:pPr>
              <w:rPr>
                <w:szCs w:val="24"/>
              </w:rPr>
            </w:pPr>
          </w:p>
        </w:tc>
        <w:tc>
          <w:tcPr>
            <w:tcW w:w="847" w:type="dxa"/>
            <w:tcBorders>
              <w:left w:val="single" w:sz="4" w:space="0" w:color="auto"/>
              <w:right w:val="single" w:sz="4" w:space="0" w:color="auto"/>
            </w:tcBorders>
            <w:vAlign w:val="center"/>
          </w:tcPr>
          <w:p w14:paraId="5703A594" w14:textId="77777777" w:rsidR="00CC2124" w:rsidRPr="00DA30C5" w:rsidRDefault="00CC2124" w:rsidP="00430CC9">
            <w:pPr>
              <w:rPr>
                <w:szCs w:val="24"/>
              </w:rPr>
            </w:pPr>
            <w:r w:rsidRPr="00DA30C5">
              <w:rPr>
                <w:szCs w:val="24"/>
              </w:rPr>
              <w:t>Prov.</w:t>
            </w:r>
          </w:p>
        </w:tc>
        <w:tc>
          <w:tcPr>
            <w:tcW w:w="558" w:type="dxa"/>
            <w:tcBorders>
              <w:top w:val="single" w:sz="4" w:space="0" w:color="auto"/>
              <w:left w:val="single" w:sz="4" w:space="0" w:color="auto"/>
              <w:bottom w:val="single" w:sz="4" w:space="0" w:color="auto"/>
              <w:right w:val="single" w:sz="4" w:space="0" w:color="auto"/>
            </w:tcBorders>
            <w:vAlign w:val="center"/>
          </w:tcPr>
          <w:p w14:paraId="41F40E56" w14:textId="77777777" w:rsidR="00CC2124" w:rsidRPr="00DA30C5" w:rsidRDefault="00CC2124" w:rsidP="00430CC9">
            <w:pPr>
              <w:rPr>
                <w:szCs w:val="24"/>
              </w:rPr>
            </w:pPr>
          </w:p>
        </w:tc>
        <w:tc>
          <w:tcPr>
            <w:tcW w:w="708" w:type="dxa"/>
            <w:tcBorders>
              <w:left w:val="single" w:sz="4" w:space="0" w:color="auto"/>
              <w:right w:val="single" w:sz="4" w:space="0" w:color="auto"/>
            </w:tcBorders>
            <w:vAlign w:val="center"/>
          </w:tcPr>
          <w:p w14:paraId="4AD6BE7A" w14:textId="77777777" w:rsidR="00CC2124" w:rsidRPr="00DA30C5" w:rsidRDefault="00CC2124" w:rsidP="00430CC9">
            <w:pPr>
              <w:rPr>
                <w:szCs w:val="24"/>
              </w:rPr>
            </w:pPr>
            <w:r w:rsidRPr="00DA30C5">
              <w:rPr>
                <w:szCs w:val="24"/>
              </w:rPr>
              <w:t>CAP</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2B5621DE" w14:textId="77777777" w:rsidR="00CC2124" w:rsidRPr="00DA30C5" w:rsidRDefault="00CC2124" w:rsidP="00430CC9">
            <w:pPr>
              <w:rPr>
                <w:szCs w:val="24"/>
              </w:rPr>
            </w:pPr>
          </w:p>
        </w:tc>
      </w:tr>
      <w:tr w:rsidR="00CC2124" w:rsidRPr="00DA30C5" w14:paraId="70ACEC2C" w14:textId="77777777" w:rsidTr="00430CC9">
        <w:trPr>
          <w:trHeight w:val="567"/>
        </w:trPr>
        <w:tc>
          <w:tcPr>
            <w:tcW w:w="1843" w:type="dxa"/>
            <w:gridSpan w:val="4"/>
            <w:tcBorders>
              <w:right w:val="single" w:sz="4" w:space="0" w:color="auto"/>
            </w:tcBorders>
            <w:vAlign w:val="center"/>
          </w:tcPr>
          <w:p w14:paraId="0C9C9B41" w14:textId="77777777" w:rsidR="00CC2124" w:rsidRPr="00DA30C5" w:rsidRDefault="00CC2124" w:rsidP="00430CC9">
            <w:pPr>
              <w:rPr>
                <w:szCs w:val="24"/>
              </w:rPr>
            </w:pPr>
            <w:r w:rsidRPr="00DA30C5">
              <w:rPr>
                <w:b/>
                <w:szCs w:val="24"/>
              </w:rPr>
              <w:t>Codice Fiscale</w:t>
            </w:r>
          </w:p>
        </w:tc>
        <w:tc>
          <w:tcPr>
            <w:tcW w:w="7790" w:type="dxa"/>
            <w:gridSpan w:val="7"/>
            <w:tcBorders>
              <w:top w:val="single" w:sz="4" w:space="0" w:color="auto"/>
              <w:left w:val="single" w:sz="4" w:space="0" w:color="auto"/>
              <w:bottom w:val="single" w:sz="4" w:space="0" w:color="auto"/>
              <w:right w:val="single" w:sz="4" w:space="0" w:color="auto"/>
            </w:tcBorders>
            <w:vAlign w:val="center"/>
          </w:tcPr>
          <w:p w14:paraId="6EFCBB5E" w14:textId="77777777" w:rsidR="00CC2124" w:rsidRPr="00DA30C5" w:rsidRDefault="00CC2124" w:rsidP="00430CC9">
            <w:pPr>
              <w:rPr>
                <w:szCs w:val="24"/>
              </w:rPr>
            </w:pPr>
          </w:p>
        </w:tc>
      </w:tr>
      <w:tr w:rsidR="00CC2124" w:rsidRPr="00DA30C5" w14:paraId="710AABFD" w14:textId="77777777" w:rsidTr="00430CC9">
        <w:trPr>
          <w:trHeight w:val="567"/>
        </w:trPr>
        <w:tc>
          <w:tcPr>
            <w:tcW w:w="1843" w:type="dxa"/>
            <w:gridSpan w:val="4"/>
            <w:tcBorders>
              <w:right w:val="single" w:sz="4" w:space="0" w:color="auto"/>
            </w:tcBorders>
            <w:vAlign w:val="center"/>
          </w:tcPr>
          <w:p w14:paraId="34ED4AE6" w14:textId="77777777" w:rsidR="00CC2124" w:rsidRPr="00DA30C5" w:rsidRDefault="00CC2124" w:rsidP="00430CC9">
            <w:pPr>
              <w:rPr>
                <w:szCs w:val="24"/>
              </w:rPr>
            </w:pPr>
            <w:r w:rsidRPr="00DA30C5">
              <w:rPr>
                <w:b/>
                <w:szCs w:val="24"/>
              </w:rPr>
              <w:t>Partita IVA</w:t>
            </w:r>
          </w:p>
        </w:tc>
        <w:tc>
          <w:tcPr>
            <w:tcW w:w="7790" w:type="dxa"/>
            <w:gridSpan w:val="7"/>
            <w:tcBorders>
              <w:top w:val="single" w:sz="4" w:space="0" w:color="auto"/>
              <w:left w:val="single" w:sz="4" w:space="0" w:color="auto"/>
              <w:bottom w:val="single" w:sz="4" w:space="0" w:color="auto"/>
              <w:right w:val="single" w:sz="4" w:space="0" w:color="auto"/>
            </w:tcBorders>
            <w:vAlign w:val="center"/>
          </w:tcPr>
          <w:p w14:paraId="0E5F1739" w14:textId="77777777" w:rsidR="00CC2124" w:rsidRPr="00DA30C5" w:rsidRDefault="00CC2124" w:rsidP="00430CC9">
            <w:pPr>
              <w:rPr>
                <w:szCs w:val="24"/>
              </w:rPr>
            </w:pPr>
          </w:p>
        </w:tc>
      </w:tr>
      <w:tr w:rsidR="00CC2124" w:rsidRPr="00DA30C5" w14:paraId="04A17449" w14:textId="77777777" w:rsidTr="00430CC9">
        <w:trPr>
          <w:trHeight w:val="567"/>
        </w:trPr>
        <w:tc>
          <w:tcPr>
            <w:tcW w:w="1843" w:type="dxa"/>
            <w:gridSpan w:val="4"/>
            <w:tcBorders>
              <w:right w:val="single" w:sz="4" w:space="0" w:color="auto"/>
            </w:tcBorders>
            <w:vAlign w:val="center"/>
          </w:tcPr>
          <w:p w14:paraId="4174F149" w14:textId="77777777" w:rsidR="00CC2124" w:rsidRPr="00DA30C5" w:rsidRDefault="00CC2124" w:rsidP="00430CC9">
            <w:pPr>
              <w:rPr>
                <w:szCs w:val="24"/>
              </w:rPr>
            </w:pPr>
            <w:r w:rsidRPr="00DA30C5">
              <w:rPr>
                <w:b/>
                <w:szCs w:val="24"/>
              </w:rPr>
              <w:t>Sito Web</w:t>
            </w:r>
            <w:r w:rsidRPr="00DA30C5">
              <w:rPr>
                <w:szCs w:val="24"/>
              </w:rPr>
              <w:t xml:space="preserve"> </w:t>
            </w:r>
            <w:r w:rsidRPr="00DA30C5">
              <w:rPr>
                <w:i/>
                <w:iCs/>
                <w:szCs w:val="24"/>
              </w:rPr>
              <w:t>(se disponibile)</w:t>
            </w:r>
          </w:p>
        </w:tc>
        <w:tc>
          <w:tcPr>
            <w:tcW w:w="7790" w:type="dxa"/>
            <w:gridSpan w:val="7"/>
            <w:tcBorders>
              <w:top w:val="single" w:sz="4" w:space="0" w:color="auto"/>
              <w:left w:val="single" w:sz="4" w:space="0" w:color="auto"/>
              <w:bottom w:val="single" w:sz="4" w:space="0" w:color="auto"/>
              <w:right w:val="single" w:sz="4" w:space="0" w:color="auto"/>
            </w:tcBorders>
            <w:vAlign w:val="center"/>
          </w:tcPr>
          <w:p w14:paraId="3E595868" w14:textId="77777777" w:rsidR="00CC2124" w:rsidRPr="00DA30C5" w:rsidRDefault="00CC2124" w:rsidP="00430CC9">
            <w:pPr>
              <w:rPr>
                <w:szCs w:val="24"/>
              </w:rPr>
            </w:pPr>
          </w:p>
        </w:tc>
      </w:tr>
    </w:tbl>
    <w:p w14:paraId="40F6DA94" w14:textId="77777777" w:rsidR="008738D5" w:rsidRPr="00DA30C5" w:rsidRDefault="008738D5">
      <w:pPr>
        <w:rPr>
          <w:b/>
          <w:sz w:val="2"/>
          <w:szCs w:val="2"/>
        </w:rPr>
      </w:pPr>
    </w:p>
    <w:p w14:paraId="592C333C" w14:textId="77777777" w:rsidR="003154DE" w:rsidRPr="00DA30C5" w:rsidRDefault="003154DE" w:rsidP="003154DE">
      <w:pPr>
        <w:rPr>
          <w:rFonts w:eastAsia="Arial Unicode MS"/>
          <w:b/>
          <w:bCs/>
          <w:sz w:val="22"/>
          <w:szCs w:val="22"/>
        </w:rPr>
      </w:pPr>
      <w:bookmarkStart w:id="33" w:name="__RefHeading__19_1775385239"/>
      <w:bookmarkEnd w:id="33"/>
    </w:p>
    <w:p w14:paraId="0FB66BFA" w14:textId="77777777" w:rsidR="008738D5" w:rsidRPr="00DA30C5" w:rsidRDefault="00271FB4" w:rsidP="003154DE">
      <w:pPr>
        <w:rPr>
          <w:rFonts w:eastAsia="Arial Unicode MS"/>
          <w:b/>
          <w:bCs/>
          <w:sz w:val="22"/>
          <w:szCs w:val="22"/>
        </w:rPr>
      </w:pPr>
      <w:r w:rsidRPr="00DA30C5">
        <w:rPr>
          <w:rFonts w:eastAsia="Arial Unicode MS"/>
          <w:b/>
          <w:bCs/>
          <w:sz w:val="22"/>
          <w:szCs w:val="22"/>
        </w:rPr>
        <w:t>Titolare</w:t>
      </w:r>
    </w:p>
    <w:tbl>
      <w:tblPr>
        <w:tblW w:w="0" w:type="auto"/>
        <w:tblLook w:val="04A0" w:firstRow="1" w:lastRow="0" w:firstColumn="1" w:lastColumn="0" w:noHBand="0" w:noVBand="1"/>
      </w:tblPr>
      <w:tblGrid>
        <w:gridCol w:w="1276"/>
        <w:gridCol w:w="1217"/>
        <w:gridCol w:w="2326"/>
        <w:gridCol w:w="1724"/>
        <w:gridCol w:w="3090"/>
      </w:tblGrid>
      <w:tr w:rsidR="00CC2124" w:rsidRPr="00DA30C5" w14:paraId="0E1530E1" w14:textId="77777777" w:rsidTr="00430CC9">
        <w:trPr>
          <w:trHeight w:val="567"/>
        </w:trPr>
        <w:tc>
          <w:tcPr>
            <w:tcW w:w="2493" w:type="dxa"/>
            <w:gridSpan w:val="2"/>
            <w:tcBorders>
              <w:right w:val="single" w:sz="4" w:space="0" w:color="auto"/>
            </w:tcBorders>
            <w:vAlign w:val="center"/>
          </w:tcPr>
          <w:p w14:paraId="64590DDD" w14:textId="05DC4FE1" w:rsidR="00CC2124" w:rsidRPr="00DA30C5" w:rsidRDefault="00CC2124" w:rsidP="00430CC9">
            <w:pPr>
              <w:spacing w:line="276" w:lineRule="auto"/>
              <w:rPr>
                <w:b/>
                <w:szCs w:val="24"/>
              </w:rPr>
            </w:pPr>
            <w:r w:rsidRPr="00DA30C5">
              <w:rPr>
                <w:b/>
                <w:szCs w:val="24"/>
              </w:rPr>
              <w:t xml:space="preserve">Cognome e </w:t>
            </w:r>
            <w:r w:rsidR="00430CC9">
              <w:rPr>
                <w:b/>
                <w:szCs w:val="24"/>
              </w:rPr>
              <w:t>N</w:t>
            </w:r>
            <w:r w:rsidRPr="00DA30C5">
              <w:rPr>
                <w:b/>
                <w:szCs w:val="24"/>
              </w:rPr>
              <w:t>ome</w:t>
            </w:r>
          </w:p>
        </w:tc>
        <w:tc>
          <w:tcPr>
            <w:tcW w:w="7140" w:type="dxa"/>
            <w:gridSpan w:val="3"/>
            <w:tcBorders>
              <w:top w:val="single" w:sz="4" w:space="0" w:color="auto"/>
              <w:left w:val="single" w:sz="4" w:space="0" w:color="auto"/>
              <w:bottom w:val="single" w:sz="4" w:space="0" w:color="auto"/>
              <w:right w:val="single" w:sz="4" w:space="0" w:color="auto"/>
            </w:tcBorders>
            <w:vAlign w:val="center"/>
          </w:tcPr>
          <w:p w14:paraId="4775D264" w14:textId="77777777" w:rsidR="00CC2124" w:rsidRPr="00DA30C5" w:rsidRDefault="00CC2124" w:rsidP="00430CC9">
            <w:pPr>
              <w:spacing w:line="276" w:lineRule="auto"/>
              <w:rPr>
                <w:b/>
                <w:szCs w:val="24"/>
              </w:rPr>
            </w:pPr>
          </w:p>
        </w:tc>
      </w:tr>
      <w:tr w:rsidR="00CC2124" w:rsidRPr="00DA30C5" w14:paraId="43D898F3" w14:textId="77777777" w:rsidTr="00430CC9">
        <w:trPr>
          <w:trHeight w:val="567"/>
        </w:trPr>
        <w:tc>
          <w:tcPr>
            <w:tcW w:w="1276" w:type="dxa"/>
            <w:tcBorders>
              <w:right w:val="single" w:sz="4" w:space="0" w:color="auto"/>
            </w:tcBorders>
            <w:vAlign w:val="center"/>
          </w:tcPr>
          <w:p w14:paraId="5E00E674" w14:textId="77777777" w:rsidR="00CC2124" w:rsidRPr="00DA30C5" w:rsidRDefault="00CC2124" w:rsidP="00430CC9">
            <w:pPr>
              <w:spacing w:line="276" w:lineRule="auto"/>
              <w:rPr>
                <w:b/>
                <w:szCs w:val="24"/>
              </w:rPr>
            </w:pPr>
            <w:r w:rsidRPr="00DA30C5">
              <w:rPr>
                <w:b/>
                <w:szCs w:val="24"/>
              </w:rPr>
              <w:t>Telefono</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6395CB40" w14:textId="77777777" w:rsidR="00CC2124" w:rsidRPr="00DA30C5" w:rsidRDefault="00CC2124" w:rsidP="00430CC9">
            <w:pPr>
              <w:spacing w:line="276" w:lineRule="auto"/>
              <w:rPr>
                <w:b/>
                <w:szCs w:val="24"/>
              </w:rPr>
            </w:pPr>
          </w:p>
        </w:tc>
        <w:tc>
          <w:tcPr>
            <w:tcW w:w="1724" w:type="dxa"/>
            <w:tcBorders>
              <w:left w:val="single" w:sz="4" w:space="0" w:color="auto"/>
              <w:right w:val="single" w:sz="4" w:space="0" w:color="auto"/>
            </w:tcBorders>
            <w:vAlign w:val="center"/>
          </w:tcPr>
          <w:p w14:paraId="04A351A9" w14:textId="77777777" w:rsidR="00CC2124" w:rsidRPr="00DA30C5" w:rsidRDefault="00CC2124" w:rsidP="00430CC9">
            <w:pPr>
              <w:spacing w:line="276" w:lineRule="auto"/>
              <w:rPr>
                <w:b/>
                <w:szCs w:val="24"/>
              </w:rPr>
            </w:pPr>
            <w:r w:rsidRPr="00DA30C5">
              <w:rPr>
                <w:b/>
                <w:szCs w:val="24"/>
              </w:rPr>
              <w:t>Fax</w:t>
            </w:r>
          </w:p>
        </w:tc>
        <w:tc>
          <w:tcPr>
            <w:tcW w:w="3090" w:type="dxa"/>
            <w:tcBorders>
              <w:top w:val="single" w:sz="4" w:space="0" w:color="auto"/>
              <w:left w:val="single" w:sz="4" w:space="0" w:color="auto"/>
              <w:bottom w:val="single" w:sz="4" w:space="0" w:color="auto"/>
              <w:right w:val="single" w:sz="4" w:space="0" w:color="auto"/>
            </w:tcBorders>
            <w:vAlign w:val="center"/>
          </w:tcPr>
          <w:p w14:paraId="08807A18" w14:textId="77777777" w:rsidR="00CC2124" w:rsidRPr="00DA30C5" w:rsidRDefault="00CC2124" w:rsidP="00430CC9">
            <w:pPr>
              <w:spacing w:line="276" w:lineRule="auto"/>
              <w:rPr>
                <w:b/>
                <w:szCs w:val="24"/>
              </w:rPr>
            </w:pPr>
          </w:p>
        </w:tc>
      </w:tr>
      <w:tr w:rsidR="00CC2124" w:rsidRPr="00DA30C5" w14:paraId="2D18D5D8" w14:textId="77777777" w:rsidTr="00430CC9">
        <w:trPr>
          <w:trHeight w:val="567"/>
        </w:trPr>
        <w:tc>
          <w:tcPr>
            <w:tcW w:w="1276" w:type="dxa"/>
            <w:tcBorders>
              <w:right w:val="single" w:sz="4" w:space="0" w:color="auto"/>
            </w:tcBorders>
            <w:vAlign w:val="center"/>
          </w:tcPr>
          <w:p w14:paraId="67707EE3" w14:textId="77777777" w:rsidR="00CC2124" w:rsidRPr="00DA30C5" w:rsidRDefault="00CC2124" w:rsidP="00430CC9">
            <w:pPr>
              <w:spacing w:line="276" w:lineRule="auto"/>
              <w:rPr>
                <w:b/>
                <w:szCs w:val="24"/>
              </w:rPr>
            </w:pPr>
            <w:r w:rsidRPr="00DA30C5">
              <w:rPr>
                <w:b/>
                <w:szCs w:val="24"/>
              </w:rPr>
              <w:t>Cell.</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61C0B7C9" w14:textId="77777777" w:rsidR="00CC2124" w:rsidRPr="00DA30C5" w:rsidRDefault="00CC2124" w:rsidP="00430CC9">
            <w:pPr>
              <w:spacing w:line="276" w:lineRule="auto"/>
              <w:rPr>
                <w:b/>
                <w:szCs w:val="24"/>
              </w:rPr>
            </w:pPr>
          </w:p>
        </w:tc>
        <w:tc>
          <w:tcPr>
            <w:tcW w:w="1724" w:type="dxa"/>
            <w:tcBorders>
              <w:left w:val="single" w:sz="4" w:space="0" w:color="auto"/>
              <w:right w:val="single" w:sz="4" w:space="0" w:color="auto"/>
            </w:tcBorders>
            <w:vAlign w:val="center"/>
          </w:tcPr>
          <w:p w14:paraId="39577462" w14:textId="77777777" w:rsidR="00CC2124" w:rsidRPr="00DA30C5" w:rsidRDefault="00CC2124" w:rsidP="00430CC9">
            <w:pPr>
              <w:spacing w:line="276" w:lineRule="auto"/>
              <w:rPr>
                <w:b/>
                <w:szCs w:val="24"/>
              </w:rPr>
            </w:pPr>
            <w:r w:rsidRPr="00DA30C5">
              <w:rPr>
                <w:rFonts w:eastAsia="Arial Unicode MS"/>
                <w:b/>
                <w:szCs w:val="24"/>
              </w:rPr>
              <w:t>Codice fiscale</w:t>
            </w:r>
          </w:p>
        </w:tc>
        <w:tc>
          <w:tcPr>
            <w:tcW w:w="3090" w:type="dxa"/>
            <w:tcBorders>
              <w:top w:val="single" w:sz="4" w:space="0" w:color="auto"/>
              <w:left w:val="single" w:sz="4" w:space="0" w:color="auto"/>
              <w:bottom w:val="single" w:sz="4" w:space="0" w:color="auto"/>
              <w:right w:val="single" w:sz="4" w:space="0" w:color="auto"/>
            </w:tcBorders>
            <w:vAlign w:val="center"/>
          </w:tcPr>
          <w:p w14:paraId="6B18AFB0" w14:textId="77777777" w:rsidR="00CC2124" w:rsidRPr="00DA30C5" w:rsidRDefault="00CC2124" w:rsidP="00430CC9">
            <w:pPr>
              <w:spacing w:line="276" w:lineRule="auto"/>
              <w:rPr>
                <w:b/>
                <w:szCs w:val="24"/>
              </w:rPr>
            </w:pPr>
          </w:p>
        </w:tc>
      </w:tr>
      <w:tr w:rsidR="00CC2124" w:rsidRPr="00DA30C5" w14:paraId="424B4CEA" w14:textId="77777777" w:rsidTr="00430CC9">
        <w:trPr>
          <w:trHeight w:val="567"/>
        </w:trPr>
        <w:tc>
          <w:tcPr>
            <w:tcW w:w="1276" w:type="dxa"/>
            <w:tcBorders>
              <w:right w:val="single" w:sz="4" w:space="0" w:color="auto"/>
            </w:tcBorders>
            <w:vAlign w:val="center"/>
          </w:tcPr>
          <w:p w14:paraId="2CD09051" w14:textId="77777777" w:rsidR="00CC2124" w:rsidRPr="00DA30C5" w:rsidRDefault="00CC2124" w:rsidP="00430CC9">
            <w:pPr>
              <w:spacing w:line="276" w:lineRule="auto"/>
              <w:rPr>
                <w:b/>
                <w:szCs w:val="24"/>
              </w:rPr>
            </w:pPr>
            <w:r w:rsidRPr="00DA30C5">
              <w:rPr>
                <w:rFonts w:eastAsia="Arial Unicode MS"/>
                <w:b/>
                <w:szCs w:val="24"/>
              </w:rPr>
              <w:t>PEC</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583D4CE4" w14:textId="77777777" w:rsidR="00CC2124" w:rsidRPr="00DA30C5" w:rsidRDefault="00CC2124" w:rsidP="00430CC9">
            <w:pPr>
              <w:spacing w:line="276" w:lineRule="auto"/>
              <w:rPr>
                <w:b/>
                <w:szCs w:val="24"/>
              </w:rPr>
            </w:pPr>
          </w:p>
        </w:tc>
        <w:tc>
          <w:tcPr>
            <w:tcW w:w="1724" w:type="dxa"/>
            <w:tcBorders>
              <w:left w:val="single" w:sz="4" w:space="0" w:color="auto"/>
              <w:right w:val="single" w:sz="4" w:space="0" w:color="auto"/>
            </w:tcBorders>
            <w:vAlign w:val="center"/>
          </w:tcPr>
          <w:p w14:paraId="42BB9C06" w14:textId="77777777" w:rsidR="00CC2124" w:rsidRPr="00DA30C5" w:rsidRDefault="00CC2124" w:rsidP="00430CC9">
            <w:pPr>
              <w:spacing w:line="276" w:lineRule="auto"/>
              <w:rPr>
                <w:b/>
                <w:szCs w:val="24"/>
              </w:rPr>
            </w:pPr>
            <w:r w:rsidRPr="00DA30C5">
              <w:rPr>
                <w:rFonts w:eastAsia="Arial Unicode MS"/>
                <w:b/>
                <w:szCs w:val="24"/>
              </w:rPr>
              <w:t>E-mail</w:t>
            </w:r>
          </w:p>
        </w:tc>
        <w:tc>
          <w:tcPr>
            <w:tcW w:w="3090" w:type="dxa"/>
            <w:tcBorders>
              <w:top w:val="single" w:sz="4" w:space="0" w:color="auto"/>
              <w:left w:val="single" w:sz="4" w:space="0" w:color="auto"/>
              <w:bottom w:val="single" w:sz="4" w:space="0" w:color="auto"/>
              <w:right w:val="single" w:sz="4" w:space="0" w:color="auto"/>
            </w:tcBorders>
            <w:vAlign w:val="center"/>
          </w:tcPr>
          <w:p w14:paraId="325D59D0" w14:textId="77777777" w:rsidR="00CC2124" w:rsidRPr="00DA30C5" w:rsidRDefault="00CC2124" w:rsidP="00430CC9">
            <w:pPr>
              <w:spacing w:line="276" w:lineRule="auto"/>
              <w:rPr>
                <w:b/>
                <w:szCs w:val="24"/>
              </w:rPr>
            </w:pPr>
          </w:p>
        </w:tc>
      </w:tr>
    </w:tbl>
    <w:p w14:paraId="5DD28A5E" w14:textId="77777777" w:rsidR="003154DE" w:rsidRPr="00DA30C5" w:rsidRDefault="003154DE" w:rsidP="003154DE">
      <w:pPr>
        <w:rPr>
          <w:rFonts w:eastAsia="Arial Unicode MS"/>
          <w:b/>
          <w:bCs/>
          <w:sz w:val="22"/>
          <w:szCs w:val="22"/>
        </w:rPr>
      </w:pPr>
      <w:bookmarkStart w:id="34" w:name="__RefHeading__21_1775385239"/>
      <w:bookmarkEnd w:id="34"/>
    </w:p>
    <w:p w14:paraId="71131E6C" w14:textId="77777777" w:rsidR="008738D5" w:rsidRPr="00DA30C5" w:rsidRDefault="008738D5" w:rsidP="003154DE">
      <w:pPr>
        <w:rPr>
          <w:rFonts w:eastAsia="Arial Unicode MS"/>
          <w:b/>
          <w:bCs/>
          <w:sz w:val="22"/>
          <w:szCs w:val="22"/>
        </w:rPr>
      </w:pPr>
      <w:r w:rsidRPr="00DA30C5">
        <w:rPr>
          <w:rFonts w:eastAsia="Arial Unicode MS"/>
          <w:b/>
          <w:bCs/>
          <w:sz w:val="22"/>
          <w:szCs w:val="22"/>
        </w:rPr>
        <w:t>Competenze ed esperienza pregressa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124" w:rsidRPr="00DA30C5" w14:paraId="10811F5F" w14:textId="77777777" w:rsidTr="00430CC9">
        <w:tc>
          <w:tcPr>
            <w:tcW w:w="9628" w:type="dxa"/>
          </w:tcPr>
          <w:p w14:paraId="0583131E" w14:textId="3165AF51" w:rsidR="00CC2124" w:rsidRPr="00DA30C5" w:rsidRDefault="00CC2124" w:rsidP="008738D5">
            <w:pPr>
              <w:widowControl/>
              <w:suppressAutoHyphens w:val="0"/>
              <w:overflowPunct/>
              <w:jc w:val="both"/>
              <w:textAlignment w:val="auto"/>
              <w:rPr>
                <w:i/>
                <w:iCs/>
                <w:sz w:val="22"/>
                <w:szCs w:val="22"/>
              </w:rPr>
            </w:pPr>
            <w:r w:rsidRPr="00DA30C5">
              <w:rPr>
                <w:i/>
                <w:iCs/>
                <w:sz w:val="22"/>
                <w:szCs w:val="22"/>
              </w:rPr>
              <w:t>Esperienza pregressa maturata nei temi del GO, sia in termini di attività produttiva e di impresa sia in termini di attività tecnica e/o partecipazione a eventuali progetti di R&amp;S; eventuali pubblicazioni tecniche, scientifiche e divulgative sul tema (indicare al massimo 5 tra le più rilevanti)</w:t>
            </w:r>
            <w:r w:rsidR="00430CC9">
              <w:rPr>
                <w:i/>
                <w:iCs/>
                <w:sz w:val="22"/>
                <w:szCs w:val="22"/>
              </w:rPr>
              <w:t>.</w:t>
            </w:r>
          </w:p>
        </w:tc>
      </w:tr>
    </w:tbl>
    <w:p w14:paraId="6462315D" w14:textId="77777777" w:rsidR="00430CC9" w:rsidRPr="00430CC9" w:rsidRDefault="00430CC9" w:rsidP="00430CC9">
      <w:pPr>
        <w:rPr>
          <w:rFonts w:eastAsia="Arial Unicode MS"/>
          <w:i/>
          <w:iCs/>
          <w:sz w:val="22"/>
          <w:szCs w:val="22"/>
        </w:rPr>
      </w:pPr>
      <w:r w:rsidRPr="00430CC9">
        <w:rPr>
          <w:rFonts w:eastAsia="Arial Unicode MS"/>
          <w:i/>
          <w:iCs/>
          <w:sz w:val="22"/>
          <w:szCs w:val="22"/>
        </w:rPr>
        <w:t>(</w:t>
      </w:r>
      <w:r w:rsidRPr="00430CC9">
        <w:rPr>
          <w:i/>
          <w:iCs/>
          <w:sz w:val="22"/>
          <w:szCs w:val="22"/>
        </w:rPr>
        <w:t>max 5.000 caratteri)</w:t>
      </w:r>
    </w:p>
    <w:p w14:paraId="5F8E7080" w14:textId="77777777" w:rsidR="008738D5" w:rsidRPr="00DA30C5" w:rsidRDefault="0026714B" w:rsidP="00CC2124">
      <w:pPr>
        <w:tabs>
          <w:tab w:val="left" w:pos="993"/>
        </w:tabs>
        <w:jc w:val="both"/>
        <w:rPr>
          <w:rFonts w:eastAsia="Arial Unicode MS"/>
          <w:sz w:val="16"/>
          <w:szCs w:val="16"/>
        </w:rPr>
      </w:pPr>
      <w:r w:rsidRPr="00DA30C5">
        <w:rPr>
          <w:b/>
          <w:i/>
          <w:color w:val="000000"/>
          <w:sz w:val="16"/>
          <w:szCs w:val="16"/>
        </w:rPr>
        <w:br w:type="page"/>
      </w:r>
    </w:p>
    <w:p w14:paraId="767ECAB2" w14:textId="06589C3D" w:rsidR="008738D5" w:rsidRPr="00430CC9" w:rsidRDefault="003154DE" w:rsidP="00B55011">
      <w:pPr>
        <w:pStyle w:val="Titolo2"/>
      </w:pPr>
      <w:bookmarkStart w:id="35" w:name="__RefHeading__23_1775385239"/>
      <w:bookmarkEnd w:id="35"/>
      <w:r w:rsidRPr="00430CC9">
        <w:lastRenderedPageBreak/>
        <w:t xml:space="preserve"> </w:t>
      </w:r>
      <w:bookmarkStart w:id="36" w:name="_Toc210742446"/>
      <w:bookmarkStart w:id="37" w:name="_Toc210990102"/>
      <w:r w:rsidR="008738D5" w:rsidRPr="00430CC9">
        <w:t>Partner – Altre imprese</w:t>
      </w:r>
      <w:bookmarkEnd w:id="36"/>
      <w:bookmarkEnd w:id="37"/>
      <w:r w:rsidR="008738D5" w:rsidRPr="00430CC9">
        <w:t xml:space="preserve"> </w:t>
      </w:r>
    </w:p>
    <w:p w14:paraId="3F991D53" w14:textId="77777777" w:rsidR="00430CC9" w:rsidRDefault="00430CC9" w:rsidP="00430CC9">
      <w:pPr>
        <w:tabs>
          <w:tab w:val="left" w:pos="993"/>
        </w:tabs>
        <w:jc w:val="both"/>
        <w:rPr>
          <w:b/>
          <w:iCs/>
          <w:color w:val="000000"/>
          <w:sz w:val="28"/>
          <w:szCs w:val="28"/>
        </w:rPr>
      </w:pPr>
    </w:p>
    <w:p w14:paraId="7BD3A957" w14:textId="1A2CB143" w:rsidR="00430CC9" w:rsidRPr="004911C6" w:rsidRDefault="00430CC9" w:rsidP="00430CC9">
      <w:pPr>
        <w:tabs>
          <w:tab w:val="left" w:pos="993"/>
        </w:tabs>
        <w:jc w:val="both"/>
        <w:rPr>
          <w:b/>
          <w:iCs/>
          <w:color w:val="FF0000"/>
          <w:sz w:val="28"/>
          <w:szCs w:val="28"/>
        </w:rPr>
      </w:pPr>
      <w:r w:rsidRPr="004911C6">
        <w:rPr>
          <w:b/>
          <w:iCs/>
          <w:color w:val="FF0000"/>
          <w:sz w:val="28"/>
          <w:szCs w:val="28"/>
        </w:rPr>
        <w:t>Ripetere questa sezione per ciascuna impresa diversa da quelle agricole, agroalimentari e/o forestali aderente al G.O., costituendo o costituito</w:t>
      </w:r>
    </w:p>
    <w:p w14:paraId="106E8AE8" w14:textId="77777777" w:rsidR="00430CC9" w:rsidRPr="00430CC9" w:rsidRDefault="00430CC9" w:rsidP="00430CC9">
      <w:pPr>
        <w:rPr>
          <w:lang w:eastAsia="hi-IN" w:bidi="hi-IN"/>
        </w:rPr>
      </w:pPr>
    </w:p>
    <w:p w14:paraId="7932F397" w14:textId="77777777" w:rsidR="008738D5" w:rsidRPr="00DA30C5" w:rsidRDefault="008738D5">
      <w:pPr>
        <w:rPr>
          <w:rFonts w:eastAsia="Arial Unicode MS"/>
          <w:sz w:val="6"/>
          <w:szCs w:val="2"/>
        </w:rPr>
      </w:pPr>
      <w:bookmarkStart w:id="38" w:name="__RefHeading__25_1775385239"/>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84"/>
        <w:gridCol w:w="599"/>
        <w:gridCol w:w="106"/>
        <w:gridCol w:w="2304"/>
        <w:gridCol w:w="2396"/>
        <w:gridCol w:w="847"/>
        <w:gridCol w:w="558"/>
        <w:gridCol w:w="708"/>
        <w:gridCol w:w="424"/>
        <w:gridCol w:w="589"/>
      </w:tblGrid>
      <w:tr w:rsidR="007F55E8" w:rsidRPr="00DA30C5" w14:paraId="7E8B35E3" w14:textId="77777777" w:rsidTr="00430CC9">
        <w:trPr>
          <w:trHeight w:val="567"/>
        </w:trPr>
        <w:tc>
          <w:tcPr>
            <w:tcW w:w="1807" w:type="dxa"/>
            <w:gridSpan w:val="4"/>
            <w:tcBorders>
              <w:top w:val="nil"/>
              <w:left w:val="nil"/>
              <w:bottom w:val="nil"/>
              <w:right w:val="single" w:sz="4" w:space="0" w:color="auto"/>
            </w:tcBorders>
            <w:vAlign w:val="center"/>
          </w:tcPr>
          <w:p w14:paraId="32B7DB79" w14:textId="77777777" w:rsidR="007F55E8" w:rsidRPr="00DA30C5" w:rsidRDefault="007F55E8" w:rsidP="00430CC9">
            <w:pPr>
              <w:widowControl/>
              <w:suppressAutoHyphens w:val="0"/>
              <w:overflowPunct/>
              <w:spacing w:line="276" w:lineRule="auto"/>
              <w:textAlignment w:val="auto"/>
              <w:rPr>
                <w:b/>
                <w:bCs/>
                <w:sz w:val="22"/>
                <w:szCs w:val="22"/>
              </w:rPr>
            </w:pPr>
            <w:r w:rsidRPr="00DA30C5">
              <w:rPr>
                <w:b/>
                <w:bCs/>
                <w:sz w:val="22"/>
                <w:szCs w:val="22"/>
              </w:rPr>
              <w:t xml:space="preserve">Denominazione </w:t>
            </w:r>
          </w:p>
        </w:tc>
        <w:tc>
          <w:tcPr>
            <w:tcW w:w="7826" w:type="dxa"/>
            <w:gridSpan w:val="7"/>
            <w:tcBorders>
              <w:top w:val="single" w:sz="4" w:space="0" w:color="auto"/>
              <w:left w:val="single" w:sz="4" w:space="0" w:color="auto"/>
              <w:bottom w:val="single" w:sz="4" w:space="0" w:color="auto"/>
              <w:right w:val="single" w:sz="4" w:space="0" w:color="auto"/>
            </w:tcBorders>
            <w:vAlign w:val="center"/>
          </w:tcPr>
          <w:p w14:paraId="526B6EEC" w14:textId="77777777" w:rsidR="007F55E8" w:rsidRPr="00DA30C5" w:rsidRDefault="007F55E8" w:rsidP="00430CC9">
            <w:pPr>
              <w:widowControl/>
              <w:suppressAutoHyphens w:val="0"/>
              <w:overflowPunct/>
              <w:spacing w:line="276" w:lineRule="auto"/>
              <w:textAlignment w:val="auto"/>
              <w:rPr>
                <w:sz w:val="22"/>
                <w:szCs w:val="22"/>
              </w:rPr>
            </w:pPr>
          </w:p>
        </w:tc>
      </w:tr>
      <w:tr w:rsidR="007F55E8" w:rsidRPr="00DA30C5" w14:paraId="6CC29DD9" w14:textId="77777777" w:rsidTr="00430CC9">
        <w:trPr>
          <w:trHeight w:val="567"/>
        </w:trPr>
        <w:tc>
          <w:tcPr>
            <w:tcW w:w="1807" w:type="dxa"/>
            <w:gridSpan w:val="4"/>
            <w:tcBorders>
              <w:top w:val="nil"/>
              <w:left w:val="nil"/>
              <w:bottom w:val="nil"/>
              <w:right w:val="single" w:sz="4" w:space="0" w:color="auto"/>
            </w:tcBorders>
            <w:vAlign w:val="center"/>
          </w:tcPr>
          <w:p w14:paraId="3D9F43B8" w14:textId="77777777" w:rsidR="007F55E8" w:rsidRPr="00DA30C5" w:rsidRDefault="007F55E8" w:rsidP="00430CC9">
            <w:pPr>
              <w:widowControl/>
              <w:suppressAutoHyphens w:val="0"/>
              <w:overflowPunct/>
              <w:spacing w:line="276" w:lineRule="auto"/>
              <w:textAlignment w:val="auto"/>
              <w:rPr>
                <w:b/>
                <w:bCs/>
                <w:sz w:val="22"/>
                <w:szCs w:val="22"/>
              </w:rPr>
            </w:pPr>
            <w:r w:rsidRPr="00DA30C5">
              <w:rPr>
                <w:b/>
                <w:bCs/>
                <w:sz w:val="22"/>
                <w:szCs w:val="22"/>
              </w:rPr>
              <w:t>Forma giuridica</w:t>
            </w:r>
          </w:p>
        </w:tc>
        <w:tc>
          <w:tcPr>
            <w:tcW w:w="7826" w:type="dxa"/>
            <w:gridSpan w:val="7"/>
            <w:tcBorders>
              <w:top w:val="single" w:sz="4" w:space="0" w:color="auto"/>
              <w:left w:val="single" w:sz="4" w:space="0" w:color="auto"/>
              <w:bottom w:val="single" w:sz="4" w:space="0" w:color="auto"/>
              <w:right w:val="single" w:sz="4" w:space="0" w:color="auto"/>
            </w:tcBorders>
            <w:vAlign w:val="center"/>
          </w:tcPr>
          <w:p w14:paraId="21F5C63C" w14:textId="77777777" w:rsidR="007F55E8" w:rsidRPr="00DA30C5" w:rsidRDefault="007F55E8" w:rsidP="00430CC9">
            <w:pPr>
              <w:widowControl/>
              <w:suppressAutoHyphens w:val="0"/>
              <w:overflowPunct/>
              <w:spacing w:line="276" w:lineRule="auto"/>
              <w:textAlignment w:val="auto"/>
              <w:rPr>
                <w:sz w:val="22"/>
                <w:szCs w:val="22"/>
              </w:rPr>
            </w:pPr>
          </w:p>
        </w:tc>
      </w:tr>
      <w:tr w:rsidR="00170DA2" w:rsidRPr="00DA30C5" w14:paraId="5273F3FC" w14:textId="77777777" w:rsidTr="00430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11" w:type="dxa"/>
            <w:gridSpan w:val="5"/>
            <w:tcBorders>
              <w:right w:val="single" w:sz="4" w:space="0" w:color="auto"/>
            </w:tcBorders>
            <w:vAlign w:val="center"/>
          </w:tcPr>
          <w:p w14:paraId="012E7490" w14:textId="77777777" w:rsidR="00170DA2" w:rsidRPr="00DA30C5" w:rsidRDefault="00170DA2" w:rsidP="00430CC9">
            <w:pPr>
              <w:rPr>
                <w:szCs w:val="24"/>
              </w:rPr>
            </w:pPr>
            <w:r w:rsidRPr="00DA30C5">
              <w:rPr>
                <w:b/>
                <w:szCs w:val="24"/>
              </w:rPr>
              <w:t xml:space="preserve">Codice ATECO </w:t>
            </w:r>
          </w:p>
        </w:tc>
        <w:tc>
          <w:tcPr>
            <w:tcW w:w="5522" w:type="dxa"/>
            <w:gridSpan w:val="6"/>
            <w:tcBorders>
              <w:top w:val="single" w:sz="4" w:space="0" w:color="auto"/>
              <w:left w:val="single" w:sz="4" w:space="0" w:color="auto"/>
              <w:bottom w:val="single" w:sz="4" w:space="0" w:color="auto"/>
              <w:right w:val="single" w:sz="4" w:space="0" w:color="auto"/>
            </w:tcBorders>
            <w:vAlign w:val="center"/>
          </w:tcPr>
          <w:p w14:paraId="6E3A6CFC" w14:textId="77777777" w:rsidR="00170DA2" w:rsidRPr="00DA30C5" w:rsidRDefault="00170DA2" w:rsidP="00430CC9">
            <w:pPr>
              <w:rPr>
                <w:szCs w:val="24"/>
              </w:rPr>
            </w:pPr>
          </w:p>
        </w:tc>
      </w:tr>
      <w:tr w:rsidR="00170DA2" w:rsidRPr="00DA30C5" w14:paraId="2E0DBDAE" w14:textId="77777777" w:rsidTr="00430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11" w:type="dxa"/>
            <w:gridSpan w:val="5"/>
            <w:tcBorders>
              <w:right w:val="single" w:sz="4" w:space="0" w:color="auto"/>
            </w:tcBorders>
            <w:vAlign w:val="center"/>
          </w:tcPr>
          <w:p w14:paraId="4563FA44" w14:textId="77777777" w:rsidR="00170DA2" w:rsidRPr="00DA30C5" w:rsidRDefault="00170DA2" w:rsidP="00430CC9">
            <w:pPr>
              <w:rPr>
                <w:szCs w:val="24"/>
              </w:rPr>
            </w:pPr>
            <w:r w:rsidRPr="00DA30C5">
              <w:rPr>
                <w:b/>
                <w:szCs w:val="24"/>
              </w:rPr>
              <w:t>Codice iscrizione CCIAA</w:t>
            </w:r>
            <w:r w:rsidRPr="00DA30C5">
              <w:rPr>
                <w:szCs w:val="24"/>
              </w:rPr>
              <w:t xml:space="preserve"> </w:t>
            </w:r>
            <w:r w:rsidRPr="00DA30C5">
              <w:rPr>
                <w:i/>
                <w:szCs w:val="24"/>
              </w:rPr>
              <w:t>(eventuale)</w:t>
            </w:r>
          </w:p>
        </w:tc>
        <w:tc>
          <w:tcPr>
            <w:tcW w:w="5522" w:type="dxa"/>
            <w:gridSpan w:val="6"/>
            <w:tcBorders>
              <w:top w:val="single" w:sz="4" w:space="0" w:color="auto"/>
              <w:left w:val="single" w:sz="4" w:space="0" w:color="auto"/>
              <w:bottom w:val="single" w:sz="4" w:space="0" w:color="auto"/>
              <w:right w:val="single" w:sz="4" w:space="0" w:color="auto"/>
            </w:tcBorders>
            <w:vAlign w:val="center"/>
          </w:tcPr>
          <w:p w14:paraId="2784D5E0" w14:textId="77777777" w:rsidR="00170DA2" w:rsidRPr="00DA30C5" w:rsidRDefault="00170DA2" w:rsidP="00430CC9">
            <w:pPr>
              <w:rPr>
                <w:szCs w:val="24"/>
              </w:rPr>
            </w:pPr>
          </w:p>
        </w:tc>
      </w:tr>
      <w:tr w:rsidR="00170DA2" w:rsidRPr="00DA30C5" w14:paraId="697D6956" w14:textId="77777777" w:rsidTr="00430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11" w:type="dxa"/>
            <w:gridSpan w:val="5"/>
            <w:vAlign w:val="center"/>
          </w:tcPr>
          <w:p w14:paraId="603284BD" w14:textId="77777777" w:rsidR="00170DA2" w:rsidRPr="00DA30C5" w:rsidRDefault="00170DA2" w:rsidP="00430CC9">
            <w:pPr>
              <w:rPr>
                <w:szCs w:val="24"/>
              </w:rPr>
            </w:pPr>
            <w:r w:rsidRPr="00DA30C5">
              <w:rPr>
                <w:b/>
                <w:szCs w:val="24"/>
              </w:rPr>
              <w:t>Sede legale:</w:t>
            </w:r>
          </w:p>
        </w:tc>
        <w:tc>
          <w:tcPr>
            <w:tcW w:w="5522" w:type="dxa"/>
            <w:gridSpan w:val="6"/>
            <w:tcBorders>
              <w:top w:val="single" w:sz="4" w:space="0" w:color="auto"/>
            </w:tcBorders>
            <w:vAlign w:val="center"/>
          </w:tcPr>
          <w:p w14:paraId="0D1B4046" w14:textId="77777777" w:rsidR="00170DA2" w:rsidRPr="00DA30C5" w:rsidRDefault="00170DA2" w:rsidP="00430CC9">
            <w:pPr>
              <w:rPr>
                <w:szCs w:val="24"/>
              </w:rPr>
            </w:pPr>
          </w:p>
        </w:tc>
      </w:tr>
      <w:tr w:rsidR="00170DA2" w:rsidRPr="00DA30C5" w14:paraId="3ABF763C" w14:textId="77777777" w:rsidTr="00430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818" w:type="dxa"/>
            <w:tcBorders>
              <w:right w:val="single" w:sz="4" w:space="0" w:color="auto"/>
            </w:tcBorders>
            <w:vAlign w:val="center"/>
          </w:tcPr>
          <w:p w14:paraId="0B3EF305" w14:textId="77777777" w:rsidR="00170DA2" w:rsidRPr="00DA30C5" w:rsidRDefault="00170DA2" w:rsidP="00430CC9">
            <w:pPr>
              <w:rPr>
                <w:szCs w:val="24"/>
              </w:rPr>
            </w:pPr>
            <w:r w:rsidRPr="00DA30C5">
              <w:rPr>
                <w:szCs w:val="24"/>
              </w:rPr>
              <w:t>Via</w:t>
            </w:r>
          </w:p>
        </w:tc>
        <w:tc>
          <w:tcPr>
            <w:tcW w:w="7802" w:type="dxa"/>
            <w:gridSpan w:val="8"/>
            <w:tcBorders>
              <w:top w:val="single" w:sz="4" w:space="0" w:color="auto"/>
              <w:left w:val="single" w:sz="4" w:space="0" w:color="auto"/>
              <w:bottom w:val="single" w:sz="4" w:space="0" w:color="auto"/>
              <w:right w:val="single" w:sz="4" w:space="0" w:color="auto"/>
            </w:tcBorders>
            <w:vAlign w:val="center"/>
          </w:tcPr>
          <w:p w14:paraId="08FDB414" w14:textId="77777777" w:rsidR="00170DA2" w:rsidRPr="00DA30C5" w:rsidRDefault="00170DA2" w:rsidP="00430CC9">
            <w:pPr>
              <w:rPr>
                <w:szCs w:val="24"/>
              </w:rPr>
            </w:pPr>
          </w:p>
        </w:tc>
        <w:tc>
          <w:tcPr>
            <w:tcW w:w="424" w:type="dxa"/>
            <w:tcBorders>
              <w:left w:val="single" w:sz="4" w:space="0" w:color="auto"/>
              <w:bottom w:val="single" w:sz="4" w:space="0" w:color="auto"/>
              <w:right w:val="single" w:sz="4" w:space="0" w:color="auto"/>
            </w:tcBorders>
            <w:vAlign w:val="center"/>
          </w:tcPr>
          <w:p w14:paraId="07F20BA8" w14:textId="77777777" w:rsidR="00170DA2" w:rsidRPr="00DA30C5" w:rsidRDefault="00170DA2" w:rsidP="00430CC9">
            <w:pPr>
              <w:rPr>
                <w:szCs w:val="24"/>
              </w:rPr>
            </w:pPr>
            <w:r w:rsidRPr="00DA30C5">
              <w:rPr>
                <w:szCs w:val="24"/>
              </w:rPr>
              <w:t>n.</w:t>
            </w:r>
          </w:p>
        </w:tc>
        <w:tc>
          <w:tcPr>
            <w:tcW w:w="589" w:type="dxa"/>
            <w:tcBorders>
              <w:top w:val="single" w:sz="4" w:space="0" w:color="auto"/>
              <w:left w:val="single" w:sz="4" w:space="0" w:color="auto"/>
              <w:bottom w:val="single" w:sz="4" w:space="0" w:color="auto"/>
              <w:right w:val="single" w:sz="4" w:space="0" w:color="auto"/>
            </w:tcBorders>
            <w:vAlign w:val="center"/>
          </w:tcPr>
          <w:p w14:paraId="6BB5DBD5" w14:textId="77777777" w:rsidR="00170DA2" w:rsidRPr="00DA30C5" w:rsidRDefault="00170DA2" w:rsidP="00430CC9">
            <w:pPr>
              <w:rPr>
                <w:szCs w:val="24"/>
              </w:rPr>
            </w:pPr>
          </w:p>
        </w:tc>
      </w:tr>
      <w:tr w:rsidR="00170DA2" w:rsidRPr="00DA30C5" w14:paraId="6380C93E" w14:textId="77777777" w:rsidTr="00430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102" w:type="dxa"/>
            <w:gridSpan w:val="2"/>
            <w:tcBorders>
              <w:right w:val="single" w:sz="4" w:space="0" w:color="auto"/>
            </w:tcBorders>
            <w:vAlign w:val="center"/>
          </w:tcPr>
          <w:p w14:paraId="5E27BF60" w14:textId="77777777" w:rsidR="00170DA2" w:rsidRPr="00DA30C5" w:rsidRDefault="00170DA2" w:rsidP="00430CC9">
            <w:pPr>
              <w:rPr>
                <w:szCs w:val="24"/>
              </w:rPr>
            </w:pPr>
            <w:r w:rsidRPr="00DA30C5">
              <w:rPr>
                <w:szCs w:val="24"/>
              </w:rPr>
              <w:t>Comune</w:t>
            </w:r>
          </w:p>
        </w:tc>
        <w:tc>
          <w:tcPr>
            <w:tcW w:w="5405" w:type="dxa"/>
            <w:gridSpan w:val="4"/>
            <w:tcBorders>
              <w:top w:val="single" w:sz="4" w:space="0" w:color="auto"/>
              <w:left w:val="single" w:sz="4" w:space="0" w:color="auto"/>
              <w:bottom w:val="single" w:sz="4" w:space="0" w:color="auto"/>
              <w:right w:val="single" w:sz="4" w:space="0" w:color="auto"/>
            </w:tcBorders>
            <w:vAlign w:val="center"/>
          </w:tcPr>
          <w:p w14:paraId="35E5AF13" w14:textId="77777777" w:rsidR="00170DA2" w:rsidRPr="00DA30C5" w:rsidRDefault="00170DA2" w:rsidP="00430CC9">
            <w:pPr>
              <w:rPr>
                <w:szCs w:val="24"/>
              </w:rPr>
            </w:pPr>
          </w:p>
        </w:tc>
        <w:tc>
          <w:tcPr>
            <w:tcW w:w="847" w:type="dxa"/>
            <w:tcBorders>
              <w:top w:val="single" w:sz="4" w:space="0" w:color="auto"/>
              <w:left w:val="single" w:sz="4" w:space="0" w:color="auto"/>
              <w:right w:val="single" w:sz="4" w:space="0" w:color="auto"/>
            </w:tcBorders>
            <w:vAlign w:val="center"/>
          </w:tcPr>
          <w:p w14:paraId="477A46A4" w14:textId="77777777" w:rsidR="00170DA2" w:rsidRPr="00DA30C5" w:rsidRDefault="00170DA2" w:rsidP="00430CC9">
            <w:pPr>
              <w:rPr>
                <w:szCs w:val="24"/>
              </w:rPr>
            </w:pPr>
            <w:r w:rsidRPr="00DA30C5">
              <w:rPr>
                <w:szCs w:val="24"/>
              </w:rPr>
              <w:t>Prov.</w:t>
            </w:r>
          </w:p>
        </w:tc>
        <w:tc>
          <w:tcPr>
            <w:tcW w:w="558" w:type="dxa"/>
            <w:tcBorders>
              <w:top w:val="single" w:sz="4" w:space="0" w:color="auto"/>
              <w:left w:val="single" w:sz="4" w:space="0" w:color="auto"/>
              <w:bottom w:val="single" w:sz="4" w:space="0" w:color="auto"/>
              <w:right w:val="single" w:sz="4" w:space="0" w:color="auto"/>
            </w:tcBorders>
            <w:vAlign w:val="center"/>
          </w:tcPr>
          <w:p w14:paraId="38F4DA25" w14:textId="77777777" w:rsidR="00170DA2" w:rsidRPr="00DA30C5" w:rsidRDefault="00170DA2" w:rsidP="00430CC9">
            <w:pPr>
              <w:rPr>
                <w:szCs w:val="24"/>
              </w:rPr>
            </w:pPr>
          </w:p>
        </w:tc>
        <w:tc>
          <w:tcPr>
            <w:tcW w:w="708" w:type="dxa"/>
            <w:tcBorders>
              <w:top w:val="single" w:sz="4" w:space="0" w:color="auto"/>
              <w:left w:val="single" w:sz="4" w:space="0" w:color="auto"/>
              <w:right w:val="single" w:sz="4" w:space="0" w:color="auto"/>
            </w:tcBorders>
            <w:vAlign w:val="center"/>
          </w:tcPr>
          <w:p w14:paraId="24618BBE" w14:textId="77777777" w:rsidR="00170DA2" w:rsidRPr="00DA30C5" w:rsidRDefault="00170DA2" w:rsidP="00430CC9">
            <w:pPr>
              <w:rPr>
                <w:szCs w:val="24"/>
              </w:rPr>
            </w:pPr>
            <w:r w:rsidRPr="00DA30C5">
              <w:rPr>
                <w:szCs w:val="24"/>
              </w:rPr>
              <w:t>CAP</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4D3ACABE" w14:textId="77777777" w:rsidR="00170DA2" w:rsidRPr="00DA30C5" w:rsidRDefault="00170DA2" w:rsidP="00430CC9">
            <w:pPr>
              <w:rPr>
                <w:szCs w:val="24"/>
              </w:rPr>
            </w:pPr>
          </w:p>
        </w:tc>
      </w:tr>
      <w:tr w:rsidR="00170DA2" w:rsidRPr="00DA30C5" w14:paraId="4439A312" w14:textId="77777777" w:rsidTr="00430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11" w:type="dxa"/>
            <w:gridSpan w:val="5"/>
            <w:vAlign w:val="center"/>
          </w:tcPr>
          <w:p w14:paraId="5EB530C7" w14:textId="77777777" w:rsidR="00170DA2" w:rsidRPr="00DA30C5" w:rsidRDefault="00170DA2" w:rsidP="00430CC9">
            <w:pPr>
              <w:rPr>
                <w:szCs w:val="24"/>
              </w:rPr>
            </w:pPr>
            <w:r w:rsidRPr="00DA30C5">
              <w:rPr>
                <w:b/>
                <w:szCs w:val="24"/>
              </w:rPr>
              <w:t>Sede operativa:</w:t>
            </w:r>
          </w:p>
        </w:tc>
        <w:tc>
          <w:tcPr>
            <w:tcW w:w="5522" w:type="dxa"/>
            <w:gridSpan w:val="6"/>
            <w:vAlign w:val="center"/>
          </w:tcPr>
          <w:p w14:paraId="681D39A7" w14:textId="77777777" w:rsidR="00170DA2" w:rsidRPr="00DA30C5" w:rsidRDefault="00170DA2" w:rsidP="00430CC9">
            <w:pPr>
              <w:rPr>
                <w:szCs w:val="24"/>
              </w:rPr>
            </w:pPr>
          </w:p>
        </w:tc>
      </w:tr>
      <w:tr w:rsidR="00170DA2" w:rsidRPr="00DA30C5" w14:paraId="7DAFD812" w14:textId="77777777" w:rsidTr="00430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818" w:type="dxa"/>
            <w:tcBorders>
              <w:right w:val="single" w:sz="4" w:space="0" w:color="auto"/>
            </w:tcBorders>
            <w:vAlign w:val="center"/>
          </w:tcPr>
          <w:p w14:paraId="7231B67D" w14:textId="77777777" w:rsidR="00170DA2" w:rsidRPr="00DA30C5" w:rsidRDefault="00170DA2" w:rsidP="00430CC9">
            <w:pPr>
              <w:rPr>
                <w:szCs w:val="24"/>
              </w:rPr>
            </w:pPr>
            <w:r w:rsidRPr="00DA30C5">
              <w:rPr>
                <w:szCs w:val="24"/>
              </w:rPr>
              <w:t>Via</w:t>
            </w:r>
          </w:p>
        </w:tc>
        <w:tc>
          <w:tcPr>
            <w:tcW w:w="7802" w:type="dxa"/>
            <w:gridSpan w:val="8"/>
            <w:tcBorders>
              <w:top w:val="single" w:sz="4" w:space="0" w:color="auto"/>
              <w:left w:val="single" w:sz="4" w:space="0" w:color="auto"/>
              <w:bottom w:val="single" w:sz="4" w:space="0" w:color="auto"/>
              <w:right w:val="single" w:sz="4" w:space="0" w:color="auto"/>
            </w:tcBorders>
            <w:vAlign w:val="center"/>
          </w:tcPr>
          <w:p w14:paraId="7832C827" w14:textId="77777777" w:rsidR="00170DA2" w:rsidRPr="00DA30C5" w:rsidRDefault="00170DA2" w:rsidP="00430CC9">
            <w:pPr>
              <w:rPr>
                <w:szCs w:val="24"/>
              </w:rPr>
            </w:pPr>
          </w:p>
        </w:tc>
        <w:tc>
          <w:tcPr>
            <w:tcW w:w="424" w:type="dxa"/>
            <w:tcBorders>
              <w:left w:val="single" w:sz="4" w:space="0" w:color="auto"/>
              <w:bottom w:val="single" w:sz="4" w:space="0" w:color="auto"/>
              <w:right w:val="single" w:sz="4" w:space="0" w:color="auto"/>
            </w:tcBorders>
            <w:vAlign w:val="center"/>
          </w:tcPr>
          <w:p w14:paraId="4F356BFD" w14:textId="77777777" w:rsidR="00170DA2" w:rsidRPr="00DA30C5" w:rsidRDefault="00170DA2" w:rsidP="00430CC9">
            <w:pPr>
              <w:rPr>
                <w:szCs w:val="24"/>
              </w:rPr>
            </w:pPr>
            <w:r w:rsidRPr="00DA30C5">
              <w:rPr>
                <w:szCs w:val="24"/>
              </w:rPr>
              <w:t>n.</w:t>
            </w:r>
          </w:p>
        </w:tc>
        <w:tc>
          <w:tcPr>
            <w:tcW w:w="589" w:type="dxa"/>
            <w:tcBorders>
              <w:top w:val="single" w:sz="4" w:space="0" w:color="auto"/>
              <w:left w:val="single" w:sz="4" w:space="0" w:color="auto"/>
              <w:bottom w:val="single" w:sz="4" w:space="0" w:color="auto"/>
              <w:right w:val="single" w:sz="4" w:space="0" w:color="auto"/>
            </w:tcBorders>
            <w:vAlign w:val="center"/>
          </w:tcPr>
          <w:p w14:paraId="4F7CB16F" w14:textId="77777777" w:rsidR="00170DA2" w:rsidRPr="00DA30C5" w:rsidRDefault="00170DA2" w:rsidP="00430CC9">
            <w:pPr>
              <w:rPr>
                <w:szCs w:val="24"/>
              </w:rPr>
            </w:pPr>
          </w:p>
        </w:tc>
      </w:tr>
      <w:tr w:rsidR="00170DA2" w:rsidRPr="00DA30C5" w14:paraId="474BBC59" w14:textId="77777777" w:rsidTr="00430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102" w:type="dxa"/>
            <w:gridSpan w:val="2"/>
            <w:tcBorders>
              <w:right w:val="single" w:sz="4" w:space="0" w:color="auto"/>
            </w:tcBorders>
            <w:vAlign w:val="center"/>
          </w:tcPr>
          <w:p w14:paraId="5E012831" w14:textId="77777777" w:rsidR="00170DA2" w:rsidRPr="00DA30C5" w:rsidRDefault="00170DA2" w:rsidP="00430CC9">
            <w:pPr>
              <w:rPr>
                <w:szCs w:val="24"/>
              </w:rPr>
            </w:pPr>
            <w:r w:rsidRPr="00DA30C5">
              <w:rPr>
                <w:szCs w:val="24"/>
              </w:rPr>
              <w:t>Comune</w:t>
            </w:r>
          </w:p>
        </w:tc>
        <w:tc>
          <w:tcPr>
            <w:tcW w:w="5405" w:type="dxa"/>
            <w:gridSpan w:val="4"/>
            <w:tcBorders>
              <w:top w:val="single" w:sz="4" w:space="0" w:color="auto"/>
              <w:left w:val="single" w:sz="4" w:space="0" w:color="auto"/>
              <w:bottom w:val="single" w:sz="4" w:space="0" w:color="auto"/>
              <w:right w:val="single" w:sz="4" w:space="0" w:color="auto"/>
            </w:tcBorders>
            <w:vAlign w:val="center"/>
          </w:tcPr>
          <w:p w14:paraId="6D6FD12A" w14:textId="77777777" w:rsidR="00170DA2" w:rsidRPr="00DA30C5" w:rsidRDefault="00170DA2" w:rsidP="00430CC9">
            <w:pPr>
              <w:rPr>
                <w:szCs w:val="24"/>
              </w:rPr>
            </w:pPr>
          </w:p>
        </w:tc>
        <w:tc>
          <w:tcPr>
            <w:tcW w:w="847" w:type="dxa"/>
            <w:tcBorders>
              <w:left w:val="single" w:sz="4" w:space="0" w:color="auto"/>
              <w:right w:val="single" w:sz="4" w:space="0" w:color="auto"/>
            </w:tcBorders>
            <w:vAlign w:val="center"/>
          </w:tcPr>
          <w:p w14:paraId="75B831A4" w14:textId="77777777" w:rsidR="00170DA2" w:rsidRPr="00DA30C5" w:rsidRDefault="00170DA2" w:rsidP="00430CC9">
            <w:pPr>
              <w:rPr>
                <w:szCs w:val="24"/>
              </w:rPr>
            </w:pPr>
            <w:r w:rsidRPr="00DA30C5">
              <w:rPr>
                <w:szCs w:val="24"/>
              </w:rPr>
              <w:t>Prov.</w:t>
            </w:r>
          </w:p>
        </w:tc>
        <w:tc>
          <w:tcPr>
            <w:tcW w:w="558" w:type="dxa"/>
            <w:tcBorders>
              <w:top w:val="single" w:sz="4" w:space="0" w:color="auto"/>
              <w:left w:val="single" w:sz="4" w:space="0" w:color="auto"/>
              <w:bottom w:val="single" w:sz="4" w:space="0" w:color="auto"/>
              <w:right w:val="single" w:sz="4" w:space="0" w:color="auto"/>
            </w:tcBorders>
            <w:vAlign w:val="center"/>
          </w:tcPr>
          <w:p w14:paraId="3655444F" w14:textId="77777777" w:rsidR="00170DA2" w:rsidRPr="00DA30C5" w:rsidRDefault="00170DA2" w:rsidP="00430CC9">
            <w:pPr>
              <w:rPr>
                <w:szCs w:val="24"/>
              </w:rPr>
            </w:pPr>
          </w:p>
        </w:tc>
        <w:tc>
          <w:tcPr>
            <w:tcW w:w="708" w:type="dxa"/>
            <w:tcBorders>
              <w:left w:val="single" w:sz="4" w:space="0" w:color="auto"/>
              <w:right w:val="single" w:sz="4" w:space="0" w:color="auto"/>
            </w:tcBorders>
            <w:vAlign w:val="center"/>
          </w:tcPr>
          <w:p w14:paraId="002A5B8D" w14:textId="77777777" w:rsidR="00170DA2" w:rsidRPr="00DA30C5" w:rsidRDefault="00170DA2" w:rsidP="00430CC9">
            <w:pPr>
              <w:rPr>
                <w:szCs w:val="24"/>
              </w:rPr>
            </w:pPr>
            <w:r w:rsidRPr="00DA30C5">
              <w:rPr>
                <w:szCs w:val="24"/>
              </w:rPr>
              <w:t>CAP</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7406E352" w14:textId="77777777" w:rsidR="00170DA2" w:rsidRPr="00DA30C5" w:rsidRDefault="00170DA2" w:rsidP="00430CC9">
            <w:pPr>
              <w:rPr>
                <w:szCs w:val="24"/>
              </w:rPr>
            </w:pPr>
          </w:p>
        </w:tc>
      </w:tr>
      <w:tr w:rsidR="00170DA2" w:rsidRPr="00DA30C5" w14:paraId="3962D8E3" w14:textId="77777777" w:rsidTr="00430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1" w:type="dxa"/>
            <w:gridSpan w:val="3"/>
            <w:tcBorders>
              <w:right w:val="single" w:sz="4" w:space="0" w:color="auto"/>
            </w:tcBorders>
            <w:vAlign w:val="center"/>
          </w:tcPr>
          <w:p w14:paraId="3F85786D" w14:textId="77777777" w:rsidR="00170DA2" w:rsidRPr="00DA30C5" w:rsidRDefault="00170DA2" w:rsidP="00430CC9">
            <w:pPr>
              <w:rPr>
                <w:szCs w:val="24"/>
              </w:rPr>
            </w:pPr>
            <w:r w:rsidRPr="00DA30C5">
              <w:rPr>
                <w:b/>
                <w:szCs w:val="24"/>
              </w:rPr>
              <w:t>Codice Fiscale</w:t>
            </w:r>
          </w:p>
        </w:tc>
        <w:tc>
          <w:tcPr>
            <w:tcW w:w="7932" w:type="dxa"/>
            <w:gridSpan w:val="8"/>
            <w:tcBorders>
              <w:top w:val="single" w:sz="4" w:space="0" w:color="auto"/>
              <w:left w:val="single" w:sz="4" w:space="0" w:color="auto"/>
              <w:bottom w:val="single" w:sz="4" w:space="0" w:color="auto"/>
              <w:right w:val="single" w:sz="4" w:space="0" w:color="auto"/>
            </w:tcBorders>
            <w:vAlign w:val="center"/>
          </w:tcPr>
          <w:p w14:paraId="7E69BC1E" w14:textId="77777777" w:rsidR="00170DA2" w:rsidRPr="00DA30C5" w:rsidRDefault="00170DA2" w:rsidP="00430CC9">
            <w:pPr>
              <w:rPr>
                <w:szCs w:val="24"/>
              </w:rPr>
            </w:pPr>
          </w:p>
        </w:tc>
      </w:tr>
      <w:tr w:rsidR="00170DA2" w:rsidRPr="00DA30C5" w14:paraId="0F559250" w14:textId="77777777" w:rsidTr="00430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1" w:type="dxa"/>
            <w:gridSpan w:val="3"/>
            <w:tcBorders>
              <w:right w:val="single" w:sz="4" w:space="0" w:color="auto"/>
            </w:tcBorders>
            <w:vAlign w:val="center"/>
          </w:tcPr>
          <w:p w14:paraId="20275E66" w14:textId="77777777" w:rsidR="00170DA2" w:rsidRPr="00DA30C5" w:rsidRDefault="00170DA2" w:rsidP="00430CC9">
            <w:pPr>
              <w:rPr>
                <w:szCs w:val="24"/>
              </w:rPr>
            </w:pPr>
            <w:r w:rsidRPr="00DA30C5">
              <w:rPr>
                <w:b/>
                <w:szCs w:val="24"/>
              </w:rPr>
              <w:t>Partita IVA</w:t>
            </w:r>
          </w:p>
        </w:tc>
        <w:tc>
          <w:tcPr>
            <w:tcW w:w="7932" w:type="dxa"/>
            <w:gridSpan w:val="8"/>
            <w:tcBorders>
              <w:top w:val="single" w:sz="4" w:space="0" w:color="auto"/>
              <w:left w:val="single" w:sz="4" w:space="0" w:color="auto"/>
              <w:bottom w:val="single" w:sz="4" w:space="0" w:color="auto"/>
              <w:right w:val="single" w:sz="4" w:space="0" w:color="auto"/>
            </w:tcBorders>
            <w:vAlign w:val="center"/>
          </w:tcPr>
          <w:p w14:paraId="215D320B" w14:textId="77777777" w:rsidR="00170DA2" w:rsidRPr="00DA30C5" w:rsidRDefault="00170DA2" w:rsidP="00430CC9">
            <w:pPr>
              <w:rPr>
                <w:szCs w:val="24"/>
              </w:rPr>
            </w:pPr>
          </w:p>
        </w:tc>
      </w:tr>
      <w:tr w:rsidR="00170DA2" w:rsidRPr="00DA30C5" w14:paraId="07505D1D" w14:textId="77777777" w:rsidTr="00430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1" w:type="dxa"/>
            <w:gridSpan w:val="3"/>
            <w:tcBorders>
              <w:right w:val="single" w:sz="4" w:space="0" w:color="auto"/>
            </w:tcBorders>
            <w:vAlign w:val="center"/>
          </w:tcPr>
          <w:p w14:paraId="60DAB105" w14:textId="77777777" w:rsidR="00170DA2" w:rsidRPr="00DA30C5" w:rsidRDefault="00170DA2" w:rsidP="00430CC9">
            <w:pPr>
              <w:rPr>
                <w:szCs w:val="24"/>
              </w:rPr>
            </w:pPr>
            <w:r w:rsidRPr="00DA30C5">
              <w:rPr>
                <w:b/>
                <w:szCs w:val="24"/>
              </w:rPr>
              <w:t>Sito Web</w:t>
            </w:r>
            <w:r w:rsidRPr="00DA30C5">
              <w:rPr>
                <w:szCs w:val="24"/>
              </w:rPr>
              <w:t xml:space="preserve"> </w:t>
            </w:r>
            <w:r w:rsidRPr="00DA30C5">
              <w:rPr>
                <w:i/>
                <w:iCs/>
                <w:szCs w:val="24"/>
              </w:rPr>
              <w:t>(se disponibile)</w:t>
            </w:r>
          </w:p>
        </w:tc>
        <w:tc>
          <w:tcPr>
            <w:tcW w:w="7932" w:type="dxa"/>
            <w:gridSpan w:val="8"/>
            <w:tcBorders>
              <w:top w:val="single" w:sz="4" w:space="0" w:color="auto"/>
              <w:left w:val="single" w:sz="4" w:space="0" w:color="auto"/>
              <w:bottom w:val="single" w:sz="4" w:space="0" w:color="auto"/>
              <w:right w:val="single" w:sz="4" w:space="0" w:color="auto"/>
            </w:tcBorders>
            <w:vAlign w:val="center"/>
          </w:tcPr>
          <w:p w14:paraId="40C6023B" w14:textId="77777777" w:rsidR="00170DA2" w:rsidRPr="00DA30C5" w:rsidRDefault="00170DA2" w:rsidP="00430CC9">
            <w:pPr>
              <w:rPr>
                <w:szCs w:val="24"/>
              </w:rPr>
            </w:pPr>
          </w:p>
        </w:tc>
      </w:tr>
    </w:tbl>
    <w:p w14:paraId="3110E68C" w14:textId="77777777" w:rsidR="008738D5" w:rsidRPr="00DA30C5" w:rsidRDefault="008738D5">
      <w:pPr>
        <w:rPr>
          <w:b/>
          <w:sz w:val="10"/>
          <w:szCs w:val="8"/>
        </w:rPr>
      </w:pPr>
    </w:p>
    <w:p w14:paraId="79F34E5D" w14:textId="77777777" w:rsidR="00430CC9" w:rsidRDefault="00430CC9" w:rsidP="003154DE">
      <w:pPr>
        <w:rPr>
          <w:rFonts w:eastAsia="Arial Unicode MS"/>
          <w:b/>
          <w:bCs/>
          <w:sz w:val="22"/>
          <w:szCs w:val="22"/>
        </w:rPr>
      </w:pPr>
    </w:p>
    <w:p w14:paraId="7069477F" w14:textId="289868A5" w:rsidR="007F55E8" w:rsidRPr="00DA30C5" w:rsidRDefault="007F55E8" w:rsidP="003154DE">
      <w:pPr>
        <w:rPr>
          <w:rFonts w:eastAsia="Arial Unicode MS"/>
          <w:b/>
          <w:bCs/>
          <w:sz w:val="22"/>
          <w:szCs w:val="22"/>
        </w:rPr>
      </w:pPr>
      <w:r w:rsidRPr="00DA30C5">
        <w:rPr>
          <w:rFonts w:eastAsia="Arial Unicode MS"/>
          <w:b/>
          <w:bCs/>
          <w:sz w:val="22"/>
          <w:szCs w:val="22"/>
        </w:rPr>
        <w:t>Legale rappresentante/Titolare</w:t>
      </w:r>
    </w:p>
    <w:tbl>
      <w:tblPr>
        <w:tblW w:w="0" w:type="auto"/>
        <w:tblLook w:val="04A0" w:firstRow="1" w:lastRow="0" w:firstColumn="1" w:lastColumn="0" w:noHBand="0" w:noVBand="1"/>
      </w:tblPr>
      <w:tblGrid>
        <w:gridCol w:w="1519"/>
        <w:gridCol w:w="974"/>
        <w:gridCol w:w="2326"/>
        <w:gridCol w:w="1724"/>
        <w:gridCol w:w="3090"/>
      </w:tblGrid>
      <w:tr w:rsidR="007F55E8" w:rsidRPr="00DA30C5" w14:paraId="6DAE275C" w14:textId="77777777" w:rsidTr="00430CC9">
        <w:trPr>
          <w:trHeight w:val="567"/>
        </w:trPr>
        <w:tc>
          <w:tcPr>
            <w:tcW w:w="2518" w:type="dxa"/>
            <w:gridSpan w:val="2"/>
            <w:tcBorders>
              <w:right w:val="single" w:sz="4" w:space="0" w:color="auto"/>
            </w:tcBorders>
            <w:vAlign w:val="center"/>
          </w:tcPr>
          <w:p w14:paraId="11E8CDA6" w14:textId="77777777" w:rsidR="007F55E8" w:rsidRPr="00DA30C5" w:rsidRDefault="007F55E8" w:rsidP="00430CC9">
            <w:pPr>
              <w:spacing w:line="276" w:lineRule="auto"/>
              <w:rPr>
                <w:b/>
                <w:szCs w:val="24"/>
              </w:rPr>
            </w:pPr>
            <w:r w:rsidRPr="00DA30C5">
              <w:rPr>
                <w:b/>
                <w:szCs w:val="24"/>
              </w:rPr>
              <w:t>Cognome e nome</w:t>
            </w:r>
          </w:p>
        </w:tc>
        <w:tc>
          <w:tcPr>
            <w:tcW w:w="7260" w:type="dxa"/>
            <w:gridSpan w:val="3"/>
            <w:tcBorders>
              <w:top w:val="single" w:sz="4" w:space="0" w:color="auto"/>
              <w:left w:val="single" w:sz="4" w:space="0" w:color="auto"/>
              <w:bottom w:val="single" w:sz="4" w:space="0" w:color="auto"/>
              <w:right w:val="single" w:sz="4" w:space="0" w:color="auto"/>
            </w:tcBorders>
            <w:vAlign w:val="center"/>
          </w:tcPr>
          <w:p w14:paraId="2B260C2F" w14:textId="77777777" w:rsidR="007F55E8" w:rsidRPr="00DA30C5" w:rsidRDefault="007F55E8" w:rsidP="00430CC9">
            <w:pPr>
              <w:spacing w:line="276" w:lineRule="auto"/>
              <w:rPr>
                <w:b/>
                <w:szCs w:val="24"/>
              </w:rPr>
            </w:pPr>
          </w:p>
        </w:tc>
      </w:tr>
      <w:tr w:rsidR="007F55E8" w:rsidRPr="00DA30C5" w14:paraId="7B7B16BE" w14:textId="77777777" w:rsidTr="00430CC9">
        <w:trPr>
          <w:trHeight w:val="567"/>
        </w:trPr>
        <w:tc>
          <w:tcPr>
            <w:tcW w:w="1526" w:type="dxa"/>
            <w:tcBorders>
              <w:right w:val="single" w:sz="4" w:space="0" w:color="auto"/>
            </w:tcBorders>
            <w:vAlign w:val="center"/>
          </w:tcPr>
          <w:p w14:paraId="4D28EEC8" w14:textId="77777777" w:rsidR="007F55E8" w:rsidRPr="00DA30C5" w:rsidRDefault="007F55E8" w:rsidP="00430CC9">
            <w:pPr>
              <w:spacing w:line="276" w:lineRule="auto"/>
              <w:rPr>
                <w:b/>
                <w:szCs w:val="24"/>
              </w:rPr>
            </w:pPr>
            <w:r w:rsidRPr="00DA30C5">
              <w:rPr>
                <w:b/>
                <w:szCs w:val="24"/>
              </w:rPr>
              <w:t>Telefono</w:t>
            </w:r>
          </w:p>
        </w:tc>
        <w:tc>
          <w:tcPr>
            <w:tcW w:w="3363" w:type="dxa"/>
            <w:gridSpan w:val="2"/>
            <w:tcBorders>
              <w:top w:val="single" w:sz="4" w:space="0" w:color="auto"/>
              <w:left w:val="single" w:sz="4" w:space="0" w:color="auto"/>
              <w:bottom w:val="single" w:sz="4" w:space="0" w:color="auto"/>
              <w:right w:val="single" w:sz="4" w:space="0" w:color="auto"/>
            </w:tcBorders>
            <w:vAlign w:val="center"/>
          </w:tcPr>
          <w:p w14:paraId="365D39F6" w14:textId="77777777" w:rsidR="007F55E8" w:rsidRPr="00DA30C5" w:rsidRDefault="007F55E8" w:rsidP="00430CC9">
            <w:pPr>
              <w:spacing w:line="276" w:lineRule="auto"/>
              <w:rPr>
                <w:b/>
                <w:szCs w:val="24"/>
              </w:rPr>
            </w:pPr>
          </w:p>
        </w:tc>
        <w:tc>
          <w:tcPr>
            <w:tcW w:w="1740" w:type="dxa"/>
            <w:tcBorders>
              <w:left w:val="single" w:sz="4" w:space="0" w:color="auto"/>
              <w:right w:val="single" w:sz="4" w:space="0" w:color="auto"/>
            </w:tcBorders>
            <w:vAlign w:val="center"/>
          </w:tcPr>
          <w:p w14:paraId="31855AE6" w14:textId="77777777" w:rsidR="007F55E8" w:rsidRPr="00DA30C5" w:rsidRDefault="007F55E8" w:rsidP="00430CC9">
            <w:pPr>
              <w:spacing w:line="276" w:lineRule="auto"/>
              <w:rPr>
                <w:b/>
                <w:szCs w:val="24"/>
              </w:rPr>
            </w:pPr>
            <w:r w:rsidRPr="00DA30C5">
              <w:rPr>
                <w:b/>
                <w:szCs w:val="24"/>
              </w:rPr>
              <w:t>Fax</w:t>
            </w:r>
          </w:p>
        </w:tc>
        <w:tc>
          <w:tcPr>
            <w:tcW w:w="3149" w:type="dxa"/>
            <w:tcBorders>
              <w:top w:val="single" w:sz="4" w:space="0" w:color="auto"/>
              <w:left w:val="single" w:sz="4" w:space="0" w:color="auto"/>
              <w:bottom w:val="single" w:sz="4" w:space="0" w:color="auto"/>
              <w:right w:val="single" w:sz="4" w:space="0" w:color="auto"/>
            </w:tcBorders>
            <w:vAlign w:val="center"/>
          </w:tcPr>
          <w:p w14:paraId="63FCFCCC" w14:textId="77777777" w:rsidR="007F55E8" w:rsidRPr="00DA30C5" w:rsidRDefault="007F55E8" w:rsidP="00430CC9">
            <w:pPr>
              <w:spacing w:line="276" w:lineRule="auto"/>
              <w:rPr>
                <w:b/>
                <w:szCs w:val="24"/>
              </w:rPr>
            </w:pPr>
          </w:p>
        </w:tc>
      </w:tr>
      <w:tr w:rsidR="007F55E8" w:rsidRPr="00DA30C5" w14:paraId="75EDAFB7" w14:textId="77777777" w:rsidTr="00430CC9">
        <w:trPr>
          <w:trHeight w:val="567"/>
        </w:trPr>
        <w:tc>
          <w:tcPr>
            <w:tcW w:w="1526" w:type="dxa"/>
            <w:tcBorders>
              <w:right w:val="single" w:sz="4" w:space="0" w:color="auto"/>
            </w:tcBorders>
            <w:vAlign w:val="center"/>
          </w:tcPr>
          <w:p w14:paraId="3C2461CC" w14:textId="77777777" w:rsidR="007F55E8" w:rsidRPr="00DA30C5" w:rsidRDefault="007F55E8" w:rsidP="00430CC9">
            <w:pPr>
              <w:spacing w:line="276" w:lineRule="auto"/>
              <w:rPr>
                <w:b/>
                <w:szCs w:val="24"/>
              </w:rPr>
            </w:pPr>
            <w:r w:rsidRPr="00DA30C5">
              <w:rPr>
                <w:b/>
                <w:szCs w:val="24"/>
              </w:rPr>
              <w:t>Cell.</w:t>
            </w:r>
          </w:p>
        </w:tc>
        <w:tc>
          <w:tcPr>
            <w:tcW w:w="3363" w:type="dxa"/>
            <w:gridSpan w:val="2"/>
            <w:tcBorders>
              <w:top w:val="single" w:sz="4" w:space="0" w:color="auto"/>
              <w:left w:val="single" w:sz="4" w:space="0" w:color="auto"/>
              <w:bottom w:val="single" w:sz="4" w:space="0" w:color="auto"/>
              <w:right w:val="single" w:sz="4" w:space="0" w:color="auto"/>
            </w:tcBorders>
            <w:vAlign w:val="center"/>
          </w:tcPr>
          <w:p w14:paraId="5AC8A2CE" w14:textId="77777777" w:rsidR="007F55E8" w:rsidRPr="00DA30C5" w:rsidRDefault="007F55E8" w:rsidP="00430CC9">
            <w:pPr>
              <w:spacing w:line="276" w:lineRule="auto"/>
              <w:rPr>
                <w:b/>
                <w:szCs w:val="24"/>
              </w:rPr>
            </w:pPr>
          </w:p>
        </w:tc>
        <w:tc>
          <w:tcPr>
            <w:tcW w:w="1740" w:type="dxa"/>
            <w:tcBorders>
              <w:left w:val="single" w:sz="4" w:space="0" w:color="auto"/>
              <w:right w:val="single" w:sz="4" w:space="0" w:color="auto"/>
            </w:tcBorders>
            <w:vAlign w:val="center"/>
          </w:tcPr>
          <w:p w14:paraId="5E1A8E8D" w14:textId="77777777" w:rsidR="007F55E8" w:rsidRPr="00DA30C5" w:rsidRDefault="007F55E8" w:rsidP="00430CC9">
            <w:pPr>
              <w:spacing w:line="276" w:lineRule="auto"/>
              <w:rPr>
                <w:b/>
                <w:szCs w:val="24"/>
              </w:rPr>
            </w:pPr>
            <w:r w:rsidRPr="00DA30C5">
              <w:rPr>
                <w:rFonts w:eastAsia="Arial Unicode MS"/>
                <w:b/>
                <w:szCs w:val="24"/>
              </w:rPr>
              <w:t>Codice fiscale</w:t>
            </w:r>
          </w:p>
        </w:tc>
        <w:tc>
          <w:tcPr>
            <w:tcW w:w="3149" w:type="dxa"/>
            <w:tcBorders>
              <w:top w:val="single" w:sz="4" w:space="0" w:color="auto"/>
              <w:left w:val="single" w:sz="4" w:space="0" w:color="auto"/>
              <w:bottom w:val="single" w:sz="4" w:space="0" w:color="auto"/>
              <w:right w:val="single" w:sz="4" w:space="0" w:color="auto"/>
            </w:tcBorders>
            <w:vAlign w:val="center"/>
          </w:tcPr>
          <w:p w14:paraId="3BDBAFA2" w14:textId="77777777" w:rsidR="007F55E8" w:rsidRPr="00DA30C5" w:rsidRDefault="007F55E8" w:rsidP="00430CC9">
            <w:pPr>
              <w:spacing w:line="276" w:lineRule="auto"/>
              <w:rPr>
                <w:b/>
                <w:szCs w:val="24"/>
              </w:rPr>
            </w:pPr>
          </w:p>
        </w:tc>
      </w:tr>
      <w:tr w:rsidR="007F55E8" w:rsidRPr="00DA30C5" w14:paraId="33CFC208" w14:textId="77777777" w:rsidTr="00430CC9">
        <w:trPr>
          <w:trHeight w:val="567"/>
        </w:trPr>
        <w:tc>
          <w:tcPr>
            <w:tcW w:w="1526" w:type="dxa"/>
            <w:tcBorders>
              <w:right w:val="single" w:sz="4" w:space="0" w:color="auto"/>
            </w:tcBorders>
            <w:vAlign w:val="center"/>
          </w:tcPr>
          <w:p w14:paraId="3A7B05D4" w14:textId="77777777" w:rsidR="007F55E8" w:rsidRPr="00DA30C5" w:rsidRDefault="007F55E8" w:rsidP="00430CC9">
            <w:pPr>
              <w:spacing w:line="276" w:lineRule="auto"/>
              <w:rPr>
                <w:b/>
                <w:szCs w:val="24"/>
              </w:rPr>
            </w:pPr>
            <w:r w:rsidRPr="00DA30C5">
              <w:rPr>
                <w:rFonts w:eastAsia="Arial Unicode MS"/>
                <w:b/>
                <w:szCs w:val="24"/>
              </w:rPr>
              <w:t>PEC</w:t>
            </w:r>
          </w:p>
        </w:tc>
        <w:tc>
          <w:tcPr>
            <w:tcW w:w="3363" w:type="dxa"/>
            <w:gridSpan w:val="2"/>
            <w:tcBorders>
              <w:top w:val="single" w:sz="4" w:space="0" w:color="auto"/>
              <w:left w:val="single" w:sz="4" w:space="0" w:color="auto"/>
              <w:bottom w:val="single" w:sz="4" w:space="0" w:color="auto"/>
              <w:right w:val="single" w:sz="4" w:space="0" w:color="auto"/>
            </w:tcBorders>
            <w:vAlign w:val="center"/>
          </w:tcPr>
          <w:p w14:paraId="1C9B63B8" w14:textId="77777777" w:rsidR="007F55E8" w:rsidRPr="00DA30C5" w:rsidRDefault="007F55E8" w:rsidP="00430CC9">
            <w:pPr>
              <w:spacing w:line="276" w:lineRule="auto"/>
              <w:rPr>
                <w:b/>
                <w:szCs w:val="24"/>
              </w:rPr>
            </w:pPr>
          </w:p>
        </w:tc>
        <w:tc>
          <w:tcPr>
            <w:tcW w:w="1740" w:type="dxa"/>
            <w:tcBorders>
              <w:left w:val="single" w:sz="4" w:space="0" w:color="auto"/>
              <w:right w:val="single" w:sz="4" w:space="0" w:color="auto"/>
            </w:tcBorders>
            <w:vAlign w:val="center"/>
          </w:tcPr>
          <w:p w14:paraId="104D4B2F" w14:textId="77777777" w:rsidR="007F55E8" w:rsidRPr="00DA30C5" w:rsidRDefault="007F55E8" w:rsidP="00430CC9">
            <w:pPr>
              <w:spacing w:line="276" w:lineRule="auto"/>
              <w:rPr>
                <w:b/>
                <w:szCs w:val="24"/>
              </w:rPr>
            </w:pPr>
            <w:r w:rsidRPr="00DA30C5">
              <w:rPr>
                <w:rFonts w:eastAsia="Arial Unicode MS"/>
                <w:b/>
                <w:szCs w:val="24"/>
              </w:rPr>
              <w:t>E-mail</w:t>
            </w:r>
          </w:p>
        </w:tc>
        <w:tc>
          <w:tcPr>
            <w:tcW w:w="3149" w:type="dxa"/>
            <w:tcBorders>
              <w:top w:val="single" w:sz="4" w:space="0" w:color="auto"/>
              <w:left w:val="single" w:sz="4" w:space="0" w:color="auto"/>
              <w:bottom w:val="single" w:sz="4" w:space="0" w:color="auto"/>
              <w:right w:val="single" w:sz="4" w:space="0" w:color="auto"/>
            </w:tcBorders>
            <w:vAlign w:val="center"/>
          </w:tcPr>
          <w:p w14:paraId="004A0C8A" w14:textId="77777777" w:rsidR="007F55E8" w:rsidRPr="00DA30C5" w:rsidRDefault="007F55E8" w:rsidP="00430CC9">
            <w:pPr>
              <w:spacing w:line="276" w:lineRule="auto"/>
              <w:rPr>
                <w:b/>
                <w:szCs w:val="24"/>
              </w:rPr>
            </w:pPr>
          </w:p>
        </w:tc>
      </w:tr>
    </w:tbl>
    <w:p w14:paraId="445373B7" w14:textId="77777777" w:rsidR="003154DE" w:rsidRPr="00DA30C5" w:rsidRDefault="003154DE" w:rsidP="003154DE">
      <w:pPr>
        <w:rPr>
          <w:rFonts w:eastAsia="Arial Unicode MS"/>
          <w:b/>
          <w:bCs/>
          <w:sz w:val="22"/>
          <w:szCs w:val="22"/>
        </w:rPr>
      </w:pPr>
    </w:p>
    <w:p w14:paraId="508B0E4B" w14:textId="77777777" w:rsidR="0045518C" w:rsidRPr="00DA30C5" w:rsidRDefault="0045518C" w:rsidP="003154DE">
      <w:pPr>
        <w:rPr>
          <w:rFonts w:eastAsia="Arial Unicode MS"/>
          <w:b/>
          <w:bCs/>
          <w:sz w:val="22"/>
          <w:szCs w:val="22"/>
        </w:rPr>
      </w:pPr>
      <w:r w:rsidRPr="00DA30C5">
        <w:rPr>
          <w:rFonts w:eastAsia="Arial Unicode MS"/>
          <w:b/>
          <w:bCs/>
          <w:sz w:val="22"/>
          <w:szCs w:val="22"/>
        </w:rPr>
        <w:t>Competenze ed esperienza pregressa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5518C" w:rsidRPr="00DA30C5" w14:paraId="5F98ECD5" w14:textId="77777777" w:rsidTr="00430CC9">
        <w:tc>
          <w:tcPr>
            <w:tcW w:w="9628" w:type="dxa"/>
          </w:tcPr>
          <w:p w14:paraId="01B032C9" w14:textId="5FC921BC" w:rsidR="0045518C" w:rsidRPr="00DA30C5" w:rsidRDefault="0045518C" w:rsidP="008738D5">
            <w:pPr>
              <w:widowControl/>
              <w:suppressAutoHyphens w:val="0"/>
              <w:overflowPunct/>
              <w:jc w:val="both"/>
              <w:textAlignment w:val="auto"/>
              <w:rPr>
                <w:i/>
                <w:iCs/>
                <w:sz w:val="22"/>
                <w:szCs w:val="22"/>
              </w:rPr>
            </w:pPr>
            <w:r w:rsidRPr="00DA30C5">
              <w:rPr>
                <w:i/>
                <w:iCs/>
                <w:sz w:val="22"/>
                <w:szCs w:val="22"/>
              </w:rPr>
              <w:t>Esperienza pregressa maturata nei temi del G</w:t>
            </w:r>
            <w:r w:rsidR="004911C6">
              <w:rPr>
                <w:i/>
                <w:iCs/>
                <w:sz w:val="22"/>
                <w:szCs w:val="22"/>
              </w:rPr>
              <w:t>.</w:t>
            </w:r>
            <w:r w:rsidRPr="00DA30C5">
              <w:rPr>
                <w:i/>
                <w:iCs/>
                <w:sz w:val="22"/>
                <w:szCs w:val="22"/>
              </w:rPr>
              <w:t>O</w:t>
            </w:r>
            <w:r w:rsidR="004911C6">
              <w:rPr>
                <w:i/>
                <w:iCs/>
                <w:sz w:val="22"/>
                <w:szCs w:val="22"/>
              </w:rPr>
              <w:t>.</w:t>
            </w:r>
            <w:r w:rsidRPr="00DA30C5">
              <w:rPr>
                <w:i/>
                <w:iCs/>
                <w:sz w:val="22"/>
                <w:szCs w:val="22"/>
              </w:rPr>
              <w:t>, sia in termini di attività produttiva e di impresa sia in termini di attività tecnica e/o partecipazione a eventuali progetti di R&amp;S; eventuali pubblicazioni tecniche, scientifiche e divulgative sul tema (indicare al massimo 5 tra le più rilevanti)</w:t>
            </w:r>
            <w:r w:rsidR="00430CC9">
              <w:rPr>
                <w:i/>
                <w:iCs/>
                <w:sz w:val="22"/>
                <w:szCs w:val="22"/>
              </w:rPr>
              <w:t>.</w:t>
            </w:r>
          </w:p>
        </w:tc>
      </w:tr>
    </w:tbl>
    <w:p w14:paraId="4ED982F7" w14:textId="77777777" w:rsidR="00430CC9" w:rsidRPr="00430CC9" w:rsidRDefault="00430CC9" w:rsidP="00430CC9">
      <w:pPr>
        <w:rPr>
          <w:rFonts w:eastAsia="Arial Unicode MS"/>
          <w:i/>
          <w:iCs/>
          <w:sz w:val="22"/>
          <w:szCs w:val="22"/>
        </w:rPr>
      </w:pPr>
      <w:r w:rsidRPr="00430CC9">
        <w:rPr>
          <w:rFonts w:eastAsia="Arial Unicode MS"/>
          <w:i/>
          <w:iCs/>
          <w:sz w:val="22"/>
          <w:szCs w:val="22"/>
        </w:rPr>
        <w:t>(</w:t>
      </w:r>
      <w:r w:rsidRPr="00430CC9">
        <w:rPr>
          <w:i/>
          <w:iCs/>
          <w:sz w:val="22"/>
          <w:szCs w:val="22"/>
        </w:rPr>
        <w:t>max 5.000 caratteri)</w:t>
      </w:r>
    </w:p>
    <w:p w14:paraId="0288AE16" w14:textId="77777777" w:rsidR="00430CC9" w:rsidRPr="00DA30C5" w:rsidRDefault="00430CC9" w:rsidP="0045518C">
      <w:pPr>
        <w:tabs>
          <w:tab w:val="left" w:pos="993"/>
        </w:tabs>
        <w:jc w:val="both"/>
        <w:rPr>
          <w:b/>
          <w:i/>
          <w:color w:val="000000"/>
          <w:sz w:val="16"/>
          <w:szCs w:val="16"/>
        </w:rPr>
      </w:pPr>
    </w:p>
    <w:p w14:paraId="2DA13372" w14:textId="77777777" w:rsidR="008738D5" w:rsidRPr="00DA30C5" w:rsidRDefault="0026714B" w:rsidP="0045518C">
      <w:pPr>
        <w:tabs>
          <w:tab w:val="left" w:pos="993"/>
        </w:tabs>
        <w:jc w:val="both"/>
        <w:rPr>
          <w:rFonts w:eastAsia="Arial Unicode MS"/>
          <w:sz w:val="16"/>
          <w:szCs w:val="16"/>
        </w:rPr>
      </w:pPr>
      <w:r w:rsidRPr="00DA30C5">
        <w:rPr>
          <w:b/>
          <w:i/>
          <w:color w:val="000000"/>
          <w:sz w:val="16"/>
          <w:szCs w:val="16"/>
        </w:rPr>
        <w:br w:type="page"/>
      </w:r>
    </w:p>
    <w:p w14:paraId="1C3F6000" w14:textId="77777777" w:rsidR="008738D5" w:rsidRPr="00B55011" w:rsidRDefault="003154DE" w:rsidP="00B55011">
      <w:pPr>
        <w:pStyle w:val="Titolo2"/>
      </w:pPr>
      <w:bookmarkStart w:id="39" w:name="__RefHeading__29_1775385239"/>
      <w:bookmarkEnd w:id="39"/>
      <w:r w:rsidRPr="00B55011">
        <w:lastRenderedPageBreak/>
        <w:t xml:space="preserve"> </w:t>
      </w:r>
      <w:bookmarkStart w:id="40" w:name="_Toc210742447"/>
      <w:bookmarkStart w:id="41" w:name="_Toc210990103"/>
      <w:r w:rsidR="008738D5" w:rsidRPr="00B55011">
        <w:t>Partner – Soggetti della ricerca</w:t>
      </w:r>
      <w:bookmarkEnd w:id="40"/>
      <w:bookmarkEnd w:id="41"/>
      <w:r w:rsidR="008738D5" w:rsidRPr="00B55011">
        <w:t xml:space="preserve"> </w:t>
      </w:r>
    </w:p>
    <w:p w14:paraId="37841137" w14:textId="77777777" w:rsidR="00B55011" w:rsidRDefault="00B55011" w:rsidP="00B55011">
      <w:pPr>
        <w:tabs>
          <w:tab w:val="left" w:pos="993"/>
        </w:tabs>
        <w:jc w:val="both"/>
        <w:rPr>
          <w:b/>
          <w:iCs/>
          <w:color w:val="000000"/>
          <w:sz w:val="28"/>
          <w:szCs w:val="28"/>
        </w:rPr>
      </w:pPr>
    </w:p>
    <w:p w14:paraId="59C1CC3B" w14:textId="1C789DD9" w:rsidR="00B55011" w:rsidRPr="004911C6" w:rsidRDefault="00B55011" w:rsidP="00B55011">
      <w:pPr>
        <w:tabs>
          <w:tab w:val="left" w:pos="993"/>
        </w:tabs>
        <w:jc w:val="both"/>
        <w:rPr>
          <w:b/>
          <w:iCs/>
          <w:color w:val="FF0000"/>
          <w:sz w:val="28"/>
          <w:szCs w:val="28"/>
        </w:rPr>
      </w:pPr>
      <w:r w:rsidRPr="004911C6">
        <w:rPr>
          <w:b/>
          <w:iCs/>
          <w:color w:val="FF0000"/>
          <w:sz w:val="28"/>
          <w:szCs w:val="28"/>
        </w:rPr>
        <w:t>Ripetere per ciascun Ente di ricerca aderente al G.O., costituendo o costituito</w:t>
      </w:r>
    </w:p>
    <w:p w14:paraId="4652B3B2" w14:textId="55469152" w:rsidR="0045518C" w:rsidRDefault="0045518C">
      <w:pPr>
        <w:rPr>
          <w:b/>
          <w:sz w:val="22"/>
        </w:rPr>
      </w:pPr>
    </w:p>
    <w:p w14:paraId="0F41D7F9" w14:textId="6C07357C" w:rsidR="004911C6" w:rsidRDefault="004911C6">
      <w:pPr>
        <w:rPr>
          <w:b/>
          <w:sz w:val="22"/>
        </w:rPr>
      </w:pPr>
    </w:p>
    <w:p w14:paraId="6B9BC191" w14:textId="77777777" w:rsidR="004911C6" w:rsidRPr="00DA30C5" w:rsidRDefault="004911C6">
      <w:pPr>
        <w:rPr>
          <w:b/>
          <w:sz w:val="22"/>
        </w:rPr>
      </w:pPr>
    </w:p>
    <w:tbl>
      <w:tblPr>
        <w:tblW w:w="0" w:type="auto"/>
        <w:tblLook w:val="04A0" w:firstRow="1" w:lastRow="0" w:firstColumn="1" w:lastColumn="0" w:noHBand="0" w:noVBand="1"/>
      </w:tblPr>
      <w:tblGrid>
        <w:gridCol w:w="818"/>
        <w:gridCol w:w="284"/>
        <w:gridCol w:w="599"/>
        <w:gridCol w:w="284"/>
        <w:gridCol w:w="142"/>
        <w:gridCol w:w="1984"/>
        <w:gridCol w:w="2396"/>
        <w:gridCol w:w="847"/>
        <w:gridCol w:w="558"/>
        <w:gridCol w:w="708"/>
        <w:gridCol w:w="424"/>
        <w:gridCol w:w="589"/>
      </w:tblGrid>
      <w:tr w:rsidR="004911C6" w:rsidRPr="00DA30C5" w14:paraId="5CE78AF9" w14:textId="77777777" w:rsidTr="004911C6">
        <w:trPr>
          <w:trHeight w:val="567"/>
        </w:trPr>
        <w:tc>
          <w:tcPr>
            <w:tcW w:w="1985" w:type="dxa"/>
            <w:gridSpan w:val="4"/>
            <w:tcBorders>
              <w:right w:val="single" w:sz="4" w:space="0" w:color="auto"/>
            </w:tcBorders>
            <w:vAlign w:val="center"/>
          </w:tcPr>
          <w:p w14:paraId="464FEA21" w14:textId="77777777" w:rsidR="004911C6" w:rsidRPr="004911C6" w:rsidRDefault="004911C6" w:rsidP="00673103">
            <w:pPr>
              <w:widowControl/>
              <w:suppressAutoHyphens w:val="0"/>
              <w:overflowPunct/>
              <w:spacing w:line="276" w:lineRule="auto"/>
              <w:textAlignment w:val="auto"/>
              <w:rPr>
                <w:b/>
                <w:szCs w:val="24"/>
              </w:rPr>
            </w:pPr>
            <w:r w:rsidRPr="004911C6">
              <w:rPr>
                <w:b/>
                <w:szCs w:val="24"/>
              </w:rPr>
              <w:t xml:space="preserve">Denominazione </w:t>
            </w:r>
          </w:p>
        </w:tc>
        <w:tc>
          <w:tcPr>
            <w:tcW w:w="7648" w:type="dxa"/>
            <w:gridSpan w:val="8"/>
            <w:tcBorders>
              <w:top w:val="single" w:sz="4" w:space="0" w:color="auto"/>
              <w:left w:val="single" w:sz="4" w:space="0" w:color="auto"/>
              <w:bottom w:val="single" w:sz="4" w:space="0" w:color="auto"/>
              <w:right w:val="single" w:sz="4" w:space="0" w:color="auto"/>
            </w:tcBorders>
            <w:vAlign w:val="center"/>
          </w:tcPr>
          <w:p w14:paraId="02D5BE06" w14:textId="77777777" w:rsidR="004911C6" w:rsidRPr="00DA30C5" w:rsidRDefault="004911C6" w:rsidP="00673103">
            <w:pPr>
              <w:widowControl/>
              <w:suppressAutoHyphens w:val="0"/>
              <w:overflowPunct/>
              <w:spacing w:line="276" w:lineRule="auto"/>
              <w:textAlignment w:val="auto"/>
              <w:rPr>
                <w:sz w:val="22"/>
                <w:szCs w:val="22"/>
              </w:rPr>
            </w:pPr>
          </w:p>
        </w:tc>
      </w:tr>
      <w:tr w:rsidR="004911C6" w:rsidRPr="00DA30C5" w14:paraId="08129A38" w14:textId="77777777" w:rsidTr="004911C6">
        <w:trPr>
          <w:trHeight w:val="567"/>
        </w:trPr>
        <w:tc>
          <w:tcPr>
            <w:tcW w:w="1985" w:type="dxa"/>
            <w:gridSpan w:val="4"/>
            <w:tcBorders>
              <w:right w:val="single" w:sz="4" w:space="0" w:color="auto"/>
            </w:tcBorders>
            <w:vAlign w:val="center"/>
          </w:tcPr>
          <w:p w14:paraId="39CB6566" w14:textId="77777777" w:rsidR="004911C6" w:rsidRPr="004911C6" w:rsidRDefault="004911C6" w:rsidP="00673103">
            <w:pPr>
              <w:widowControl/>
              <w:suppressAutoHyphens w:val="0"/>
              <w:overflowPunct/>
              <w:spacing w:line="276" w:lineRule="auto"/>
              <w:textAlignment w:val="auto"/>
              <w:rPr>
                <w:b/>
                <w:szCs w:val="24"/>
              </w:rPr>
            </w:pPr>
            <w:r w:rsidRPr="004911C6">
              <w:rPr>
                <w:b/>
                <w:szCs w:val="24"/>
              </w:rPr>
              <w:t>Forma giuridica</w:t>
            </w:r>
          </w:p>
        </w:tc>
        <w:tc>
          <w:tcPr>
            <w:tcW w:w="7648" w:type="dxa"/>
            <w:gridSpan w:val="8"/>
            <w:tcBorders>
              <w:top w:val="single" w:sz="4" w:space="0" w:color="auto"/>
              <w:left w:val="single" w:sz="4" w:space="0" w:color="auto"/>
              <w:bottom w:val="single" w:sz="4" w:space="0" w:color="auto"/>
              <w:right w:val="single" w:sz="4" w:space="0" w:color="auto"/>
            </w:tcBorders>
            <w:vAlign w:val="center"/>
          </w:tcPr>
          <w:p w14:paraId="4AFDDCF6" w14:textId="77777777" w:rsidR="004911C6" w:rsidRPr="00DA30C5" w:rsidRDefault="004911C6" w:rsidP="00673103">
            <w:pPr>
              <w:widowControl/>
              <w:suppressAutoHyphens w:val="0"/>
              <w:overflowPunct/>
              <w:spacing w:line="276" w:lineRule="auto"/>
              <w:textAlignment w:val="auto"/>
              <w:rPr>
                <w:sz w:val="22"/>
                <w:szCs w:val="22"/>
              </w:rPr>
            </w:pPr>
          </w:p>
        </w:tc>
      </w:tr>
      <w:tr w:rsidR="004911C6" w:rsidRPr="00DA30C5" w14:paraId="02F53B4F" w14:textId="77777777" w:rsidTr="004911C6">
        <w:trPr>
          <w:trHeight w:val="567"/>
        </w:trPr>
        <w:tc>
          <w:tcPr>
            <w:tcW w:w="1985" w:type="dxa"/>
            <w:gridSpan w:val="4"/>
            <w:tcBorders>
              <w:right w:val="single" w:sz="4" w:space="0" w:color="auto"/>
            </w:tcBorders>
            <w:vAlign w:val="center"/>
          </w:tcPr>
          <w:p w14:paraId="4CB30972" w14:textId="77777777" w:rsidR="004911C6" w:rsidRPr="004911C6" w:rsidRDefault="004911C6" w:rsidP="004911C6">
            <w:pPr>
              <w:widowControl/>
              <w:suppressAutoHyphens w:val="0"/>
              <w:overflowPunct/>
              <w:spacing w:line="276" w:lineRule="auto"/>
              <w:textAlignment w:val="auto"/>
              <w:rPr>
                <w:b/>
                <w:szCs w:val="24"/>
              </w:rPr>
            </w:pPr>
            <w:r w:rsidRPr="00DA30C5">
              <w:rPr>
                <w:b/>
                <w:szCs w:val="24"/>
              </w:rPr>
              <w:t xml:space="preserve">Codice ATECO </w:t>
            </w:r>
          </w:p>
        </w:tc>
        <w:tc>
          <w:tcPr>
            <w:tcW w:w="7648" w:type="dxa"/>
            <w:gridSpan w:val="8"/>
            <w:tcBorders>
              <w:top w:val="single" w:sz="4" w:space="0" w:color="auto"/>
              <w:left w:val="single" w:sz="4" w:space="0" w:color="auto"/>
              <w:bottom w:val="single" w:sz="4" w:space="0" w:color="auto"/>
              <w:right w:val="single" w:sz="4" w:space="0" w:color="auto"/>
            </w:tcBorders>
            <w:vAlign w:val="center"/>
          </w:tcPr>
          <w:p w14:paraId="0B7E2F9C" w14:textId="77777777" w:rsidR="004911C6" w:rsidRPr="004911C6" w:rsidRDefault="004911C6" w:rsidP="004911C6">
            <w:pPr>
              <w:widowControl/>
              <w:suppressAutoHyphens w:val="0"/>
              <w:overflowPunct/>
              <w:spacing w:line="276" w:lineRule="auto"/>
              <w:textAlignment w:val="auto"/>
              <w:rPr>
                <w:sz w:val="22"/>
                <w:szCs w:val="22"/>
              </w:rPr>
            </w:pPr>
          </w:p>
        </w:tc>
      </w:tr>
      <w:tr w:rsidR="004911C6" w:rsidRPr="00DA30C5" w14:paraId="0DA5B2A1" w14:textId="77777777" w:rsidTr="004911C6">
        <w:trPr>
          <w:trHeight w:val="567"/>
        </w:trPr>
        <w:tc>
          <w:tcPr>
            <w:tcW w:w="2127" w:type="dxa"/>
            <w:gridSpan w:val="5"/>
            <w:vAlign w:val="center"/>
          </w:tcPr>
          <w:p w14:paraId="2F6E5548" w14:textId="77777777" w:rsidR="004911C6" w:rsidRPr="004911C6" w:rsidRDefault="004911C6" w:rsidP="004911C6">
            <w:pPr>
              <w:widowControl/>
              <w:suppressAutoHyphens w:val="0"/>
              <w:overflowPunct/>
              <w:spacing w:line="276" w:lineRule="auto"/>
              <w:textAlignment w:val="auto"/>
              <w:rPr>
                <w:b/>
                <w:szCs w:val="24"/>
              </w:rPr>
            </w:pPr>
            <w:r w:rsidRPr="00DA30C5">
              <w:rPr>
                <w:b/>
                <w:szCs w:val="24"/>
              </w:rPr>
              <w:t>Sede legale:</w:t>
            </w:r>
          </w:p>
        </w:tc>
        <w:tc>
          <w:tcPr>
            <w:tcW w:w="7506" w:type="dxa"/>
            <w:gridSpan w:val="7"/>
            <w:vAlign w:val="center"/>
          </w:tcPr>
          <w:p w14:paraId="36CA6587" w14:textId="77777777" w:rsidR="004911C6" w:rsidRPr="004911C6" w:rsidRDefault="004911C6" w:rsidP="004911C6">
            <w:pPr>
              <w:widowControl/>
              <w:suppressAutoHyphens w:val="0"/>
              <w:overflowPunct/>
              <w:spacing w:line="276" w:lineRule="auto"/>
              <w:textAlignment w:val="auto"/>
              <w:rPr>
                <w:sz w:val="22"/>
                <w:szCs w:val="22"/>
              </w:rPr>
            </w:pPr>
          </w:p>
        </w:tc>
      </w:tr>
      <w:tr w:rsidR="004911C6" w:rsidRPr="00DA30C5" w14:paraId="7018F46C" w14:textId="77777777" w:rsidTr="004911C6">
        <w:trPr>
          <w:trHeight w:val="567"/>
        </w:trPr>
        <w:tc>
          <w:tcPr>
            <w:tcW w:w="818" w:type="dxa"/>
            <w:tcBorders>
              <w:right w:val="single" w:sz="4" w:space="0" w:color="auto"/>
            </w:tcBorders>
            <w:vAlign w:val="center"/>
          </w:tcPr>
          <w:p w14:paraId="28C28203" w14:textId="77777777" w:rsidR="004911C6" w:rsidRPr="00DA30C5" w:rsidRDefault="004911C6" w:rsidP="00673103">
            <w:pPr>
              <w:rPr>
                <w:szCs w:val="24"/>
              </w:rPr>
            </w:pPr>
            <w:r w:rsidRPr="00DA30C5">
              <w:rPr>
                <w:szCs w:val="24"/>
              </w:rPr>
              <w:t>Via</w:t>
            </w:r>
          </w:p>
        </w:tc>
        <w:tc>
          <w:tcPr>
            <w:tcW w:w="7802" w:type="dxa"/>
            <w:gridSpan w:val="9"/>
            <w:tcBorders>
              <w:top w:val="single" w:sz="4" w:space="0" w:color="auto"/>
              <w:left w:val="single" w:sz="4" w:space="0" w:color="auto"/>
              <w:bottom w:val="single" w:sz="4" w:space="0" w:color="auto"/>
              <w:right w:val="single" w:sz="4" w:space="0" w:color="auto"/>
            </w:tcBorders>
            <w:vAlign w:val="center"/>
          </w:tcPr>
          <w:p w14:paraId="4902776B" w14:textId="77777777" w:rsidR="004911C6" w:rsidRPr="00DA30C5" w:rsidRDefault="004911C6" w:rsidP="00673103">
            <w:pPr>
              <w:rPr>
                <w:szCs w:val="24"/>
              </w:rPr>
            </w:pPr>
          </w:p>
        </w:tc>
        <w:tc>
          <w:tcPr>
            <w:tcW w:w="424" w:type="dxa"/>
            <w:tcBorders>
              <w:left w:val="single" w:sz="4" w:space="0" w:color="auto"/>
              <w:bottom w:val="single" w:sz="4" w:space="0" w:color="auto"/>
              <w:right w:val="single" w:sz="4" w:space="0" w:color="auto"/>
            </w:tcBorders>
            <w:vAlign w:val="center"/>
          </w:tcPr>
          <w:p w14:paraId="7EAC24E6" w14:textId="77777777" w:rsidR="004911C6" w:rsidRPr="00DA30C5" w:rsidRDefault="004911C6" w:rsidP="00673103">
            <w:pPr>
              <w:rPr>
                <w:szCs w:val="24"/>
              </w:rPr>
            </w:pPr>
            <w:r w:rsidRPr="00DA30C5">
              <w:rPr>
                <w:szCs w:val="24"/>
              </w:rPr>
              <w:t>n.</w:t>
            </w:r>
          </w:p>
        </w:tc>
        <w:tc>
          <w:tcPr>
            <w:tcW w:w="589" w:type="dxa"/>
            <w:tcBorders>
              <w:top w:val="single" w:sz="4" w:space="0" w:color="auto"/>
              <w:left w:val="single" w:sz="4" w:space="0" w:color="auto"/>
              <w:bottom w:val="single" w:sz="4" w:space="0" w:color="auto"/>
              <w:right w:val="single" w:sz="4" w:space="0" w:color="auto"/>
            </w:tcBorders>
            <w:vAlign w:val="center"/>
          </w:tcPr>
          <w:p w14:paraId="2D109460" w14:textId="77777777" w:rsidR="004911C6" w:rsidRPr="00DA30C5" w:rsidRDefault="004911C6" w:rsidP="00673103">
            <w:pPr>
              <w:rPr>
                <w:szCs w:val="24"/>
              </w:rPr>
            </w:pPr>
          </w:p>
        </w:tc>
      </w:tr>
      <w:tr w:rsidR="004911C6" w:rsidRPr="00DA30C5" w14:paraId="687773D7" w14:textId="77777777" w:rsidTr="00673103">
        <w:trPr>
          <w:trHeight w:val="567"/>
        </w:trPr>
        <w:tc>
          <w:tcPr>
            <w:tcW w:w="1102" w:type="dxa"/>
            <w:gridSpan w:val="2"/>
            <w:tcBorders>
              <w:right w:val="single" w:sz="4" w:space="0" w:color="auto"/>
            </w:tcBorders>
            <w:vAlign w:val="center"/>
          </w:tcPr>
          <w:p w14:paraId="0865D35E" w14:textId="77777777" w:rsidR="004911C6" w:rsidRPr="00DA30C5" w:rsidRDefault="004911C6" w:rsidP="00673103">
            <w:pPr>
              <w:rPr>
                <w:szCs w:val="24"/>
              </w:rPr>
            </w:pPr>
            <w:r w:rsidRPr="00DA30C5">
              <w:rPr>
                <w:szCs w:val="24"/>
              </w:rPr>
              <w:t>Comune</w:t>
            </w:r>
          </w:p>
        </w:tc>
        <w:tc>
          <w:tcPr>
            <w:tcW w:w="5405" w:type="dxa"/>
            <w:gridSpan w:val="5"/>
            <w:tcBorders>
              <w:top w:val="single" w:sz="4" w:space="0" w:color="auto"/>
              <w:left w:val="single" w:sz="4" w:space="0" w:color="auto"/>
              <w:bottom w:val="single" w:sz="4" w:space="0" w:color="auto"/>
              <w:right w:val="single" w:sz="4" w:space="0" w:color="auto"/>
            </w:tcBorders>
            <w:vAlign w:val="center"/>
          </w:tcPr>
          <w:p w14:paraId="456A61A3" w14:textId="77777777" w:rsidR="004911C6" w:rsidRPr="00DA30C5" w:rsidRDefault="004911C6" w:rsidP="00673103">
            <w:pPr>
              <w:rPr>
                <w:szCs w:val="24"/>
              </w:rPr>
            </w:pPr>
          </w:p>
        </w:tc>
        <w:tc>
          <w:tcPr>
            <w:tcW w:w="847" w:type="dxa"/>
            <w:tcBorders>
              <w:top w:val="single" w:sz="4" w:space="0" w:color="auto"/>
              <w:left w:val="single" w:sz="4" w:space="0" w:color="auto"/>
              <w:right w:val="single" w:sz="4" w:space="0" w:color="auto"/>
            </w:tcBorders>
            <w:vAlign w:val="center"/>
          </w:tcPr>
          <w:p w14:paraId="1D3095AA" w14:textId="77777777" w:rsidR="004911C6" w:rsidRPr="00DA30C5" w:rsidRDefault="004911C6" w:rsidP="00673103">
            <w:pPr>
              <w:rPr>
                <w:szCs w:val="24"/>
              </w:rPr>
            </w:pPr>
            <w:r w:rsidRPr="00DA30C5">
              <w:rPr>
                <w:szCs w:val="24"/>
              </w:rPr>
              <w:t>Prov.</w:t>
            </w:r>
          </w:p>
        </w:tc>
        <w:tc>
          <w:tcPr>
            <w:tcW w:w="558" w:type="dxa"/>
            <w:tcBorders>
              <w:top w:val="single" w:sz="4" w:space="0" w:color="auto"/>
              <w:left w:val="single" w:sz="4" w:space="0" w:color="auto"/>
              <w:bottom w:val="single" w:sz="4" w:space="0" w:color="auto"/>
              <w:right w:val="single" w:sz="4" w:space="0" w:color="auto"/>
            </w:tcBorders>
            <w:vAlign w:val="center"/>
          </w:tcPr>
          <w:p w14:paraId="6BEA605D" w14:textId="77777777" w:rsidR="004911C6" w:rsidRPr="00DA30C5" w:rsidRDefault="004911C6" w:rsidP="00673103">
            <w:pPr>
              <w:rPr>
                <w:szCs w:val="24"/>
              </w:rPr>
            </w:pPr>
          </w:p>
        </w:tc>
        <w:tc>
          <w:tcPr>
            <w:tcW w:w="708" w:type="dxa"/>
            <w:tcBorders>
              <w:top w:val="single" w:sz="4" w:space="0" w:color="auto"/>
              <w:left w:val="single" w:sz="4" w:space="0" w:color="auto"/>
              <w:right w:val="single" w:sz="4" w:space="0" w:color="auto"/>
            </w:tcBorders>
            <w:vAlign w:val="center"/>
          </w:tcPr>
          <w:p w14:paraId="197FC62D" w14:textId="77777777" w:rsidR="004911C6" w:rsidRPr="00DA30C5" w:rsidRDefault="004911C6" w:rsidP="00673103">
            <w:pPr>
              <w:rPr>
                <w:szCs w:val="24"/>
              </w:rPr>
            </w:pPr>
            <w:r w:rsidRPr="00DA30C5">
              <w:rPr>
                <w:szCs w:val="24"/>
              </w:rPr>
              <w:t>CAP</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55E25F86" w14:textId="77777777" w:rsidR="004911C6" w:rsidRPr="00DA30C5" w:rsidRDefault="004911C6" w:rsidP="00673103">
            <w:pPr>
              <w:rPr>
                <w:szCs w:val="24"/>
              </w:rPr>
            </w:pPr>
          </w:p>
        </w:tc>
      </w:tr>
      <w:tr w:rsidR="004911C6" w:rsidRPr="00DA30C5" w14:paraId="640F117B" w14:textId="77777777" w:rsidTr="00673103">
        <w:trPr>
          <w:trHeight w:val="567"/>
        </w:trPr>
        <w:tc>
          <w:tcPr>
            <w:tcW w:w="4111" w:type="dxa"/>
            <w:gridSpan w:val="6"/>
            <w:vAlign w:val="center"/>
          </w:tcPr>
          <w:p w14:paraId="49A3E8FB" w14:textId="77777777" w:rsidR="004911C6" w:rsidRPr="00DA30C5" w:rsidRDefault="004911C6" w:rsidP="00673103">
            <w:pPr>
              <w:rPr>
                <w:szCs w:val="24"/>
              </w:rPr>
            </w:pPr>
            <w:r w:rsidRPr="00DA30C5">
              <w:rPr>
                <w:b/>
                <w:szCs w:val="24"/>
              </w:rPr>
              <w:t>Sede operativa:</w:t>
            </w:r>
          </w:p>
        </w:tc>
        <w:tc>
          <w:tcPr>
            <w:tcW w:w="5522" w:type="dxa"/>
            <w:gridSpan w:val="6"/>
            <w:vAlign w:val="center"/>
          </w:tcPr>
          <w:p w14:paraId="302DB1E9" w14:textId="77777777" w:rsidR="004911C6" w:rsidRPr="00DA30C5" w:rsidRDefault="004911C6" w:rsidP="00673103">
            <w:pPr>
              <w:rPr>
                <w:szCs w:val="24"/>
              </w:rPr>
            </w:pPr>
          </w:p>
        </w:tc>
      </w:tr>
      <w:tr w:rsidR="004911C6" w:rsidRPr="00DA30C5" w14:paraId="6E6E34CD" w14:textId="77777777" w:rsidTr="00673103">
        <w:trPr>
          <w:trHeight w:val="567"/>
        </w:trPr>
        <w:tc>
          <w:tcPr>
            <w:tcW w:w="818" w:type="dxa"/>
            <w:tcBorders>
              <w:right w:val="single" w:sz="4" w:space="0" w:color="auto"/>
            </w:tcBorders>
            <w:vAlign w:val="center"/>
          </w:tcPr>
          <w:p w14:paraId="311E93B8" w14:textId="77777777" w:rsidR="004911C6" w:rsidRPr="00DA30C5" w:rsidRDefault="004911C6" w:rsidP="00673103">
            <w:pPr>
              <w:rPr>
                <w:szCs w:val="24"/>
              </w:rPr>
            </w:pPr>
            <w:r w:rsidRPr="00DA30C5">
              <w:rPr>
                <w:szCs w:val="24"/>
              </w:rPr>
              <w:t>Via</w:t>
            </w:r>
          </w:p>
        </w:tc>
        <w:tc>
          <w:tcPr>
            <w:tcW w:w="7802" w:type="dxa"/>
            <w:gridSpan w:val="9"/>
            <w:tcBorders>
              <w:top w:val="single" w:sz="4" w:space="0" w:color="auto"/>
              <w:left w:val="single" w:sz="4" w:space="0" w:color="auto"/>
              <w:bottom w:val="single" w:sz="4" w:space="0" w:color="auto"/>
              <w:right w:val="single" w:sz="4" w:space="0" w:color="auto"/>
            </w:tcBorders>
            <w:vAlign w:val="center"/>
          </w:tcPr>
          <w:p w14:paraId="7D15D33B" w14:textId="77777777" w:rsidR="004911C6" w:rsidRPr="00DA30C5" w:rsidRDefault="004911C6" w:rsidP="00673103">
            <w:pPr>
              <w:rPr>
                <w:szCs w:val="24"/>
              </w:rPr>
            </w:pPr>
          </w:p>
        </w:tc>
        <w:tc>
          <w:tcPr>
            <w:tcW w:w="424" w:type="dxa"/>
            <w:tcBorders>
              <w:left w:val="single" w:sz="4" w:space="0" w:color="auto"/>
              <w:bottom w:val="single" w:sz="4" w:space="0" w:color="auto"/>
              <w:right w:val="single" w:sz="4" w:space="0" w:color="auto"/>
            </w:tcBorders>
            <w:vAlign w:val="center"/>
          </w:tcPr>
          <w:p w14:paraId="49557306" w14:textId="77777777" w:rsidR="004911C6" w:rsidRPr="00DA30C5" w:rsidRDefault="004911C6" w:rsidP="00673103">
            <w:pPr>
              <w:rPr>
                <w:szCs w:val="24"/>
              </w:rPr>
            </w:pPr>
            <w:r w:rsidRPr="00DA30C5">
              <w:rPr>
                <w:szCs w:val="24"/>
              </w:rPr>
              <w:t>n.</w:t>
            </w:r>
          </w:p>
        </w:tc>
        <w:tc>
          <w:tcPr>
            <w:tcW w:w="589" w:type="dxa"/>
            <w:tcBorders>
              <w:top w:val="single" w:sz="4" w:space="0" w:color="auto"/>
              <w:left w:val="single" w:sz="4" w:space="0" w:color="auto"/>
              <w:bottom w:val="single" w:sz="4" w:space="0" w:color="auto"/>
              <w:right w:val="single" w:sz="4" w:space="0" w:color="auto"/>
            </w:tcBorders>
            <w:vAlign w:val="center"/>
          </w:tcPr>
          <w:p w14:paraId="6E2A78EE" w14:textId="77777777" w:rsidR="004911C6" w:rsidRPr="00DA30C5" w:rsidRDefault="004911C6" w:rsidP="00673103">
            <w:pPr>
              <w:rPr>
                <w:szCs w:val="24"/>
              </w:rPr>
            </w:pPr>
          </w:p>
        </w:tc>
      </w:tr>
      <w:tr w:rsidR="004911C6" w:rsidRPr="00DA30C5" w14:paraId="7EC9E7CA" w14:textId="77777777" w:rsidTr="00673103">
        <w:trPr>
          <w:trHeight w:val="567"/>
        </w:trPr>
        <w:tc>
          <w:tcPr>
            <w:tcW w:w="1102" w:type="dxa"/>
            <w:gridSpan w:val="2"/>
            <w:tcBorders>
              <w:right w:val="single" w:sz="4" w:space="0" w:color="auto"/>
            </w:tcBorders>
            <w:vAlign w:val="center"/>
          </w:tcPr>
          <w:p w14:paraId="14EC7D82" w14:textId="77777777" w:rsidR="004911C6" w:rsidRPr="00DA30C5" w:rsidRDefault="004911C6" w:rsidP="00673103">
            <w:pPr>
              <w:rPr>
                <w:szCs w:val="24"/>
              </w:rPr>
            </w:pPr>
            <w:r w:rsidRPr="00DA30C5">
              <w:rPr>
                <w:szCs w:val="24"/>
              </w:rPr>
              <w:t>Comune</w:t>
            </w:r>
          </w:p>
        </w:tc>
        <w:tc>
          <w:tcPr>
            <w:tcW w:w="5405" w:type="dxa"/>
            <w:gridSpan w:val="5"/>
            <w:tcBorders>
              <w:top w:val="single" w:sz="4" w:space="0" w:color="auto"/>
              <w:left w:val="single" w:sz="4" w:space="0" w:color="auto"/>
              <w:bottom w:val="single" w:sz="4" w:space="0" w:color="auto"/>
              <w:right w:val="single" w:sz="4" w:space="0" w:color="auto"/>
            </w:tcBorders>
            <w:vAlign w:val="center"/>
          </w:tcPr>
          <w:p w14:paraId="4F97A065" w14:textId="77777777" w:rsidR="004911C6" w:rsidRPr="00DA30C5" w:rsidRDefault="004911C6" w:rsidP="00673103">
            <w:pPr>
              <w:rPr>
                <w:szCs w:val="24"/>
              </w:rPr>
            </w:pPr>
          </w:p>
        </w:tc>
        <w:tc>
          <w:tcPr>
            <w:tcW w:w="847" w:type="dxa"/>
            <w:tcBorders>
              <w:left w:val="single" w:sz="4" w:space="0" w:color="auto"/>
              <w:right w:val="single" w:sz="4" w:space="0" w:color="auto"/>
            </w:tcBorders>
            <w:vAlign w:val="center"/>
          </w:tcPr>
          <w:p w14:paraId="06F11711" w14:textId="77777777" w:rsidR="004911C6" w:rsidRPr="00DA30C5" w:rsidRDefault="004911C6" w:rsidP="00673103">
            <w:pPr>
              <w:rPr>
                <w:szCs w:val="24"/>
              </w:rPr>
            </w:pPr>
            <w:r w:rsidRPr="00DA30C5">
              <w:rPr>
                <w:szCs w:val="24"/>
              </w:rPr>
              <w:t>Prov.</w:t>
            </w:r>
          </w:p>
        </w:tc>
        <w:tc>
          <w:tcPr>
            <w:tcW w:w="558" w:type="dxa"/>
            <w:tcBorders>
              <w:top w:val="single" w:sz="4" w:space="0" w:color="auto"/>
              <w:left w:val="single" w:sz="4" w:space="0" w:color="auto"/>
              <w:bottom w:val="single" w:sz="4" w:space="0" w:color="auto"/>
              <w:right w:val="single" w:sz="4" w:space="0" w:color="auto"/>
            </w:tcBorders>
            <w:vAlign w:val="center"/>
          </w:tcPr>
          <w:p w14:paraId="6A0E8884" w14:textId="77777777" w:rsidR="004911C6" w:rsidRPr="00DA30C5" w:rsidRDefault="004911C6" w:rsidP="00673103">
            <w:pPr>
              <w:rPr>
                <w:szCs w:val="24"/>
              </w:rPr>
            </w:pPr>
          </w:p>
        </w:tc>
        <w:tc>
          <w:tcPr>
            <w:tcW w:w="708" w:type="dxa"/>
            <w:tcBorders>
              <w:left w:val="single" w:sz="4" w:space="0" w:color="auto"/>
              <w:right w:val="single" w:sz="4" w:space="0" w:color="auto"/>
            </w:tcBorders>
            <w:vAlign w:val="center"/>
          </w:tcPr>
          <w:p w14:paraId="4A9829A3" w14:textId="77777777" w:rsidR="004911C6" w:rsidRPr="00DA30C5" w:rsidRDefault="004911C6" w:rsidP="00673103">
            <w:pPr>
              <w:rPr>
                <w:szCs w:val="24"/>
              </w:rPr>
            </w:pPr>
            <w:r w:rsidRPr="00DA30C5">
              <w:rPr>
                <w:szCs w:val="24"/>
              </w:rPr>
              <w:t>CAP</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4A822B74" w14:textId="77777777" w:rsidR="004911C6" w:rsidRPr="00DA30C5" w:rsidRDefault="004911C6" w:rsidP="00673103">
            <w:pPr>
              <w:rPr>
                <w:szCs w:val="24"/>
              </w:rPr>
            </w:pPr>
          </w:p>
        </w:tc>
      </w:tr>
      <w:tr w:rsidR="004911C6" w:rsidRPr="00DA30C5" w14:paraId="78100D0B" w14:textId="77777777" w:rsidTr="00673103">
        <w:trPr>
          <w:trHeight w:val="567"/>
        </w:trPr>
        <w:tc>
          <w:tcPr>
            <w:tcW w:w="1701" w:type="dxa"/>
            <w:gridSpan w:val="3"/>
            <w:tcBorders>
              <w:right w:val="single" w:sz="4" w:space="0" w:color="auto"/>
            </w:tcBorders>
            <w:vAlign w:val="center"/>
          </w:tcPr>
          <w:p w14:paraId="22CE2ABE" w14:textId="77777777" w:rsidR="004911C6" w:rsidRPr="00DA30C5" w:rsidRDefault="004911C6" w:rsidP="00673103">
            <w:pPr>
              <w:rPr>
                <w:szCs w:val="24"/>
              </w:rPr>
            </w:pPr>
            <w:r w:rsidRPr="00DA30C5">
              <w:rPr>
                <w:b/>
                <w:szCs w:val="24"/>
              </w:rPr>
              <w:t>Codice Fiscale</w:t>
            </w:r>
          </w:p>
        </w:tc>
        <w:tc>
          <w:tcPr>
            <w:tcW w:w="7932" w:type="dxa"/>
            <w:gridSpan w:val="9"/>
            <w:tcBorders>
              <w:top w:val="single" w:sz="4" w:space="0" w:color="auto"/>
              <w:left w:val="single" w:sz="4" w:space="0" w:color="auto"/>
              <w:bottom w:val="single" w:sz="4" w:space="0" w:color="auto"/>
              <w:right w:val="single" w:sz="4" w:space="0" w:color="auto"/>
            </w:tcBorders>
            <w:vAlign w:val="center"/>
          </w:tcPr>
          <w:p w14:paraId="5A4A8653" w14:textId="77777777" w:rsidR="004911C6" w:rsidRPr="00DA30C5" w:rsidRDefault="004911C6" w:rsidP="00673103">
            <w:pPr>
              <w:rPr>
                <w:szCs w:val="24"/>
              </w:rPr>
            </w:pPr>
          </w:p>
        </w:tc>
      </w:tr>
      <w:tr w:rsidR="004911C6" w:rsidRPr="00DA30C5" w14:paraId="155C6C69" w14:textId="77777777" w:rsidTr="00673103">
        <w:trPr>
          <w:trHeight w:val="567"/>
        </w:trPr>
        <w:tc>
          <w:tcPr>
            <w:tcW w:w="1701" w:type="dxa"/>
            <w:gridSpan w:val="3"/>
            <w:tcBorders>
              <w:right w:val="single" w:sz="4" w:space="0" w:color="auto"/>
            </w:tcBorders>
            <w:vAlign w:val="center"/>
          </w:tcPr>
          <w:p w14:paraId="1AD1589B" w14:textId="77777777" w:rsidR="004911C6" w:rsidRPr="00DA30C5" w:rsidRDefault="004911C6" w:rsidP="00673103">
            <w:pPr>
              <w:rPr>
                <w:szCs w:val="24"/>
              </w:rPr>
            </w:pPr>
            <w:r w:rsidRPr="00DA30C5">
              <w:rPr>
                <w:b/>
                <w:szCs w:val="24"/>
              </w:rPr>
              <w:t>Partita IVA</w:t>
            </w:r>
          </w:p>
        </w:tc>
        <w:tc>
          <w:tcPr>
            <w:tcW w:w="7932" w:type="dxa"/>
            <w:gridSpan w:val="9"/>
            <w:tcBorders>
              <w:top w:val="single" w:sz="4" w:space="0" w:color="auto"/>
              <w:left w:val="single" w:sz="4" w:space="0" w:color="auto"/>
              <w:bottom w:val="single" w:sz="4" w:space="0" w:color="auto"/>
              <w:right w:val="single" w:sz="4" w:space="0" w:color="auto"/>
            </w:tcBorders>
            <w:vAlign w:val="center"/>
          </w:tcPr>
          <w:p w14:paraId="6C4104A7" w14:textId="77777777" w:rsidR="004911C6" w:rsidRPr="00DA30C5" w:rsidRDefault="004911C6" w:rsidP="00673103">
            <w:pPr>
              <w:rPr>
                <w:szCs w:val="24"/>
              </w:rPr>
            </w:pPr>
          </w:p>
        </w:tc>
      </w:tr>
      <w:tr w:rsidR="004911C6" w:rsidRPr="00DA30C5" w14:paraId="1ACB369B" w14:textId="77777777" w:rsidTr="00673103">
        <w:trPr>
          <w:trHeight w:val="567"/>
        </w:trPr>
        <w:tc>
          <w:tcPr>
            <w:tcW w:w="1701" w:type="dxa"/>
            <w:gridSpan w:val="3"/>
            <w:tcBorders>
              <w:right w:val="single" w:sz="4" w:space="0" w:color="auto"/>
            </w:tcBorders>
            <w:vAlign w:val="center"/>
          </w:tcPr>
          <w:p w14:paraId="15B7C7CC" w14:textId="77777777" w:rsidR="004911C6" w:rsidRPr="00DA30C5" w:rsidRDefault="004911C6" w:rsidP="00673103">
            <w:pPr>
              <w:rPr>
                <w:szCs w:val="24"/>
              </w:rPr>
            </w:pPr>
            <w:r w:rsidRPr="00DA30C5">
              <w:rPr>
                <w:b/>
                <w:szCs w:val="24"/>
              </w:rPr>
              <w:t>Sito Web</w:t>
            </w:r>
            <w:r w:rsidRPr="00DA30C5">
              <w:rPr>
                <w:szCs w:val="24"/>
              </w:rPr>
              <w:t xml:space="preserve"> </w:t>
            </w:r>
            <w:r w:rsidRPr="00DA30C5">
              <w:rPr>
                <w:i/>
                <w:iCs/>
                <w:szCs w:val="24"/>
              </w:rPr>
              <w:t>(se disponibile)</w:t>
            </w:r>
          </w:p>
        </w:tc>
        <w:tc>
          <w:tcPr>
            <w:tcW w:w="7932" w:type="dxa"/>
            <w:gridSpan w:val="9"/>
            <w:tcBorders>
              <w:top w:val="single" w:sz="4" w:space="0" w:color="auto"/>
              <w:left w:val="single" w:sz="4" w:space="0" w:color="auto"/>
              <w:bottom w:val="single" w:sz="4" w:space="0" w:color="auto"/>
              <w:right w:val="single" w:sz="4" w:space="0" w:color="auto"/>
            </w:tcBorders>
            <w:vAlign w:val="center"/>
          </w:tcPr>
          <w:p w14:paraId="467893CF" w14:textId="77777777" w:rsidR="004911C6" w:rsidRPr="00DA30C5" w:rsidRDefault="004911C6" w:rsidP="00673103">
            <w:pPr>
              <w:rPr>
                <w:szCs w:val="24"/>
              </w:rPr>
            </w:pPr>
          </w:p>
        </w:tc>
      </w:tr>
      <w:tr w:rsidR="0031597E" w:rsidRPr="00DA30C5" w14:paraId="40C4B2B1" w14:textId="77777777" w:rsidTr="004911C6">
        <w:trPr>
          <w:trHeight w:val="567"/>
        </w:trPr>
        <w:tc>
          <w:tcPr>
            <w:tcW w:w="2127" w:type="dxa"/>
            <w:gridSpan w:val="5"/>
            <w:tcBorders>
              <w:right w:val="single" w:sz="4" w:space="0" w:color="auto"/>
            </w:tcBorders>
            <w:vAlign w:val="center"/>
          </w:tcPr>
          <w:p w14:paraId="5DB4011F" w14:textId="77777777" w:rsidR="0031597E" w:rsidRPr="00DA30C5" w:rsidRDefault="0031597E" w:rsidP="004911C6">
            <w:pPr>
              <w:widowControl/>
              <w:suppressAutoHyphens w:val="0"/>
              <w:overflowPunct/>
              <w:spacing w:line="276" w:lineRule="auto"/>
              <w:textAlignment w:val="auto"/>
              <w:rPr>
                <w:b/>
                <w:bCs/>
                <w:sz w:val="22"/>
                <w:szCs w:val="22"/>
              </w:rPr>
            </w:pPr>
            <w:r w:rsidRPr="00DA30C5">
              <w:rPr>
                <w:b/>
                <w:szCs w:val="24"/>
              </w:rPr>
              <w:t>Settore/comparto prevalente</w:t>
            </w:r>
            <w:r w:rsidRPr="00DA30C5">
              <w:rPr>
                <w:b/>
                <w:bCs/>
                <w:sz w:val="22"/>
                <w:szCs w:val="22"/>
              </w:rPr>
              <w:t xml:space="preserve"> </w:t>
            </w:r>
          </w:p>
        </w:tc>
        <w:tc>
          <w:tcPr>
            <w:tcW w:w="7506" w:type="dxa"/>
            <w:gridSpan w:val="7"/>
            <w:tcBorders>
              <w:top w:val="single" w:sz="4" w:space="0" w:color="auto"/>
              <w:left w:val="single" w:sz="4" w:space="0" w:color="auto"/>
              <w:bottom w:val="single" w:sz="4" w:space="0" w:color="auto"/>
              <w:right w:val="single" w:sz="4" w:space="0" w:color="auto"/>
            </w:tcBorders>
            <w:vAlign w:val="center"/>
          </w:tcPr>
          <w:p w14:paraId="5D9BE59D" w14:textId="2D575141" w:rsidR="0031597E" w:rsidRPr="00DA30C5" w:rsidRDefault="0073027D" w:rsidP="004911C6">
            <w:pPr>
              <w:ind w:left="38"/>
              <w:rPr>
                <w:sz w:val="22"/>
                <w:szCs w:val="22"/>
              </w:rPr>
            </w:pPr>
            <w:r>
              <w:rPr>
                <w:i/>
                <w:sz w:val="20"/>
              </w:rPr>
              <w:t>Indicare</w:t>
            </w:r>
            <w:r w:rsidR="004911C6" w:rsidRPr="008A1C6F">
              <w:rPr>
                <w:i/>
                <w:sz w:val="20"/>
              </w:rPr>
              <w:t xml:space="preserve"> il settore/comparto prevalente sulla base delle voci riportate </w:t>
            </w:r>
            <w:r w:rsidR="004911C6">
              <w:rPr>
                <w:i/>
                <w:sz w:val="20"/>
              </w:rPr>
              <w:t>al paragrafo 9</w:t>
            </w:r>
            <w:r w:rsidR="004911C6" w:rsidRPr="008A1C6F">
              <w:rPr>
                <w:i/>
                <w:sz w:val="20"/>
              </w:rPr>
              <w:t xml:space="preserve"> </w:t>
            </w:r>
            <w:r w:rsidR="004911C6">
              <w:rPr>
                <w:i/>
                <w:sz w:val="20"/>
              </w:rPr>
              <w:t>de</w:t>
            </w:r>
            <w:r w:rsidR="004911C6" w:rsidRPr="008A1C6F">
              <w:rPr>
                <w:i/>
                <w:sz w:val="20"/>
              </w:rPr>
              <w:t xml:space="preserve">lla </w:t>
            </w:r>
            <w:r w:rsidR="004911C6">
              <w:rPr>
                <w:i/>
                <w:sz w:val="20"/>
              </w:rPr>
              <w:t xml:space="preserve">precedente </w:t>
            </w:r>
            <w:r w:rsidR="004911C6" w:rsidRPr="008A1C6F">
              <w:rPr>
                <w:i/>
                <w:sz w:val="20"/>
              </w:rPr>
              <w:t xml:space="preserve">Sezione </w:t>
            </w:r>
            <w:r w:rsidR="004911C6">
              <w:rPr>
                <w:i/>
                <w:sz w:val="20"/>
              </w:rPr>
              <w:t>A</w:t>
            </w:r>
          </w:p>
        </w:tc>
      </w:tr>
    </w:tbl>
    <w:p w14:paraId="3276A1DC" w14:textId="77777777" w:rsidR="003154DE" w:rsidRPr="00DA30C5" w:rsidRDefault="003154DE" w:rsidP="003154DE">
      <w:pPr>
        <w:rPr>
          <w:rFonts w:eastAsia="Arial Unicode MS"/>
          <w:b/>
          <w:bCs/>
          <w:sz w:val="22"/>
          <w:szCs w:val="22"/>
        </w:rPr>
      </w:pPr>
    </w:p>
    <w:p w14:paraId="0C2C4DCA" w14:textId="77777777" w:rsidR="0031597E" w:rsidRPr="00DA30C5" w:rsidRDefault="0031597E" w:rsidP="003154DE">
      <w:pPr>
        <w:rPr>
          <w:rFonts w:eastAsia="Arial Unicode MS"/>
          <w:b/>
          <w:bCs/>
          <w:sz w:val="22"/>
          <w:szCs w:val="22"/>
        </w:rPr>
      </w:pPr>
      <w:r w:rsidRPr="00DA30C5">
        <w:rPr>
          <w:rFonts w:eastAsia="Arial Unicode MS"/>
          <w:b/>
          <w:bCs/>
          <w:sz w:val="22"/>
          <w:szCs w:val="22"/>
        </w:rPr>
        <w:t>Legale rappresentante</w:t>
      </w:r>
    </w:p>
    <w:tbl>
      <w:tblPr>
        <w:tblW w:w="0" w:type="auto"/>
        <w:tblLook w:val="04A0" w:firstRow="1" w:lastRow="0" w:firstColumn="1" w:lastColumn="0" w:noHBand="0" w:noVBand="1"/>
      </w:tblPr>
      <w:tblGrid>
        <w:gridCol w:w="1519"/>
        <w:gridCol w:w="974"/>
        <w:gridCol w:w="2326"/>
        <w:gridCol w:w="1724"/>
        <w:gridCol w:w="3090"/>
      </w:tblGrid>
      <w:tr w:rsidR="004911C6" w:rsidRPr="00DA30C5" w14:paraId="2EC0249D" w14:textId="77777777" w:rsidTr="00673103">
        <w:trPr>
          <w:trHeight w:val="567"/>
        </w:trPr>
        <w:tc>
          <w:tcPr>
            <w:tcW w:w="2518" w:type="dxa"/>
            <w:gridSpan w:val="2"/>
            <w:tcBorders>
              <w:right w:val="single" w:sz="4" w:space="0" w:color="auto"/>
            </w:tcBorders>
            <w:vAlign w:val="center"/>
          </w:tcPr>
          <w:p w14:paraId="24D221FD" w14:textId="77777777" w:rsidR="004911C6" w:rsidRPr="00DA30C5" w:rsidRDefault="004911C6" w:rsidP="00673103">
            <w:pPr>
              <w:spacing w:line="276" w:lineRule="auto"/>
              <w:rPr>
                <w:b/>
                <w:szCs w:val="24"/>
              </w:rPr>
            </w:pPr>
            <w:r w:rsidRPr="00DA30C5">
              <w:rPr>
                <w:b/>
                <w:szCs w:val="24"/>
              </w:rPr>
              <w:t>Cognome e nome</w:t>
            </w:r>
          </w:p>
        </w:tc>
        <w:tc>
          <w:tcPr>
            <w:tcW w:w="7260" w:type="dxa"/>
            <w:gridSpan w:val="3"/>
            <w:tcBorders>
              <w:top w:val="single" w:sz="4" w:space="0" w:color="auto"/>
              <w:left w:val="single" w:sz="4" w:space="0" w:color="auto"/>
              <w:bottom w:val="single" w:sz="4" w:space="0" w:color="auto"/>
              <w:right w:val="single" w:sz="4" w:space="0" w:color="auto"/>
            </w:tcBorders>
            <w:vAlign w:val="center"/>
          </w:tcPr>
          <w:p w14:paraId="2C6EB91C" w14:textId="77777777" w:rsidR="004911C6" w:rsidRPr="00DA30C5" w:rsidRDefault="004911C6" w:rsidP="00673103">
            <w:pPr>
              <w:spacing w:line="276" w:lineRule="auto"/>
              <w:rPr>
                <w:b/>
                <w:szCs w:val="24"/>
              </w:rPr>
            </w:pPr>
          </w:p>
        </w:tc>
      </w:tr>
      <w:tr w:rsidR="004911C6" w:rsidRPr="00DA30C5" w14:paraId="18BB4B3E" w14:textId="77777777" w:rsidTr="00673103">
        <w:trPr>
          <w:trHeight w:val="567"/>
        </w:trPr>
        <w:tc>
          <w:tcPr>
            <w:tcW w:w="1526" w:type="dxa"/>
            <w:tcBorders>
              <w:right w:val="single" w:sz="4" w:space="0" w:color="auto"/>
            </w:tcBorders>
            <w:vAlign w:val="center"/>
          </w:tcPr>
          <w:p w14:paraId="1C4972C7" w14:textId="77777777" w:rsidR="004911C6" w:rsidRPr="00DA30C5" w:rsidRDefault="004911C6" w:rsidP="00673103">
            <w:pPr>
              <w:spacing w:line="276" w:lineRule="auto"/>
              <w:rPr>
                <w:b/>
                <w:szCs w:val="24"/>
              </w:rPr>
            </w:pPr>
            <w:r w:rsidRPr="00DA30C5">
              <w:rPr>
                <w:b/>
                <w:szCs w:val="24"/>
              </w:rPr>
              <w:t>Telefono</w:t>
            </w:r>
          </w:p>
        </w:tc>
        <w:tc>
          <w:tcPr>
            <w:tcW w:w="3363" w:type="dxa"/>
            <w:gridSpan w:val="2"/>
            <w:tcBorders>
              <w:top w:val="single" w:sz="4" w:space="0" w:color="auto"/>
              <w:left w:val="single" w:sz="4" w:space="0" w:color="auto"/>
              <w:bottom w:val="single" w:sz="4" w:space="0" w:color="auto"/>
              <w:right w:val="single" w:sz="4" w:space="0" w:color="auto"/>
            </w:tcBorders>
            <w:vAlign w:val="center"/>
          </w:tcPr>
          <w:p w14:paraId="48C50AAB" w14:textId="77777777" w:rsidR="004911C6" w:rsidRPr="00DA30C5" w:rsidRDefault="004911C6" w:rsidP="00673103">
            <w:pPr>
              <w:spacing w:line="276" w:lineRule="auto"/>
              <w:rPr>
                <w:b/>
                <w:szCs w:val="24"/>
              </w:rPr>
            </w:pPr>
          </w:p>
        </w:tc>
        <w:tc>
          <w:tcPr>
            <w:tcW w:w="1740" w:type="dxa"/>
            <w:tcBorders>
              <w:left w:val="single" w:sz="4" w:space="0" w:color="auto"/>
              <w:right w:val="single" w:sz="4" w:space="0" w:color="auto"/>
            </w:tcBorders>
            <w:vAlign w:val="center"/>
          </w:tcPr>
          <w:p w14:paraId="4A371BCF" w14:textId="77777777" w:rsidR="004911C6" w:rsidRPr="00DA30C5" w:rsidRDefault="004911C6" w:rsidP="00673103">
            <w:pPr>
              <w:spacing w:line="276" w:lineRule="auto"/>
              <w:rPr>
                <w:b/>
                <w:szCs w:val="24"/>
              </w:rPr>
            </w:pPr>
            <w:r w:rsidRPr="00DA30C5">
              <w:rPr>
                <w:b/>
                <w:szCs w:val="24"/>
              </w:rPr>
              <w:t>Fax</w:t>
            </w:r>
          </w:p>
        </w:tc>
        <w:tc>
          <w:tcPr>
            <w:tcW w:w="3149" w:type="dxa"/>
            <w:tcBorders>
              <w:top w:val="single" w:sz="4" w:space="0" w:color="auto"/>
              <w:left w:val="single" w:sz="4" w:space="0" w:color="auto"/>
              <w:bottom w:val="single" w:sz="4" w:space="0" w:color="auto"/>
              <w:right w:val="single" w:sz="4" w:space="0" w:color="auto"/>
            </w:tcBorders>
            <w:vAlign w:val="center"/>
          </w:tcPr>
          <w:p w14:paraId="3F32BE4C" w14:textId="77777777" w:rsidR="004911C6" w:rsidRPr="00DA30C5" w:rsidRDefault="004911C6" w:rsidP="00673103">
            <w:pPr>
              <w:spacing w:line="276" w:lineRule="auto"/>
              <w:rPr>
                <w:b/>
                <w:szCs w:val="24"/>
              </w:rPr>
            </w:pPr>
          </w:p>
        </w:tc>
      </w:tr>
      <w:tr w:rsidR="004911C6" w:rsidRPr="00DA30C5" w14:paraId="3CF708D1" w14:textId="77777777" w:rsidTr="00673103">
        <w:trPr>
          <w:trHeight w:val="567"/>
        </w:trPr>
        <w:tc>
          <w:tcPr>
            <w:tcW w:w="1526" w:type="dxa"/>
            <w:tcBorders>
              <w:right w:val="single" w:sz="4" w:space="0" w:color="auto"/>
            </w:tcBorders>
            <w:vAlign w:val="center"/>
          </w:tcPr>
          <w:p w14:paraId="644256FF" w14:textId="77777777" w:rsidR="004911C6" w:rsidRPr="00DA30C5" w:rsidRDefault="004911C6" w:rsidP="00673103">
            <w:pPr>
              <w:spacing w:line="276" w:lineRule="auto"/>
              <w:rPr>
                <w:b/>
                <w:szCs w:val="24"/>
              </w:rPr>
            </w:pPr>
            <w:r w:rsidRPr="00DA30C5">
              <w:rPr>
                <w:b/>
                <w:szCs w:val="24"/>
              </w:rPr>
              <w:t>Cell.</w:t>
            </w:r>
          </w:p>
        </w:tc>
        <w:tc>
          <w:tcPr>
            <w:tcW w:w="3363" w:type="dxa"/>
            <w:gridSpan w:val="2"/>
            <w:tcBorders>
              <w:top w:val="single" w:sz="4" w:space="0" w:color="auto"/>
              <w:left w:val="single" w:sz="4" w:space="0" w:color="auto"/>
              <w:bottom w:val="single" w:sz="4" w:space="0" w:color="auto"/>
              <w:right w:val="single" w:sz="4" w:space="0" w:color="auto"/>
            </w:tcBorders>
            <w:vAlign w:val="center"/>
          </w:tcPr>
          <w:p w14:paraId="60106DCB" w14:textId="77777777" w:rsidR="004911C6" w:rsidRPr="00DA30C5" w:rsidRDefault="004911C6" w:rsidP="00673103">
            <w:pPr>
              <w:spacing w:line="276" w:lineRule="auto"/>
              <w:rPr>
                <w:b/>
                <w:szCs w:val="24"/>
              </w:rPr>
            </w:pPr>
          </w:p>
        </w:tc>
        <w:tc>
          <w:tcPr>
            <w:tcW w:w="1740" w:type="dxa"/>
            <w:tcBorders>
              <w:left w:val="single" w:sz="4" w:space="0" w:color="auto"/>
              <w:right w:val="single" w:sz="4" w:space="0" w:color="auto"/>
            </w:tcBorders>
            <w:vAlign w:val="center"/>
          </w:tcPr>
          <w:p w14:paraId="7150F9EE" w14:textId="77777777" w:rsidR="004911C6" w:rsidRPr="00DA30C5" w:rsidRDefault="004911C6" w:rsidP="00673103">
            <w:pPr>
              <w:spacing w:line="276" w:lineRule="auto"/>
              <w:rPr>
                <w:b/>
                <w:szCs w:val="24"/>
              </w:rPr>
            </w:pPr>
            <w:r w:rsidRPr="00DA30C5">
              <w:rPr>
                <w:rFonts w:eastAsia="Arial Unicode MS"/>
                <w:b/>
                <w:szCs w:val="24"/>
              </w:rPr>
              <w:t>Codice fiscale</w:t>
            </w:r>
          </w:p>
        </w:tc>
        <w:tc>
          <w:tcPr>
            <w:tcW w:w="3149" w:type="dxa"/>
            <w:tcBorders>
              <w:top w:val="single" w:sz="4" w:space="0" w:color="auto"/>
              <w:left w:val="single" w:sz="4" w:space="0" w:color="auto"/>
              <w:bottom w:val="single" w:sz="4" w:space="0" w:color="auto"/>
              <w:right w:val="single" w:sz="4" w:space="0" w:color="auto"/>
            </w:tcBorders>
            <w:vAlign w:val="center"/>
          </w:tcPr>
          <w:p w14:paraId="4A9122F6" w14:textId="77777777" w:rsidR="004911C6" w:rsidRPr="00DA30C5" w:rsidRDefault="004911C6" w:rsidP="00673103">
            <w:pPr>
              <w:spacing w:line="276" w:lineRule="auto"/>
              <w:rPr>
                <w:b/>
                <w:szCs w:val="24"/>
              </w:rPr>
            </w:pPr>
          </w:p>
        </w:tc>
      </w:tr>
      <w:tr w:rsidR="004911C6" w:rsidRPr="00DA30C5" w14:paraId="2748F371" w14:textId="77777777" w:rsidTr="00673103">
        <w:trPr>
          <w:trHeight w:val="567"/>
        </w:trPr>
        <w:tc>
          <w:tcPr>
            <w:tcW w:w="1526" w:type="dxa"/>
            <w:tcBorders>
              <w:right w:val="single" w:sz="4" w:space="0" w:color="auto"/>
            </w:tcBorders>
            <w:vAlign w:val="center"/>
          </w:tcPr>
          <w:p w14:paraId="6C19FE68" w14:textId="77777777" w:rsidR="004911C6" w:rsidRPr="00DA30C5" w:rsidRDefault="004911C6" w:rsidP="00673103">
            <w:pPr>
              <w:spacing w:line="276" w:lineRule="auto"/>
              <w:rPr>
                <w:b/>
                <w:szCs w:val="24"/>
              </w:rPr>
            </w:pPr>
            <w:r w:rsidRPr="00DA30C5">
              <w:rPr>
                <w:rFonts w:eastAsia="Arial Unicode MS"/>
                <w:b/>
                <w:szCs w:val="24"/>
              </w:rPr>
              <w:t>PEC</w:t>
            </w:r>
          </w:p>
        </w:tc>
        <w:tc>
          <w:tcPr>
            <w:tcW w:w="3363" w:type="dxa"/>
            <w:gridSpan w:val="2"/>
            <w:tcBorders>
              <w:top w:val="single" w:sz="4" w:space="0" w:color="auto"/>
              <w:left w:val="single" w:sz="4" w:space="0" w:color="auto"/>
              <w:bottom w:val="single" w:sz="4" w:space="0" w:color="auto"/>
              <w:right w:val="single" w:sz="4" w:space="0" w:color="auto"/>
            </w:tcBorders>
            <w:vAlign w:val="center"/>
          </w:tcPr>
          <w:p w14:paraId="3C41DCBC" w14:textId="77777777" w:rsidR="004911C6" w:rsidRPr="00DA30C5" w:rsidRDefault="004911C6" w:rsidP="00673103">
            <w:pPr>
              <w:spacing w:line="276" w:lineRule="auto"/>
              <w:rPr>
                <w:b/>
                <w:szCs w:val="24"/>
              </w:rPr>
            </w:pPr>
          </w:p>
        </w:tc>
        <w:tc>
          <w:tcPr>
            <w:tcW w:w="1740" w:type="dxa"/>
            <w:tcBorders>
              <w:left w:val="single" w:sz="4" w:space="0" w:color="auto"/>
              <w:right w:val="single" w:sz="4" w:space="0" w:color="auto"/>
            </w:tcBorders>
            <w:vAlign w:val="center"/>
          </w:tcPr>
          <w:p w14:paraId="45BDE300" w14:textId="77777777" w:rsidR="004911C6" w:rsidRPr="00DA30C5" w:rsidRDefault="004911C6" w:rsidP="00673103">
            <w:pPr>
              <w:spacing w:line="276" w:lineRule="auto"/>
              <w:rPr>
                <w:b/>
                <w:szCs w:val="24"/>
              </w:rPr>
            </w:pPr>
            <w:r w:rsidRPr="00DA30C5">
              <w:rPr>
                <w:rFonts w:eastAsia="Arial Unicode MS"/>
                <w:b/>
                <w:szCs w:val="24"/>
              </w:rPr>
              <w:t>E-mail</w:t>
            </w:r>
          </w:p>
        </w:tc>
        <w:tc>
          <w:tcPr>
            <w:tcW w:w="3149" w:type="dxa"/>
            <w:tcBorders>
              <w:top w:val="single" w:sz="4" w:space="0" w:color="auto"/>
              <w:left w:val="single" w:sz="4" w:space="0" w:color="auto"/>
              <w:bottom w:val="single" w:sz="4" w:space="0" w:color="auto"/>
              <w:right w:val="single" w:sz="4" w:space="0" w:color="auto"/>
            </w:tcBorders>
            <w:vAlign w:val="center"/>
          </w:tcPr>
          <w:p w14:paraId="20BA5483" w14:textId="77777777" w:rsidR="004911C6" w:rsidRPr="00DA30C5" w:rsidRDefault="004911C6" w:rsidP="00673103">
            <w:pPr>
              <w:spacing w:line="276" w:lineRule="auto"/>
              <w:rPr>
                <w:b/>
                <w:szCs w:val="24"/>
              </w:rPr>
            </w:pPr>
          </w:p>
        </w:tc>
      </w:tr>
    </w:tbl>
    <w:p w14:paraId="6F535844" w14:textId="77777777" w:rsidR="003154DE" w:rsidRPr="00DA30C5" w:rsidRDefault="003154DE" w:rsidP="003154DE">
      <w:pPr>
        <w:rPr>
          <w:rFonts w:eastAsia="Arial Unicode MS"/>
          <w:b/>
          <w:bCs/>
          <w:sz w:val="22"/>
          <w:szCs w:val="22"/>
        </w:rPr>
      </w:pPr>
    </w:p>
    <w:p w14:paraId="6B6E2BE6" w14:textId="77777777" w:rsidR="0031597E" w:rsidRPr="00DA30C5" w:rsidRDefault="0031597E" w:rsidP="003154DE">
      <w:pPr>
        <w:rPr>
          <w:rFonts w:eastAsia="Arial Unicode MS"/>
          <w:b/>
          <w:bCs/>
          <w:sz w:val="22"/>
          <w:szCs w:val="22"/>
        </w:rPr>
      </w:pPr>
      <w:r w:rsidRPr="00DA30C5">
        <w:rPr>
          <w:rFonts w:eastAsia="Arial Unicode MS"/>
          <w:b/>
          <w:bCs/>
          <w:sz w:val="22"/>
          <w:szCs w:val="22"/>
        </w:rPr>
        <w:t>Competenze ed esperienza pregressa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1597E" w:rsidRPr="00DA30C5" w14:paraId="4BA15E9A" w14:textId="77777777" w:rsidTr="008738D5">
        <w:tc>
          <w:tcPr>
            <w:tcW w:w="9778" w:type="dxa"/>
          </w:tcPr>
          <w:p w14:paraId="7C9718DA" w14:textId="1FA698F4" w:rsidR="0031597E" w:rsidRPr="00DA30C5" w:rsidRDefault="0031597E" w:rsidP="008738D5">
            <w:pPr>
              <w:widowControl/>
              <w:suppressAutoHyphens w:val="0"/>
              <w:overflowPunct/>
              <w:jc w:val="both"/>
              <w:textAlignment w:val="auto"/>
              <w:rPr>
                <w:i/>
                <w:iCs/>
                <w:sz w:val="22"/>
                <w:szCs w:val="22"/>
              </w:rPr>
            </w:pPr>
            <w:r w:rsidRPr="00DA30C5">
              <w:rPr>
                <w:i/>
                <w:iCs/>
                <w:sz w:val="22"/>
                <w:szCs w:val="22"/>
              </w:rPr>
              <w:t>Esperienza pregressa maturata nei temi del G</w:t>
            </w:r>
            <w:r w:rsidR="004911C6">
              <w:rPr>
                <w:i/>
                <w:iCs/>
                <w:sz w:val="22"/>
                <w:szCs w:val="22"/>
              </w:rPr>
              <w:t>.</w:t>
            </w:r>
            <w:r w:rsidRPr="00DA30C5">
              <w:rPr>
                <w:i/>
                <w:iCs/>
                <w:sz w:val="22"/>
                <w:szCs w:val="22"/>
              </w:rPr>
              <w:t>O</w:t>
            </w:r>
            <w:r w:rsidR="004911C6">
              <w:rPr>
                <w:i/>
                <w:iCs/>
                <w:sz w:val="22"/>
                <w:szCs w:val="22"/>
              </w:rPr>
              <w:t>.</w:t>
            </w:r>
            <w:r w:rsidRPr="00DA30C5">
              <w:rPr>
                <w:i/>
                <w:iCs/>
                <w:sz w:val="22"/>
                <w:szCs w:val="22"/>
              </w:rPr>
              <w:t>, sia in termini di attività produttiva e di impresa sia in termini di attività tecnica e/o partecipazione a eventuali progetti di R&amp;S; eventuali pubblicazioni tecniche, scientifiche e divulgative sul tema (indicare al massimo 5 tra le più rilevanti</w:t>
            </w:r>
            <w:r w:rsidR="004911C6">
              <w:rPr>
                <w:i/>
                <w:iCs/>
                <w:sz w:val="22"/>
                <w:szCs w:val="22"/>
              </w:rPr>
              <w:t>)</w:t>
            </w:r>
            <w:r w:rsidRPr="00DA30C5">
              <w:rPr>
                <w:i/>
                <w:iCs/>
                <w:sz w:val="22"/>
                <w:szCs w:val="22"/>
              </w:rPr>
              <w:t>.</w:t>
            </w:r>
          </w:p>
        </w:tc>
      </w:tr>
    </w:tbl>
    <w:p w14:paraId="40AB4146" w14:textId="77777777" w:rsidR="004911C6" w:rsidRPr="00430CC9" w:rsidRDefault="004911C6" w:rsidP="004911C6">
      <w:pPr>
        <w:rPr>
          <w:rFonts w:eastAsia="Arial Unicode MS"/>
          <w:i/>
          <w:iCs/>
          <w:sz w:val="22"/>
          <w:szCs w:val="22"/>
        </w:rPr>
      </w:pPr>
      <w:r w:rsidRPr="00430CC9">
        <w:rPr>
          <w:rFonts w:eastAsia="Arial Unicode MS"/>
          <w:i/>
          <w:iCs/>
          <w:sz w:val="22"/>
          <w:szCs w:val="22"/>
        </w:rPr>
        <w:t>(</w:t>
      </w:r>
      <w:r w:rsidRPr="00430CC9">
        <w:rPr>
          <w:i/>
          <w:iCs/>
          <w:sz w:val="22"/>
          <w:szCs w:val="22"/>
        </w:rPr>
        <w:t>max 5.000 caratteri)</w:t>
      </w:r>
    </w:p>
    <w:p w14:paraId="36403982" w14:textId="77777777" w:rsidR="0031597E" w:rsidRPr="00DA30C5" w:rsidRDefault="0031597E" w:rsidP="0031597E">
      <w:pPr>
        <w:tabs>
          <w:tab w:val="left" w:pos="993"/>
        </w:tabs>
        <w:jc w:val="both"/>
        <w:rPr>
          <w:rFonts w:eastAsia="Arial Unicode MS"/>
          <w:sz w:val="16"/>
          <w:szCs w:val="16"/>
        </w:rPr>
      </w:pPr>
      <w:r w:rsidRPr="00DA30C5">
        <w:rPr>
          <w:b/>
          <w:i/>
          <w:color w:val="000000"/>
          <w:sz w:val="16"/>
          <w:szCs w:val="16"/>
        </w:rPr>
        <w:br w:type="page"/>
      </w:r>
    </w:p>
    <w:p w14:paraId="58EAF7A2" w14:textId="4302A1A1" w:rsidR="008738D5" w:rsidRDefault="003154DE" w:rsidP="004911C6">
      <w:pPr>
        <w:pStyle w:val="Titolo2"/>
      </w:pPr>
      <w:bookmarkStart w:id="42" w:name="__RefHeading__35_1775385239"/>
      <w:bookmarkEnd w:id="42"/>
      <w:r w:rsidRPr="004911C6">
        <w:lastRenderedPageBreak/>
        <w:t xml:space="preserve"> </w:t>
      </w:r>
      <w:bookmarkStart w:id="43" w:name="_Toc210742448"/>
      <w:bookmarkStart w:id="44" w:name="_Toc210990104"/>
      <w:r w:rsidR="008738D5" w:rsidRPr="004911C6">
        <w:t xml:space="preserve">Partner – </w:t>
      </w:r>
      <w:r w:rsidR="004911C6">
        <w:t>Prestatore di c</w:t>
      </w:r>
      <w:r w:rsidR="008738D5" w:rsidRPr="004911C6">
        <w:t>onsulenza</w:t>
      </w:r>
      <w:bookmarkEnd w:id="43"/>
      <w:bookmarkEnd w:id="44"/>
      <w:r w:rsidR="008738D5" w:rsidRPr="004911C6">
        <w:t xml:space="preserve"> </w:t>
      </w:r>
    </w:p>
    <w:p w14:paraId="20F0AA6F" w14:textId="3DCDFF13" w:rsidR="004911C6" w:rsidRPr="004911C6" w:rsidRDefault="004911C6" w:rsidP="004911C6">
      <w:pPr>
        <w:tabs>
          <w:tab w:val="left" w:pos="993"/>
        </w:tabs>
        <w:jc w:val="both"/>
        <w:rPr>
          <w:b/>
          <w:iCs/>
          <w:color w:val="FF0000"/>
          <w:sz w:val="28"/>
          <w:szCs w:val="28"/>
        </w:rPr>
      </w:pPr>
      <w:r w:rsidRPr="004911C6">
        <w:rPr>
          <w:b/>
          <w:iCs/>
          <w:color w:val="FF0000"/>
          <w:sz w:val="28"/>
          <w:szCs w:val="28"/>
        </w:rPr>
        <w:t xml:space="preserve">Ripetere per ciascun partner </w:t>
      </w:r>
      <w:r w:rsidR="009B0D80">
        <w:rPr>
          <w:b/>
          <w:iCs/>
          <w:color w:val="FF0000"/>
          <w:sz w:val="28"/>
          <w:szCs w:val="28"/>
        </w:rPr>
        <w:t>Prestatore di c</w:t>
      </w:r>
      <w:r w:rsidRPr="004911C6">
        <w:rPr>
          <w:b/>
          <w:iCs/>
          <w:color w:val="FF0000"/>
          <w:sz w:val="28"/>
          <w:szCs w:val="28"/>
        </w:rPr>
        <w:t>onsulen</w:t>
      </w:r>
      <w:r w:rsidR="009B0D80">
        <w:rPr>
          <w:b/>
          <w:iCs/>
          <w:color w:val="FF0000"/>
          <w:sz w:val="28"/>
          <w:szCs w:val="28"/>
        </w:rPr>
        <w:t>za</w:t>
      </w:r>
      <w:r w:rsidRPr="004911C6">
        <w:rPr>
          <w:b/>
          <w:iCs/>
          <w:color w:val="FF0000"/>
          <w:sz w:val="28"/>
          <w:szCs w:val="28"/>
        </w:rPr>
        <w:t xml:space="preserve"> aderente al G</w:t>
      </w:r>
      <w:r>
        <w:rPr>
          <w:b/>
          <w:iCs/>
          <w:color w:val="FF0000"/>
          <w:sz w:val="28"/>
          <w:szCs w:val="28"/>
        </w:rPr>
        <w:t>.</w:t>
      </w:r>
      <w:r w:rsidRPr="004911C6">
        <w:rPr>
          <w:b/>
          <w:iCs/>
          <w:color w:val="FF0000"/>
          <w:sz w:val="28"/>
          <w:szCs w:val="28"/>
        </w:rPr>
        <w:t>O</w:t>
      </w:r>
      <w:r>
        <w:rPr>
          <w:b/>
          <w:iCs/>
          <w:color w:val="FF0000"/>
          <w:sz w:val="28"/>
          <w:szCs w:val="28"/>
        </w:rPr>
        <w:t>.</w:t>
      </w:r>
      <w:r w:rsidRPr="004911C6">
        <w:rPr>
          <w:b/>
          <w:iCs/>
          <w:color w:val="FF0000"/>
          <w:sz w:val="28"/>
          <w:szCs w:val="28"/>
        </w:rPr>
        <w:t>, costituendo o costituito</w:t>
      </w:r>
    </w:p>
    <w:p w14:paraId="56FF7321" w14:textId="77777777" w:rsidR="004911C6" w:rsidRPr="004911C6" w:rsidRDefault="004911C6" w:rsidP="004911C6">
      <w:pPr>
        <w:rPr>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84"/>
        <w:gridCol w:w="599"/>
        <w:gridCol w:w="106"/>
        <w:gridCol w:w="2304"/>
        <w:gridCol w:w="2396"/>
        <w:gridCol w:w="847"/>
        <w:gridCol w:w="558"/>
        <w:gridCol w:w="708"/>
        <w:gridCol w:w="424"/>
        <w:gridCol w:w="589"/>
      </w:tblGrid>
      <w:tr w:rsidR="004911C6" w:rsidRPr="00DA30C5" w14:paraId="68580F9E" w14:textId="77777777" w:rsidTr="00673103">
        <w:trPr>
          <w:trHeight w:val="567"/>
        </w:trPr>
        <w:tc>
          <w:tcPr>
            <w:tcW w:w="1807" w:type="dxa"/>
            <w:gridSpan w:val="4"/>
            <w:tcBorders>
              <w:top w:val="nil"/>
              <w:left w:val="nil"/>
              <w:bottom w:val="nil"/>
              <w:right w:val="single" w:sz="4" w:space="0" w:color="auto"/>
            </w:tcBorders>
            <w:vAlign w:val="center"/>
          </w:tcPr>
          <w:p w14:paraId="50C106A4" w14:textId="77777777" w:rsidR="004911C6" w:rsidRPr="00DA30C5" w:rsidRDefault="004911C6" w:rsidP="00673103">
            <w:pPr>
              <w:widowControl/>
              <w:suppressAutoHyphens w:val="0"/>
              <w:overflowPunct/>
              <w:spacing w:line="276" w:lineRule="auto"/>
              <w:textAlignment w:val="auto"/>
              <w:rPr>
                <w:b/>
                <w:bCs/>
                <w:sz w:val="22"/>
                <w:szCs w:val="22"/>
              </w:rPr>
            </w:pPr>
            <w:r w:rsidRPr="00DA30C5">
              <w:rPr>
                <w:b/>
                <w:bCs/>
                <w:sz w:val="22"/>
                <w:szCs w:val="22"/>
              </w:rPr>
              <w:t xml:space="preserve">Denominazione </w:t>
            </w:r>
          </w:p>
        </w:tc>
        <w:tc>
          <w:tcPr>
            <w:tcW w:w="7826" w:type="dxa"/>
            <w:gridSpan w:val="7"/>
            <w:tcBorders>
              <w:top w:val="single" w:sz="4" w:space="0" w:color="auto"/>
              <w:left w:val="single" w:sz="4" w:space="0" w:color="auto"/>
              <w:bottom w:val="single" w:sz="4" w:space="0" w:color="auto"/>
              <w:right w:val="single" w:sz="4" w:space="0" w:color="auto"/>
            </w:tcBorders>
            <w:vAlign w:val="center"/>
          </w:tcPr>
          <w:p w14:paraId="182897E6" w14:textId="77777777" w:rsidR="004911C6" w:rsidRPr="00DA30C5" w:rsidRDefault="004911C6" w:rsidP="00673103">
            <w:pPr>
              <w:widowControl/>
              <w:suppressAutoHyphens w:val="0"/>
              <w:overflowPunct/>
              <w:spacing w:line="276" w:lineRule="auto"/>
              <w:textAlignment w:val="auto"/>
              <w:rPr>
                <w:sz w:val="22"/>
                <w:szCs w:val="22"/>
              </w:rPr>
            </w:pPr>
          </w:p>
        </w:tc>
      </w:tr>
      <w:tr w:rsidR="004911C6" w:rsidRPr="00DA30C5" w14:paraId="235BB3B6" w14:textId="77777777" w:rsidTr="00673103">
        <w:trPr>
          <w:trHeight w:val="567"/>
        </w:trPr>
        <w:tc>
          <w:tcPr>
            <w:tcW w:w="1807" w:type="dxa"/>
            <w:gridSpan w:val="4"/>
            <w:tcBorders>
              <w:top w:val="nil"/>
              <w:left w:val="nil"/>
              <w:bottom w:val="nil"/>
              <w:right w:val="single" w:sz="4" w:space="0" w:color="auto"/>
            </w:tcBorders>
            <w:vAlign w:val="center"/>
          </w:tcPr>
          <w:p w14:paraId="155C2207" w14:textId="09F997F1" w:rsidR="004911C6" w:rsidRPr="00DA30C5" w:rsidRDefault="004911C6" w:rsidP="00673103">
            <w:pPr>
              <w:widowControl/>
              <w:suppressAutoHyphens w:val="0"/>
              <w:overflowPunct/>
              <w:spacing w:line="276" w:lineRule="auto"/>
              <w:textAlignment w:val="auto"/>
              <w:rPr>
                <w:b/>
                <w:bCs/>
                <w:sz w:val="22"/>
                <w:szCs w:val="22"/>
              </w:rPr>
            </w:pPr>
            <w:r w:rsidRPr="00DA30C5">
              <w:rPr>
                <w:b/>
                <w:bCs/>
                <w:sz w:val="22"/>
                <w:szCs w:val="22"/>
              </w:rPr>
              <w:t>Forma giuridica</w:t>
            </w:r>
            <w:r>
              <w:rPr>
                <w:b/>
                <w:bCs/>
                <w:sz w:val="22"/>
                <w:szCs w:val="22"/>
              </w:rPr>
              <w:t xml:space="preserve"> o tipologia</w:t>
            </w:r>
          </w:p>
        </w:tc>
        <w:tc>
          <w:tcPr>
            <w:tcW w:w="7826" w:type="dxa"/>
            <w:gridSpan w:val="7"/>
            <w:tcBorders>
              <w:top w:val="single" w:sz="4" w:space="0" w:color="auto"/>
              <w:left w:val="single" w:sz="4" w:space="0" w:color="auto"/>
              <w:bottom w:val="single" w:sz="4" w:space="0" w:color="auto"/>
              <w:right w:val="single" w:sz="4" w:space="0" w:color="auto"/>
            </w:tcBorders>
            <w:vAlign w:val="center"/>
          </w:tcPr>
          <w:p w14:paraId="0A92232A" w14:textId="77777777" w:rsidR="004911C6" w:rsidRPr="00DA30C5" w:rsidRDefault="004911C6" w:rsidP="00673103">
            <w:pPr>
              <w:widowControl/>
              <w:suppressAutoHyphens w:val="0"/>
              <w:overflowPunct/>
              <w:spacing w:line="276" w:lineRule="auto"/>
              <w:textAlignment w:val="auto"/>
              <w:rPr>
                <w:sz w:val="22"/>
                <w:szCs w:val="22"/>
              </w:rPr>
            </w:pPr>
          </w:p>
        </w:tc>
      </w:tr>
      <w:tr w:rsidR="004911C6" w:rsidRPr="00DA30C5" w14:paraId="6DDA32CB" w14:textId="77777777" w:rsidTr="00673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11" w:type="dxa"/>
            <w:gridSpan w:val="5"/>
            <w:tcBorders>
              <w:right w:val="single" w:sz="4" w:space="0" w:color="auto"/>
            </w:tcBorders>
            <w:vAlign w:val="center"/>
          </w:tcPr>
          <w:p w14:paraId="100A2277" w14:textId="77777777" w:rsidR="004911C6" w:rsidRPr="00DA30C5" w:rsidRDefault="004911C6" w:rsidP="00673103">
            <w:pPr>
              <w:rPr>
                <w:szCs w:val="24"/>
              </w:rPr>
            </w:pPr>
            <w:r w:rsidRPr="00DA30C5">
              <w:rPr>
                <w:b/>
                <w:szCs w:val="24"/>
              </w:rPr>
              <w:t xml:space="preserve">Codice ATECO </w:t>
            </w:r>
          </w:p>
        </w:tc>
        <w:tc>
          <w:tcPr>
            <w:tcW w:w="5522" w:type="dxa"/>
            <w:gridSpan w:val="6"/>
            <w:tcBorders>
              <w:top w:val="single" w:sz="4" w:space="0" w:color="auto"/>
              <w:left w:val="single" w:sz="4" w:space="0" w:color="auto"/>
              <w:bottom w:val="single" w:sz="4" w:space="0" w:color="auto"/>
              <w:right w:val="single" w:sz="4" w:space="0" w:color="auto"/>
            </w:tcBorders>
            <w:vAlign w:val="center"/>
          </w:tcPr>
          <w:p w14:paraId="6FD8DE6F" w14:textId="77777777" w:rsidR="004911C6" w:rsidRPr="00DA30C5" w:rsidRDefault="004911C6" w:rsidP="00673103">
            <w:pPr>
              <w:rPr>
                <w:szCs w:val="24"/>
              </w:rPr>
            </w:pPr>
          </w:p>
        </w:tc>
      </w:tr>
      <w:tr w:rsidR="004911C6" w:rsidRPr="00DA30C5" w14:paraId="51358D32" w14:textId="77777777" w:rsidTr="00673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11" w:type="dxa"/>
            <w:gridSpan w:val="5"/>
            <w:tcBorders>
              <w:right w:val="single" w:sz="4" w:space="0" w:color="auto"/>
            </w:tcBorders>
            <w:vAlign w:val="center"/>
          </w:tcPr>
          <w:p w14:paraId="66DB9A4B" w14:textId="77777777" w:rsidR="004911C6" w:rsidRPr="00DA30C5" w:rsidRDefault="004911C6" w:rsidP="00673103">
            <w:pPr>
              <w:rPr>
                <w:szCs w:val="24"/>
              </w:rPr>
            </w:pPr>
            <w:r w:rsidRPr="00DA30C5">
              <w:rPr>
                <w:b/>
                <w:szCs w:val="24"/>
              </w:rPr>
              <w:t>Codice iscrizione CCIAA</w:t>
            </w:r>
            <w:r w:rsidRPr="00DA30C5">
              <w:rPr>
                <w:szCs w:val="24"/>
              </w:rPr>
              <w:t xml:space="preserve"> </w:t>
            </w:r>
            <w:r w:rsidRPr="00DA30C5">
              <w:rPr>
                <w:i/>
                <w:szCs w:val="24"/>
              </w:rPr>
              <w:t>(eventuale)</w:t>
            </w:r>
          </w:p>
        </w:tc>
        <w:tc>
          <w:tcPr>
            <w:tcW w:w="5522" w:type="dxa"/>
            <w:gridSpan w:val="6"/>
            <w:tcBorders>
              <w:top w:val="single" w:sz="4" w:space="0" w:color="auto"/>
              <w:left w:val="single" w:sz="4" w:space="0" w:color="auto"/>
              <w:bottom w:val="single" w:sz="4" w:space="0" w:color="auto"/>
              <w:right w:val="single" w:sz="4" w:space="0" w:color="auto"/>
            </w:tcBorders>
            <w:vAlign w:val="center"/>
          </w:tcPr>
          <w:p w14:paraId="11BB1587" w14:textId="77777777" w:rsidR="004911C6" w:rsidRPr="00DA30C5" w:rsidRDefault="004911C6" w:rsidP="00673103">
            <w:pPr>
              <w:rPr>
                <w:szCs w:val="24"/>
              </w:rPr>
            </w:pPr>
          </w:p>
        </w:tc>
      </w:tr>
      <w:tr w:rsidR="004911C6" w:rsidRPr="00DA30C5" w14:paraId="64BA3AE9" w14:textId="77777777" w:rsidTr="00673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11" w:type="dxa"/>
            <w:gridSpan w:val="5"/>
            <w:vAlign w:val="center"/>
          </w:tcPr>
          <w:p w14:paraId="0E769700" w14:textId="77777777" w:rsidR="004911C6" w:rsidRPr="00DA30C5" w:rsidRDefault="004911C6" w:rsidP="00673103">
            <w:pPr>
              <w:rPr>
                <w:szCs w:val="24"/>
              </w:rPr>
            </w:pPr>
            <w:r w:rsidRPr="00DA30C5">
              <w:rPr>
                <w:b/>
                <w:szCs w:val="24"/>
              </w:rPr>
              <w:t>Sede legale:</w:t>
            </w:r>
          </w:p>
        </w:tc>
        <w:tc>
          <w:tcPr>
            <w:tcW w:w="5522" w:type="dxa"/>
            <w:gridSpan w:val="6"/>
            <w:tcBorders>
              <w:top w:val="single" w:sz="4" w:space="0" w:color="auto"/>
            </w:tcBorders>
            <w:vAlign w:val="center"/>
          </w:tcPr>
          <w:p w14:paraId="768B9AB0" w14:textId="77777777" w:rsidR="004911C6" w:rsidRPr="00DA30C5" w:rsidRDefault="004911C6" w:rsidP="00673103">
            <w:pPr>
              <w:rPr>
                <w:szCs w:val="24"/>
              </w:rPr>
            </w:pPr>
          </w:p>
        </w:tc>
      </w:tr>
      <w:tr w:rsidR="004911C6" w:rsidRPr="00DA30C5" w14:paraId="45732293" w14:textId="77777777" w:rsidTr="00673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818" w:type="dxa"/>
            <w:tcBorders>
              <w:right w:val="single" w:sz="4" w:space="0" w:color="auto"/>
            </w:tcBorders>
            <w:vAlign w:val="center"/>
          </w:tcPr>
          <w:p w14:paraId="5772E8EA" w14:textId="77777777" w:rsidR="004911C6" w:rsidRPr="00DA30C5" w:rsidRDefault="004911C6" w:rsidP="00673103">
            <w:pPr>
              <w:rPr>
                <w:szCs w:val="24"/>
              </w:rPr>
            </w:pPr>
            <w:r w:rsidRPr="00DA30C5">
              <w:rPr>
                <w:szCs w:val="24"/>
              </w:rPr>
              <w:t>Via</w:t>
            </w:r>
          </w:p>
        </w:tc>
        <w:tc>
          <w:tcPr>
            <w:tcW w:w="7802" w:type="dxa"/>
            <w:gridSpan w:val="8"/>
            <w:tcBorders>
              <w:top w:val="single" w:sz="4" w:space="0" w:color="auto"/>
              <w:left w:val="single" w:sz="4" w:space="0" w:color="auto"/>
              <w:bottom w:val="single" w:sz="4" w:space="0" w:color="auto"/>
              <w:right w:val="single" w:sz="4" w:space="0" w:color="auto"/>
            </w:tcBorders>
            <w:vAlign w:val="center"/>
          </w:tcPr>
          <w:p w14:paraId="6E5E44E7" w14:textId="77777777" w:rsidR="004911C6" w:rsidRPr="00DA30C5" w:rsidRDefault="004911C6" w:rsidP="00673103">
            <w:pPr>
              <w:rPr>
                <w:szCs w:val="24"/>
              </w:rPr>
            </w:pPr>
          </w:p>
        </w:tc>
        <w:tc>
          <w:tcPr>
            <w:tcW w:w="424" w:type="dxa"/>
            <w:tcBorders>
              <w:left w:val="single" w:sz="4" w:space="0" w:color="auto"/>
              <w:bottom w:val="single" w:sz="4" w:space="0" w:color="auto"/>
              <w:right w:val="single" w:sz="4" w:space="0" w:color="auto"/>
            </w:tcBorders>
            <w:vAlign w:val="center"/>
          </w:tcPr>
          <w:p w14:paraId="31864156" w14:textId="77777777" w:rsidR="004911C6" w:rsidRPr="00DA30C5" w:rsidRDefault="004911C6" w:rsidP="00673103">
            <w:pPr>
              <w:rPr>
                <w:szCs w:val="24"/>
              </w:rPr>
            </w:pPr>
            <w:r w:rsidRPr="00DA30C5">
              <w:rPr>
                <w:szCs w:val="24"/>
              </w:rPr>
              <w:t>n.</w:t>
            </w:r>
          </w:p>
        </w:tc>
        <w:tc>
          <w:tcPr>
            <w:tcW w:w="589" w:type="dxa"/>
            <w:tcBorders>
              <w:top w:val="single" w:sz="4" w:space="0" w:color="auto"/>
              <w:left w:val="single" w:sz="4" w:space="0" w:color="auto"/>
              <w:bottom w:val="single" w:sz="4" w:space="0" w:color="auto"/>
              <w:right w:val="single" w:sz="4" w:space="0" w:color="auto"/>
            </w:tcBorders>
            <w:vAlign w:val="center"/>
          </w:tcPr>
          <w:p w14:paraId="06855DFB" w14:textId="77777777" w:rsidR="004911C6" w:rsidRPr="00DA30C5" w:rsidRDefault="004911C6" w:rsidP="00673103">
            <w:pPr>
              <w:rPr>
                <w:szCs w:val="24"/>
              </w:rPr>
            </w:pPr>
          </w:p>
        </w:tc>
      </w:tr>
      <w:tr w:rsidR="004911C6" w:rsidRPr="00DA30C5" w14:paraId="5B15D11E" w14:textId="77777777" w:rsidTr="00673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102" w:type="dxa"/>
            <w:gridSpan w:val="2"/>
            <w:tcBorders>
              <w:right w:val="single" w:sz="4" w:space="0" w:color="auto"/>
            </w:tcBorders>
            <w:vAlign w:val="center"/>
          </w:tcPr>
          <w:p w14:paraId="6D024AAD" w14:textId="77777777" w:rsidR="004911C6" w:rsidRPr="00DA30C5" w:rsidRDefault="004911C6" w:rsidP="00673103">
            <w:pPr>
              <w:rPr>
                <w:szCs w:val="24"/>
              </w:rPr>
            </w:pPr>
            <w:r w:rsidRPr="00DA30C5">
              <w:rPr>
                <w:szCs w:val="24"/>
              </w:rPr>
              <w:t>Comune</w:t>
            </w:r>
          </w:p>
        </w:tc>
        <w:tc>
          <w:tcPr>
            <w:tcW w:w="5405" w:type="dxa"/>
            <w:gridSpan w:val="4"/>
            <w:tcBorders>
              <w:top w:val="single" w:sz="4" w:space="0" w:color="auto"/>
              <w:left w:val="single" w:sz="4" w:space="0" w:color="auto"/>
              <w:bottom w:val="single" w:sz="4" w:space="0" w:color="auto"/>
              <w:right w:val="single" w:sz="4" w:space="0" w:color="auto"/>
            </w:tcBorders>
            <w:vAlign w:val="center"/>
          </w:tcPr>
          <w:p w14:paraId="0BF7B08F" w14:textId="77777777" w:rsidR="004911C6" w:rsidRPr="00DA30C5" w:rsidRDefault="004911C6" w:rsidP="00673103">
            <w:pPr>
              <w:rPr>
                <w:szCs w:val="24"/>
              </w:rPr>
            </w:pPr>
          </w:p>
        </w:tc>
        <w:tc>
          <w:tcPr>
            <w:tcW w:w="847" w:type="dxa"/>
            <w:tcBorders>
              <w:top w:val="single" w:sz="4" w:space="0" w:color="auto"/>
              <w:left w:val="single" w:sz="4" w:space="0" w:color="auto"/>
              <w:right w:val="single" w:sz="4" w:space="0" w:color="auto"/>
            </w:tcBorders>
            <w:vAlign w:val="center"/>
          </w:tcPr>
          <w:p w14:paraId="383D0C08" w14:textId="77777777" w:rsidR="004911C6" w:rsidRPr="00DA30C5" w:rsidRDefault="004911C6" w:rsidP="00673103">
            <w:pPr>
              <w:rPr>
                <w:szCs w:val="24"/>
              </w:rPr>
            </w:pPr>
            <w:r w:rsidRPr="00DA30C5">
              <w:rPr>
                <w:szCs w:val="24"/>
              </w:rPr>
              <w:t>Prov.</w:t>
            </w:r>
          </w:p>
        </w:tc>
        <w:tc>
          <w:tcPr>
            <w:tcW w:w="558" w:type="dxa"/>
            <w:tcBorders>
              <w:top w:val="single" w:sz="4" w:space="0" w:color="auto"/>
              <w:left w:val="single" w:sz="4" w:space="0" w:color="auto"/>
              <w:bottom w:val="single" w:sz="4" w:space="0" w:color="auto"/>
              <w:right w:val="single" w:sz="4" w:space="0" w:color="auto"/>
            </w:tcBorders>
            <w:vAlign w:val="center"/>
          </w:tcPr>
          <w:p w14:paraId="19035D95" w14:textId="77777777" w:rsidR="004911C6" w:rsidRPr="00DA30C5" w:rsidRDefault="004911C6" w:rsidP="00673103">
            <w:pPr>
              <w:rPr>
                <w:szCs w:val="24"/>
              </w:rPr>
            </w:pPr>
          </w:p>
        </w:tc>
        <w:tc>
          <w:tcPr>
            <w:tcW w:w="708" w:type="dxa"/>
            <w:tcBorders>
              <w:top w:val="single" w:sz="4" w:space="0" w:color="auto"/>
              <w:left w:val="single" w:sz="4" w:space="0" w:color="auto"/>
              <w:right w:val="single" w:sz="4" w:space="0" w:color="auto"/>
            </w:tcBorders>
            <w:vAlign w:val="center"/>
          </w:tcPr>
          <w:p w14:paraId="3129EC54" w14:textId="77777777" w:rsidR="004911C6" w:rsidRPr="00DA30C5" w:rsidRDefault="004911C6" w:rsidP="00673103">
            <w:pPr>
              <w:rPr>
                <w:szCs w:val="24"/>
              </w:rPr>
            </w:pPr>
            <w:r w:rsidRPr="00DA30C5">
              <w:rPr>
                <w:szCs w:val="24"/>
              </w:rPr>
              <w:t>CAP</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305C2C22" w14:textId="77777777" w:rsidR="004911C6" w:rsidRPr="00DA30C5" w:rsidRDefault="004911C6" w:rsidP="00673103">
            <w:pPr>
              <w:rPr>
                <w:szCs w:val="24"/>
              </w:rPr>
            </w:pPr>
          </w:p>
        </w:tc>
      </w:tr>
      <w:tr w:rsidR="004911C6" w:rsidRPr="00DA30C5" w14:paraId="5E6A9BF5" w14:textId="77777777" w:rsidTr="00673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11" w:type="dxa"/>
            <w:gridSpan w:val="5"/>
            <w:vAlign w:val="center"/>
          </w:tcPr>
          <w:p w14:paraId="6F0451A6" w14:textId="77777777" w:rsidR="004911C6" w:rsidRPr="00DA30C5" w:rsidRDefault="004911C6" w:rsidP="00673103">
            <w:pPr>
              <w:rPr>
                <w:szCs w:val="24"/>
              </w:rPr>
            </w:pPr>
            <w:r w:rsidRPr="00DA30C5">
              <w:rPr>
                <w:b/>
                <w:szCs w:val="24"/>
              </w:rPr>
              <w:t>Sede operativa:</w:t>
            </w:r>
          </w:p>
        </w:tc>
        <w:tc>
          <w:tcPr>
            <w:tcW w:w="5522" w:type="dxa"/>
            <w:gridSpan w:val="6"/>
            <w:vAlign w:val="center"/>
          </w:tcPr>
          <w:p w14:paraId="13BD40C6" w14:textId="77777777" w:rsidR="004911C6" w:rsidRPr="00DA30C5" w:rsidRDefault="004911C6" w:rsidP="00673103">
            <w:pPr>
              <w:rPr>
                <w:szCs w:val="24"/>
              </w:rPr>
            </w:pPr>
          </w:p>
        </w:tc>
      </w:tr>
      <w:tr w:rsidR="004911C6" w:rsidRPr="00DA30C5" w14:paraId="5171E297" w14:textId="77777777" w:rsidTr="00673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818" w:type="dxa"/>
            <w:tcBorders>
              <w:right w:val="single" w:sz="4" w:space="0" w:color="auto"/>
            </w:tcBorders>
            <w:vAlign w:val="center"/>
          </w:tcPr>
          <w:p w14:paraId="3AEDF067" w14:textId="77777777" w:rsidR="004911C6" w:rsidRPr="00DA30C5" w:rsidRDefault="004911C6" w:rsidP="00673103">
            <w:pPr>
              <w:rPr>
                <w:szCs w:val="24"/>
              </w:rPr>
            </w:pPr>
            <w:r w:rsidRPr="00DA30C5">
              <w:rPr>
                <w:szCs w:val="24"/>
              </w:rPr>
              <w:t>Via</w:t>
            </w:r>
          </w:p>
        </w:tc>
        <w:tc>
          <w:tcPr>
            <w:tcW w:w="7802" w:type="dxa"/>
            <w:gridSpan w:val="8"/>
            <w:tcBorders>
              <w:top w:val="single" w:sz="4" w:space="0" w:color="auto"/>
              <w:left w:val="single" w:sz="4" w:space="0" w:color="auto"/>
              <w:bottom w:val="single" w:sz="4" w:space="0" w:color="auto"/>
              <w:right w:val="single" w:sz="4" w:space="0" w:color="auto"/>
            </w:tcBorders>
            <w:vAlign w:val="center"/>
          </w:tcPr>
          <w:p w14:paraId="552C768F" w14:textId="77777777" w:rsidR="004911C6" w:rsidRPr="00DA30C5" w:rsidRDefault="004911C6" w:rsidP="00673103">
            <w:pPr>
              <w:rPr>
                <w:szCs w:val="24"/>
              </w:rPr>
            </w:pPr>
          </w:p>
        </w:tc>
        <w:tc>
          <w:tcPr>
            <w:tcW w:w="424" w:type="dxa"/>
            <w:tcBorders>
              <w:left w:val="single" w:sz="4" w:space="0" w:color="auto"/>
              <w:bottom w:val="single" w:sz="4" w:space="0" w:color="auto"/>
              <w:right w:val="single" w:sz="4" w:space="0" w:color="auto"/>
            </w:tcBorders>
            <w:vAlign w:val="center"/>
          </w:tcPr>
          <w:p w14:paraId="25CD2F4E" w14:textId="77777777" w:rsidR="004911C6" w:rsidRPr="00DA30C5" w:rsidRDefault="004911C6" w:rsidP="00673103">
            <w:pPr>
              <w:rPr>
                <w:szCs w:val="24"/>
              </w:rPr>
            </w:pPr>
            <w:r w:rsidRPr="00DA30C5">
              <w:rPr>
                <w:szCs w:val="24"/>
              </w:rPr>
              <w:t>n.</w:t>
            </w:r>
          </w:p>
        </w:tc>
        <w:tc>
          <w:tcPr>
            <w:tcW w:w="589" w:type="dxa"/>
            <w:tcBorders>
              <w:top w:val="single" w:sz="4" w:space="0" w:color="auto"/>
              <w:left w:val="single" w:sz="4" w:space="0" w:color="auto"/>
              <w:bottom w:val="single" w:sz="4" w:space="0" w:color="auto"/>
              <w:right w:val="single" w:sz="4" w:space="0" w:color="auto"/>
            </w:tcBorders>
            <w:vAlign w:val="center"/>
          </w:tcPr>
          <w:p w14:paraId="4B9C97A1" w14:textId="77777777" w:rsidR="004911C6" w:rsidRPr="00DA30C5" w:rsidRDefault="004911C6" w:rsidP="00673103">
            <w:pPr>
              <w:rPr>
                <w:szCs w:val="24"/>
              </w:rPr>
            </w:pPr>
          </w:p>
        </w:tc>
      </w:tr>
      <w:tr w:rsidR="004911C6" w:rsidRPr="00DA30C5" w14:paraId="2CF228B0" w14:textId="77777777" w:rsidTr="00673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102" w:type="dxa"/>
            <w:gridSpan w:val="2"/>
            <w:tcBorders>
              <w:right w:val="single" w:sz="4" w:space="0" w:color="auto"/>
            </w:tcBorders>
            <w:vAlign w:val="center"/>
          </w:tcPr>
          <w:p w14:paraId="190E924D" w14:textId="77777777" w:rsidR="004911C6" w:rsidRPr="00DA30C5" w:rsidRDefault="004911C6" w:rsidP="00673103">
            <w:pPr>
              <w:rPr>
                <w:szCs w:val="24"/>
              </w:rPr>
            </w:pPr>
            <w:r w:rsidRPr="00DA30C5">
              <w:rPr>
                <w:szCs w:val="24"/>
              </w:rPr>
              <w:t>Comune</w:t>
            </w:r>
          </w:p>
        </w:tc>
        <w:tc>
          <w:tcPr>
            <w:tcW w:w="5405" w:type="dxa"/>
            <w:gridSpan w:val="4"/>
            <w:tcBorders>
              <w:top w:val="single" w:sz="4" w:space="0" w:color="auto"/>
              <w:left w:val="single" w:sz="4" w:space="0" w:color="auto"/>
              <w:bottom w:val="single" w:sz="4" w:space="0" w:color="auto"/>
              <w:right w:val="single" w:sz="4" w:space="0" w:color="auto"/>
            </w:tcBorders>
            <w:vAlign w:val="center"/>
          </w:tcPr>
          <w:p w14:paraId="5F0F4679" w14:textId="77777777" w:rsidR="004911C6" w:rsidRPr="00DA30C5" w:rsidRDefault="004911C6" w:rsidP="00673103">
            <w:pPr>
              <w:rPr>
                <w:szCs w:val="24"/>
              </w:rPr>
            </w:pPr>
          </w:p>
        </w:tc>
        <w:tc>
          <w:tcPr>
            <w:tcW w:w="847" w:type="dxa"/>
            <w:tcBorders>
              <w:left w:val="single" w:sz="4" w:space="0" w:color="auto"/>
              <w:right w:val="single" w:sz="4" w:space="0" w:color="auto"/>
            </w:tcBorders>
            <w:vAlign w:val="center"/>
          </w:tcPr>
          <w:p w14:paraId="680F7A21" w14:textId="77777777" w:rsidR="004911C6" w:rsidRPr="00DA30C5" w:rsidRDefault="004911C6" w:rsidP="00673103">
            <w:pPr>
              <w:rPr>
                <w:szCs w:val="24"/>
              </w:rPr>
            </w:pPr>
            <w:r w:rsidRPr="00DA30C5">
              <w:rPr>
                <w:szCs w:val="24"/>
              </w:rPr>
              <w:t>Prov.</w:t>
            </w:r>
          </w:p>
        </w:tc>
        <w:tc>
          <w:tcPr>
            <w:tcW w:w="558" w:type="dxa"/>
            <w:tcBorders>
              <w:top w:val="single" w:sz="4" w:space="0" w:color="auto"/>
              <w:left w:val="single" w:sz="4" w:space="0" w:color="auto"/>
              <w:bottom w:val="single" w:sz="4" w:space="0" w:color="auto"/>
              <w:right w:val="single" w:sz="4" w:space="0" w:color="auto"/>
            </w:tcBorders>
            <w:vAlign w:val="center"/>
          </w:tcPr>
          <w:p w14:paraId="34CD2C97" w14:textId="77777777" w:rsidR="004911C6" w:rsidRPr="00DA30C5" w:rsidRDefault="004911C6" w:rsidP="00673103">
            <w:pPr>
              <w:rPr>
                <w:szCs w:val="24"/>
              </w:rPr>
            </w:pPr>
          </w:p>
        </w:tc>
        <w:tc>
          <w:tcPr>
            <w:tcW w:w="708" w:type="dxa"/>
            <w:tcBorders>
              <w:left w:val="single" w:sz="4" w:space="0" w:color="auto"/>
              <w:right w:val="single" w:sz="4" w:space="0" w:color="auto"/>
            </w:tcBorders>
            <w:vAlign w:val="center"/>
          </w:tcPr>
          <w:p w14:paraId="3E346636" w14:textId="77777777" w:rsidR="004911C6" w:rsidRPr="00DA30C5" w:rsidRDefault="004911C6" w:rsidP="00673103">
            <w:pPr>
              <w:rPr>
                <w:szCs w:val="24"/>
              </w:rPr>
            </w:pPr>
            <w:r w:rsidRPr="00DA30C5">
              <w:rPr>
                <w:szCs w:val="24"/>
              </w:rPr>
              <w:t>CAP</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7B41F8C9" w14:textId="77777777" w:rsidR="004911C6" w:rsidRPr="00DA30C5" w:rsidRDefault="004911C6" w:rsidP="00673103">
            <w:pPr>
              <w:rPr>
                <w:szCs w:val="24"/>
              </w:rPr>
            </w:pPr>
          </w:p>
        </w:tc>
      </w:tr>
      <w:tr w:rsidR="004911C6" w:rsidRPr="00DA30C5" w14:paraId="10797A45" w14:textId="77777777" w:rsidTr="00673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1" w:type="dxa"/>
            <w:gridSpan w:val="3"/>
            <w:tcBorders>
              <w:right w:val="single" w:sz="4" w:space="0" w:color="auto"/>
            </w:tcBorders>
            <w:vAlign w:val="center"/>
          </w:tcPr>
          <w:p w14:paraId="610FB08B" w14:textId="77777777" w:rsidR="004911C6" w:rsidRPr="00DA30C5" w:rsidRDefault="004911C6" w:rsidP="00673103">
            <w:pPr>
              <w:rPr>
                <w:szCs w:val="24"/>
              </w:rPr>
            </w:pPr>
            <w:r w:rsidRPr="00DA30C5">
              <w:rPr>
                <w:b/>
                <w:szCs w:val="24"/>
              </w:rPr>
              <w:t>Codice Fiscale</w:t>
            </w:r>
          </w:p>
        </w:tc>
        <w:tc>
          <w:tcPr>
            <w:tcW w:w="7932" w:type="dxa"/>
            <w:gridSpan w:val="8"/>
            <w:tcBorders>
              <w:top w:val="single" w:sz="4" w:space="0" w:color="auto"/>
              <w:left w:val="single" w:sz="4" w:space="0" w:color="auto"/>
              <w:bottom w:val="single" w:sz="4" w:space="0" w:color="auto"/>
              <w:right w:val="single" w:sz="4" w:space="0" w:color="auto"/>
            </w:tcBorders>
            <w:vAlign w:val="center"/>
          </w:tcPr>
          <w:p w14:paraId="31F49EB6" w14:textId="77777777" w:rsidR="004911C6" w:rsidRPr="00DA30C5" w:rsidRDefault="004911C6" w:rsidP="00673103">
            <w:pPr>
              <w:rPr>
                <w:szCs w:val="24"/>
              </w:rPr>
            </w:pPr>
          </w:p>
        </w:tc>
      </w:tr>
      <w:tr w:rsidR="004911C6" w:rsidRPr="00DA30C5" w14:paraId="7BA261C0" w14:textId="77777777" w:rsidTr="00673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1" w:type="dxa"/>
            <w:gridSpan w:val="3"/>
            <w:tcBorders>
              <w:right w:val="single" w:sz="4" w:space="0" w:color="auto"/>
            </w:tcBorders>
            <w:vAlign w:val="center"/>
          </w:tcPr>
          <w:p w14:paraId="1F546DDA" w14:textId="77777777" w:rsidR="004911C6" w:rsidRPr="00DA30C5" w:rsidRDefault="004911C6" w:rsidP="00673103">
            <w:pPr>
              <w:rPr>
                <w:szCs w:val="24"/>
              </w:rPr>
            </w:pPr>
            <w:r w:rsidRPr="00DA30C5">
              <w:rPr>
                <w:b/>
                <w:szCs w:val="24"/>
              </w:rPr>
              <w:t>Partita IVA</w:t>
            </w:r>
          </w:p>
        </w:tc>
        <w:tc>
          <w:tcPr>
            <w:tcW w:w="7932" w:type="dxa"/>
            <w:gridSpan w:val="8"/>
            <w:tcBorders>
              <w:top w:val="single" w:sz="4" w:space="0" w:color="auto"/>
              <w:left w:val="single" w:sz="4" w:space="0" w:color="auto"/>
              <w:bottom w:val="single" w:sz="4" w:space="0" w:color="auto"/>
              <w:right w:val="single" w:sz="4" w:space="0" w:color="auto"/>
            </w:tcBorders>
            <w:vAlign w:val="center"/>
          </w:tcPr>
          <w:p w14:paraId="0507144C" w14:textId="77777777" w:rsidR="004911C6" w:rsidRPr="00DA30C5" w:rsidRDefault="004911C6" w:rsidP="00673103">
            <w:pPr>
              <w:rPr>
                <w:szCs w:val="24"/>
              </w:rPr>
            </w:pPr>
          </w:p>
        </w:tc>
      </w:tr>
      <w:tr w:rsidR="004911C6" w:rsidRPr="00DA30C5" w14:paraId="582EF4F2" w14:textId="77777777" w:rsidTr="00673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1" w:type="dxa"/>
            <w:gridSpan w:val="3"/>
            <w:tcBorders>
              <w:right w:val="single" w:sz="4" w:space="0" w:color="auto"/>
            </w:tcBorders>
            <w:vAlign w:val="center"/>
          </w:tcPr>
          <w:p w14:paraId="1F8D0128" w14:textId="77777777" w:rsidR="004911C6" w:rsidRPr="00DA30C5" w:rsidRDefault="004911C6" w:rsidP="00673103">
            <w:pPr>
              <w:rPr>
                <w:szCs w:val="24"/>
              </w:rPr>
            </w:pPr>
            <w:r w:rsidRPr="00DA30C5">
              <w:rPr>
                <w:b/>
                <w:szCs w:val="24"/>
              </w:rPr>
              <w:t>Sito Web</w:t>
            </w:r>
            <w:r w:rsidRPr="00DA30C5">
              <w:rPr>
                <w:szCs w:val="24"/>
              </w:rPr>
              <w:t xml:space="preserve"> </w:t>
            </w:r>
            <w:r w:rsidRPr="00DA30C5">
              <w:rPr>
                <w:i/>
                <w:iCs/>
                <w:szCs w:val="24"/>
              </w:rPr>
              <w:t>(se disponibile)</w:t>
            </w:r>
          </w:p>
        </w:tc>
        <w:tc>
          <w:tcPr>
            <w:tcW w:w="7932" w:type="dxa"/>
            <w:gridSpan w:val="8"/>
            <w:tcBorders>
              <w:top w:val="single" w:sz="4" w:space="0" w:color="auto"/>
              <w:left w:val="single" w:sz="4" w:space="0" w:color="auto"/>
              <w:bottom w:val="single" w:sz="4" w:space="0" w:color="auto"/>
              <w:right w:val="single" w:sz="4" w:space="0" w:color="auto"/>
            </w:tcBorders>
            <w:vAlign w:val="center"/>
          </w:tcPr>
          <w:p w14:paraId="7F721F7D" w14:textId="77777777" w:rsidR="004911C6" w:rsidRPr="00DA30C5" w:rsidRDefault="004911C6" w:rsidP="00673103">
            <w:pPr>
              <w:rPr>
                <w:szCs w:val="24"/>
              </w:rPr>
            </w:pPr>
          </w:p>
        </w:tc>
      </w:tr>
    </w:tbl>
    <w:p w14:paraId="492ADFA9" w14:textId="77777777" w:rsidR="008738D5" w:rsidRPr="00DA30C5" w:rsidRDefault="008738D5">
      <w:pPr>
        <w:rPr>
          <w:rFonts w:eastAsia="Arial Unicode MS"/>
        </w:rPr>
      </w:pPr>
    </w:p>
    <w:p w14:paraId="0435939A" w14:textId="77777777" w:rsidR="00A63C93" w:rsidRPr="00DA30C5" w:rsidRDefault="00A63C93" w:rsidP="00A63C93">
      <w:pPr>
        <w:rPr>
          <w:b/>
          <w:sz w:val="22"/>
        </w:rPr>
      </w:pPr>
    </w:p>
    <w:tbl>
      <w:tblPr>
        <w:tblW w:w="0" w:type="auto"/>
        <w:tblLook w:val="04A0" w:firstRow="1" w:lastRow="0" w:firstColumn="1" w:lastColumn="0" w:noHBand="0" w:noVBand="1"/>
      </w:tblPr>
      <w:tblGrid>
        <w:gridCol w:w="3192"/>
        <w:gridCol w:w="6441"/>
      </w:tblGrid>
      <w:tr w:rsidR="00A63C93" w:rsidRPr="00DA30C5" w14:paraId="6BF35668" w14:textId="77777777" w:rsidTr="004911C6">
        <w:trPr>
          <w:trHeight w:val="567"/>
        </w:trPr>
        <w:tc>
          <w:tcPr>
            <w:tcW w:w="3193" w:type="dxa"/>
            <w:tcBorders>
              <w:right w:val="single" w:sz="4" w:space="0" w:color="auto"/>
            </w:tcBorders>
            <w:vAlign w:val="center"/>
          </w:tcPr>
          <w:p w14:paraId="166C3624" w14:textId="77777777" w:rsidR="00A63C93" w:rsidRPr="00DA30C5" w:rsidRDefault="00A63C93" w:rsidP="004911C6">
            <w:pPr>
              <w:widowControl/>
              <w:suppressAutoHyphens w:val="0"/>
              <w:overflowPunct/>
              <w:spacing w:line="276" w:lineRule="auto"/>
              <w:textAlignment w:val="auto"/>
              <w:rPr>
                <w:b/>
                <w:bCs/>
                <w:sz w:val="22"/>
                <w:szCs w:val="22"/>
              </w:rPr>
            </w:pPr>
            <w:r w:rsidRPr="00DA30C5">
              <w:rPr>
                <w:b/>
                <w:szCs w:val="24"/>
              </w:rPr>
              <w:t>Settore/comparto prevalente</w:t>
            </w:r>
            <w:r w:rsidRPr="00DA30C5">
              <w:rPr>
                <w:b/>
                <w:bCs/>
                <w:sz w:val="22"/>
                <w:szCs w:val="22"/>
              </w:rPr>
              <w:t xml:space="preserve"> </w:t>
            </w:r>
          </w:p>
        </w:tc>
        <w:tc>
          <w:tcPr>
            <w:tcW w:w="6445" w:type="dxa"/>
            <w:tcBorders>
              <w:top w:val="single" w:sz="4" w:space="0" w:color="auto"/>
              <w:left w:val="single" w:sz="4" w:space="0" w:color="auto"/>
              <w:bottom w:val="single" w:sz="4" w:space="0" w:color="auto"/>
              <w:right w:val="single" w:sz="4" w:space="0" w:color="auto"/>
            </w:tcBorders>
            <w:vAlign w:val="center"/>
          </w:tcPr>
          <w:p w14:paraId="5065C996" w14:textId="786B671F" w:rsidR="00A63C93" w:rsidRPr="00DA30C5" w:rsidRDefault="0073027D" w:rsidP="004911C6">
            <w:pPr>
              <w:widowControl/>
              <w:suppressAutoHyphens w:val="0"/>
              <w:overflowPunct/>
              <w:spacing w:line="276" w:lineRule="auto"/>
              <w:textAlignment w:val="auto"/>
              <w:rPr>
                <w:sz w:val="22"/>
                <w:szCs w:val="22"/>
              </w:rPr>
            </w:pPr>
            <w:r>
              <w:rPr>
                <w:i/>
                <w:sz w:val="20"/>
              </w:rPr>
              <w:t>Indicare</w:t>
            </w:r>
            <w:r w:rsidR="004911C6" w:rsidRPr="008A1C6F">
              <w:rPr>
                <w:i/>
                <w:sz w:val="20"/>
              </w:rPr>
              <w:t xml:space="preserve"> il settore/comparto prevalente sulla base delle voci riportate </w:t>
            </w:r>
            <w:r w:rsidR="004911C6">
              <w:rPr>
                <w:i/>
                <w:sz w:val="20"/>
              </w:rPr>
              <w:t>al paragrafo 9</w:t>
            </w:r>
            <w:r w:rsidR="004911C6" w:rsidRPr="008A1C6F">
              <w:rPr>
                <w:i/>
                <w:sz w:val="20"/>
              </w:rPr>
              <w:t xml:space="preserve"> </w:t>
            </w:r>
            <w:r w:rsidR="004911C6">
              <w:rPr>
                <w:i/>
                <w:sz w:val="20"/>
              </w:rPr>
              <w:t>de</w:t>
            </w:r>
            <w:r w:rsidR="004911C6" w:rsidRPr="008A1C6F">
              <w:rPr>
                <w:i/>
                <w:sz w:val="20"/>
              </w:rPr>
              <w:t xml:space="preserve">lla </w:t>
            </w:r>
            <w:r w:rsidR="004911C6">
              <w:rPr>
                <w:i/>
                <w:sz w:val="20"/>
              </w:rPr>
              <w:t xml:space="preserve">precedente </w:t>
            </w:r>
            <w:r w:rsidR="004911C6" w:rsidRPr="008A1C6F">
              <w:rPr>
                <w:i/>
                <w:sz w:val="20"/>
              </w:rPr>
              <w:t xml:space="preserve">Sezione </w:t>
            </w:r>
            <w:r w:rsidR="004911C6">
              <w:rPr>
                <w:i/>
                <w:sz w:val="20"/>
              </w:rPr>
              <w:t>A</w:t>
            </w:r>
          </w:p>
        </w:tc>
      </w:tr>
    </w:tbl>
    <w:p w14:paraId="438A4FF4" w14:textId="77777777" w:rsidR="00A63C93" w:rsidRPr="00DA30C5" w:rsidRDefault="00A63C93">
      <w:pPr>
        <w:rPr>
          <w:b/>
          <w:sz w:val="22"/>
        </w:rPr>
      </w:pPr>
    </w:p>
    <w:p w14:paraId="0BEE6C0C" w14:textId="77777777" w:rsidR="004911C6" w:rsidRPr="00DA30C5" w:rsidRDefault="004911C6" w:rsidP="004911C6">
      <w:pPr>
        <w:rPr>
          <w:rFonts w:eastAsia="Arial Unicode MS"/>
          <w:b/>
          <w:bCs/>
          <w:sz w:val="22"/>
          <w:szCs w:val="22"/>
        </w:rPr>
      </w:pPr>
      <w:r w:rsidRPr="00DA30C5">
        <w:rPr>
          <w:rFonts w:eastAsia="Arial Unicode MS"/>
          <w:b/>
          <w:bCs/>
          <w:sz w:val="22"/>
          <w:szCs w:val="22"/>
        </w:rPr>
        <w:t>Legale rappresentante/Titolare</w:t>
      </w:r>
    </w:p>
    <w:tbl>
      <w:tblPr>
        <w:tblW w:w="0" w:type="auto"/>
        <w:tblLook w:val="04A0" w:firstRow="1" w:lastRow="0" w:firstColumn="1" w:lastColumn="0" w:noHBand="0" w:noVBand="1"/>
      </w:tblPr>
      <w:tblGrid>
        <w:gridCol w:w="1519"/>
        <w:gridCol w:w="974"/>
        <w:gridCol w:w="2326"/>
        <w:gridCol w:w="1724"/>
        <w:gridCol w:w="3090"/>
      </w:tblGrid>
      <w:tr w:rsidR="004911C6" w:rsidRPr="00DA30C5" w14:paraId="413A30E4" w14:textId="77777777" w:rsidTr="00673103">
        <w:trPr>
          <w:trHeight w:val="567"/>
        </w:trPr>
        <w:tc>
          <w:tcPr>
            <w:tcW w:w="2518" w:type="dxa"/>
            <w:gridSpan w:val="2"/>
            <w:tcBorders>
              <w:right w:val="single" w:sz="4" w:space="0" w:color="auto"/>
            </w:tcBorders>
            <w:vAlign w:val="center"/>
          </w:tcPr>
          <w:p w14:paraId="54B3CE57" w14:textId="77777777" w:rsidR="004911C6" w:rsidRPr="00DA30C5" w:rsidRDefault="004911C6" w:rsidP="00673103">
            <w:pPr>
              <w:spacing w:line="276" w:lineRule="auto"/>
              <w:rPr>
                <w:b/>
                <w:szCs w:val="24"/>
              </w:rPr>
            </w:pPr>
            <w:r w:rsidRPr="00DA30C5">
              <w:rPr>
                <w:b/>
                <w:szCs w:val="24"/>
              </w:rPr>
              <w:t>Cognome e nome</w:t>
            </w:r>
          </w:p>
        </w:tc>
        <w:tc>
          <w:tcPr>
            <w:tcW w:w="7260" w:type="dxa"/>
            <w:gridSpan w:val="3"/>
            <w:tcBorders>
              <w:top w:val="single" w:sz="4" w:space="0" w:color="auto"/>
              <w:left w:val="single" w:sz="4" w:space="0" w:color="auto"/>
              <w:bottom w:val="single" w:sz="4" w:space="0" w:color="auto"/>
              <w:right w:val="single" w:sz="4" w:space="0" w:color="auto"/>
            </w:tcBorders>
            <w:vAlign w:val="center"/>
          </w:tcPr>
          <w:p w14:paraId="10FFD279" w14:textId="77777777" w:rsidR="004911C6" w:rsidRPr="00DA30C5" w:rsidRDefault="004911C6" w:rsidP="00673103">
            <w:pPr>
              <w:spacing w:line="276" w:lineRule="auto"/>
              <w:rPr>
                <w:b/>
                <w:szCs w:val="24"/>
              </w:rPr>
            </w:pPr>
          </w:p>
        </w:tc>
      </w:tr>
      <w:tr w:rsidR="004911C6" w:rsidRPr="00DA30C5" w14:paraId="3D552B9F" w14:textId="77777777" w:rsidTr="00673103">
        <w:trPr>
          <w:trHeight w:val="567"/>
        </w:trPr>
        <w:tc>
          <w:tcPr>
            <w:tcW w:w="1526" w:type="dxa"/>
            <w:tcBorders>
              <w:right w:val="single" w:sz="4" w:space="0" w:color="auto"/>
            </w:tcBorders>
            <w:vAlign w:val="center"/>
          </w:tcPr>
          <w:p w14:paraId="707278DC" w14:textId="77777777" w:rsidR="004911C6" w:rsidRPr="00DA30C5" w:rsidRDefault="004911C6" w:rsidP="00673103">
            <w:pPr>
              <w:spacing w:line="276" w:lineRule="auto"/>
              <w:rPr>
                <w:b/>
                <w:szCs w:val="24"/>
              </w:rPr>
            </w:pPr>
            <w:r w:rsidRPr="00DA30C5">
              <w:rPr>
                <w:b/>
                <w:szCs w:val="24"/>
              </w:rPr>
              <w:t>Telefono</w:t>
            </w:r>
          </w:p>
        </w:tc>
        <w:tc>
          <w:tcPr>
            <w:tcW w:w="3363" w:type="dxa"/>
            <w:gridSpan w:val="2"/>
            <w:tcBorders>
              <w:top w:val="single" w:sz="4" w:space="0" w:color="auto"/>
              <w:left w:val="single" w:sz="4" w:space="0" w:color="auto"/>
              <w:bottom w:val="single" w:sz="4" w:space="0" w:color="auto"/>
              <w:right w:val="single" w:sz="4" w:space="0" w:color="auto"/>
            </w:tcBorders>
            <w:vAlign w:val="center"/>
          </w:tcPr>
          <w:p w14:paraId="72938E8C" w14:textId="77777777" w:rsidR="004911C6" w:rsidRPr="00DA30C5" w:rsidRDefault="004911C6" w:rsidP="00673103">
            <w:pPr>
              <w:spacing w:line="276" w:lineRule="auto"/>
              <w:rPr>
                <w:b/>
                <w:szCs w:val="24"/>
              </w:rPr>
            </w:pPr>
          </w:p>
        </w:tc>
        <w:tc>
          <w:tcPr>
            <w:tcW w:w="1740" w:type="dxa"/>
            <w:tcBorders>
              <w:left w:val="single" w:sz="4" w:space="0" w:color="auto"/>
              <w:right w:val="single" w:sz="4" w:space="0" w:color="auto"/>
            </w:tcBorders>
            <w:vAlign w:val="center"/>
          </w:tcPr>
          <w:p w14:paraId="21D0902A" w14:textId="77777777" w:rsidR="004911C6" w:rsidRPr="00DA30C5" w:rsidRDefault="004911C6" w:rsidP="00673103">
            <w:pPr>
              <w:spacing w:line="276" w:lineRule="auto"/>
              <w:rPr>
                <w:b/>
                <w:szCs w:val="24"/>
              </w:rPr>
            </w:pPr>
            <w:r w:rsidRPr="00DA30C5">
              <w:rPr>
                <w:b/>
                <w:szCs w:val="24"/>
              </w:rPr>
              <w:t>Fax</w:t>
            </w:r>
          </w:p>
        </w:tc>
        <w:tc>
          <w:tcPr>
            <w:tcW w:w="3149" w:type="dxa"/>
            <w:tcBorders>
              <w:top w:val="single" w:sz="4" w:space="0" w:color="auto"/>
              <w:left w:val="single" w:sz="4" w:space="0" w:color="auto"/>
              <w:bottom w:val="single" w:sz="4" w:space="0" w:color="auto"/>
              <w:right w:val="single" w:sz="4" w:space="0" w:color="auto"/>
            </w:tcBorders>
            <w:vAlign w:val="center"/>
          </w:tcPr>
          <w:p w14:paraId="5937661C" w14:textId="77777777" w:rsidR="004911C6" w:rsidRPr="00DA30C5" w:rsidRDefault="004911C6" w:rsidP="00673103">
            <w:pPr>
              <w:spacing w:line="276" w:lineRule="auto"/>
              <w:rPr>
                <w:b/>
                <w:szCs w:val="24"/>
              </w:rPr>
            </w:pPr>
          </w:p>
        </w:tc>
      </w:tr>
      <w:tr w:rsidR="004911C6" w:rsidRPr="00DA30C5" w14:paraId="0B28A8CD" w14:textId="77777777" w:rsidTr="00673103">
        <w:trPr>
          <w:trHeight w:val="567"/>
        </w:trPr>
        <w:tc>
          <w:tcPr>
            <w:tcW w:w="1526" w:type="dxa"/>
            <w:tcBorders>
              <w:right w:val="single" w:sz="4" w:space="0" w:color="auto"/>
            </w:tcBorders>
            <w:vAlign w:val="center"/>
          </w:tcPr>
          <w:p w14:paraId="07773860" w14:textId="77777777" w:rsidR="004911C6" w:rsidRPr="00DA30C5" w:rsidRDefault="004911C6" w:rsidP="00673103">
            <w:pPr>
              <w:spacing w:line="276" w:lineRule="auto"/>
              <w:rPr>
                <w:b/>
                <w:szCs w:val="24"/>
              </w:rPr>
            </w:pPr>
            <w:r w:rsidRPr="00DA30C5">
              <w:rPr>
                <w:b/>
                <w:szCs w:val="24"/>
              </w:rPr>
              <w:t>Cell.</w:t>
            </w:r>
          </w:p>
        </w:tc>
        <w:tc>
          <w:tcPr>
            <w:tcW w:w="3363" w:type="dxa"/>
            <w:gridSpan w:val="2"/>
            <w:tcBorders>
              <w:top w:val="single" w:sz="4" w:space="0" w:color="auto"/>
              <w:left w:val="single" w:sz="4" w:space="0" w:color="auto"/>
              <w:bottom w:val="single" w:sz="4" w:space="0" w:color="auto"/>
              <w:right w:val="single" w:sz="4" w:space="0" w:color="auto"/>
            </w:tcBorders>
            <w:vAlign w:val="center"/>
          </w:tcPr>
          <w:p w14:paraId="03BA648A" w14:textId="77777777" w:rsidR="004911C6" w:rsidRPr="00DA30C5" w:rsidRDefault="004911C6" w:rsidP="00673103">
            <w:pPr>
              <w:spacing w:line="276" w:lineRule="auto"/>
              <w:rPr>
                <w:b/>
                <w:szCs w:val="24"/>
              </w:rPr>
            </w:pPr>
          </w:p>
        </w:tc>
        <w:tc>
          <w:tcPr>
            <w:tcW w:w="1740" w:type="dxa"/>
            <w:tcBorders>
              <w:left w:val="single" w:sz="4" w:space="0" w:color="auto"/>
              <w:right w:val="single" w:sz="4" w:space="0" w:color="auto"/>
            </w:tcBorders>
            <w:vAlign w:val="center"/>
          </w:tcPr>
          <w:p w14:paraId="20AFB550" w14:textId="77777777" w:rsidR="004911C6" w:rsidRPr="00DA30C5" w:rsidRDefault="004911C6" w:rsidP="00673103">
            <w:pPr>
              <w:spacing w:line="276" w:lineRule="auto"/>
              <w:rPr>
                <w:b/>
                <w:szCs w:val="24"/>
              </w:rPr>
            </w:pPr>
            <w:r w:rsidRPr="00DA30C5">
              <w:rPr>
                <w:rFonts w:eastAsia="Arial Unicode MS"/>
                <w:b/>
                <w:szCs w:val="24"/>
              </w:rPr>
              <w:t>Codice fiscale</w:t>
            </w:r>
          </w:p>
        </w:tc>
        <w:tc>
          <w:tcPr>
            <w:tcW w:w="3149" w:type="dxa"/>
            <w:tcBorders>
              <w:top w:val="single" w:sz="4" w:space="0" w:color="auto"/>
              <w:left w:val="single" w:sz="4" w:space="0" w:color="auto"/>
              <w:bottom w:val="single" w:sz="4" w:space="0" w:color="auto"/>
              <w:right w:val="single" w:sz="4" w:space="0" w:color="auto"/>
            </w:tcBorders>
            <w:vAlign w:val="center"/>
          </w:tcPr>
          <w:p w14:paraId="0FCB73DD" w14:textId="77777777" w:rsidR="004911C6" w:rsidRPr="00DA30C5" w:rsidRDefault="004911C6" w:rsidP="00673103">
            <w:pPr>
              <w:spacing w:line="276" w:lineRule="auto"/>
              <w:rPr>
                <w:b/>
                <w:szCs w:val="24"/>
              </w:rPr>
            </w:pPr>
          </w:p>
        </w:tc>
      </w:tr>
      <w:tr w:rsidR="004911C6" w:rsidRPr="00DA30C5" w14:paraId="5F268382" w14:textId="77777777" w:rsidTr="00673103">
        <w:trPr>
          <w:trHeight w:val="567"/>
        </w:trPr>
        <w:tc>
          <w:tcPr>
            <w:tcW w:w="1526" w:type="dxa"/>
            <w:tcBorders>
              <w:right w:val="single" w:sz="4" w:space="0" w:color="auto"/>
            </w:tcBorders>
            <w:vAlign w:val="center"/>
          </w:tcPr>
          <w:p w14:paraId="31E066D6" w14:textId="77777777" w:rsidR="004911C6" w:rsidRPr="00DA30C5" w:rsidRDefault="004911C6" w:rsidP="00673103">
            <w:pPr>
              <w:spacing w:line="276" w:lineRule="auto"/>
              <w:rPr>
                <w:b/>
                <w:szCs w:val="24"/>
              </w:rPr>
            </w:pPr>
            <w:r w:rsidRPr="00DA30C5">
              <w:rPr>
                <w:rFonts w:eastAsia="Arial Unicode MS"/>
                <w:b/>
                <w:szCs w:val="24"/>
              </w:rPr>
              <w:t>PEC</w:t>
            </w:r>
          </w:p>
        </w:tc>
        <w:tc>
          <w:tcPr>
            <w:tcW w:w="3363" w:type="dxa"/>
            <w:gridSpan w:val="2"/>
            <w:tcBorders>
              <w:top w:val="single" w:sz="4" w:space="0" w:color="auto"/>
              <w:left w:val="single" w:sz="4" w:space="0" w:color="auto"/>
              <w:bottom w:val="single" w:sz="4" w:space="0" w:color="auto"/>
              <w:right w:val="single" w:sz="4" w:space="0" w:color="auto"/>
            </w:tcBorders>
            <w:vAlign w:val="center"/>
          </w:tcPr>
          <w:p w14:paraId="08D5F996" w14:textId="77777777" w:rsidR="004911C6" w:rsidRPr="00DA30C5" w:rsidRDefault="004911C6" w:rsidP="00673103">
            <w:pPr>
              <w:spacing w:line="276" w:lineRule="auto"/>
              <w:rPr>
                <w:b/>
                <w:szCs w:val="24"/>
              </w:rPr>
            </w:pPr>
          </w:p>
        </w:tc>
        <w:tc>
          <w:tcPr>
            <w:tcW w:w="1740" w:type="dxa"/>
            <w:tcBorders>
              <w:left w:val="single" w:sz="4" w:space="0" w:color="auto"/>
              <w:right w:val="single" w:sz="4" w:space="0" w:color="auto"/>
            </w:tcBorders>
            <w:vAlign w:val="center"/>
          </w:tcPr>
          <w:p w14:paraId="13D49ACE" w14:textId="77777777" w:rsidR="004911C6" w:rsidRPr="00DA30C5" w:rsidRDefault="004911C6" w:rsidP="00673103">
            <w:pPr>
              <w:spacing w:line="276" w:lineRule="auto"/>
              <w:rPr>
                <w:b/>
                <w:szCs w:val="24"/>
              </w:rPr>
            </w:pPr>
            <w:r w:rsidRPr="00DA30C5">
              <w:rPr>
                <w:rFonts w:eastAsia="Arial Unicode MS"/>
                <w:b/>
                <w:szCs w:val="24"/>
              </w:rPr>
              <w:t>E-mail</w:t>
            </w:r>
          </w:p>
        </w:tc>
        <w:tc>
          <w:tcPr>
            <w:tcW w:w="3149" w:type="dxa"/>
            <w:tcBorders>
              <w:top w:val="single" w:sz="4" w:space="0" w:color="auto"/>
              <w:left w:val="single" w:sz="4" w:space="0" w:color="auto"/>
              <w:bottom w:val="single" w:sz="4" w:space="0" w:color="auto"/>
              <w:right w:val="single" w:sz="4" w:space="0" w:color="auto"/>
            </w:tcBorders>
            <w:vAlign w:val="center"/>
          </w:tcPr>
          <w:p w14:paraId="5E4383DC" w14:textId="77777777" w:rsidR="004911C6" w:rsidRPr="00DA30C5" w:rsidRDefault="004911C6" w:rsidP="00673103">
            <w:pPr>
              <w:spacing w:line="276" w:lineRule="auto"/>
              <w:rPr>
                <w:b/>
                <w:szCs w:val="24"/>
              </w:rPr>
            </w:pPr>
          </w:p>
        </w:tc>
      </w:tr>
    </w:tbl>
    <w:p w14:paraId="5EB27411" w14:textId="77777777" w:rsidR="003154DE" w:rsidRPr="00DA30C5" w:rsidRDefault="003154DE" w:rsidP="003154DE">
      <w:pPr>
        <w:rPr>
          <w:rFonts w:eastAsia="Arial Unicode MS"/>
          <w:b/>
          <w:bCs/>
          <w:sz w:val="22"/>
          <w:szCs w:val="22"/>
        </w:rPr>
      </w:pPr>
    </w:p>
    <w:p w14:paraId="7F1B9121" w14:textId="77777777" w:rsidR="00A63C93" w:rsidRPr="00DA30C5" w:rsidRDefault="00A63C93" w:rsidP="003154DE">
      <w:pPr>
        <w:rPr>
          <w:rFonts w:eastAsia="Arial Unicode MS"/>
          <w:b/>
          <w:bCs/>
          <w:sz w:val="22"/>
          <w:szCs w:val="22"/>
        </w:rPr>
      </w:pPr>
      <w:r w:rsidRPr="00DA30C5">
        <w:rPr>
          <w:rFonts w:eastAsia="Arial Unicode MS"/>
          <w:b/>
          <w:bCs/>
          <w:sz w:val="22"/>
          <w:szCs w:val="22"/>
        </w:rPr>
        <w:t>Competenze ed esperienza pregressa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63C93" w:rsidRPr="00DA30C5" w14:paraId="707629B3" w14:textId="77777777" w:rsidTr="004911C6">
        <w:trPr>
          <w:trHeight w:val="862"/>
        </w:trPr>
        <w:tc>
          <w:tcPr>
            <w:tcW w:w="9628" w:type="dxa"/>
          </w:tcPr>
          <w:p w14:paraId="5F9BA0D6" w14:textId="3787F776" w:rsidR="00A63C93" w:rsidRPr="00DA30C5" w:rsidRDefault="00A63C93" w:rsidP="008738D5">
            <w:pPr>
              <w:widowControl/>
              <w:suppressAutoHyphens w:val="0"/>
              <w:overflowPunct/>
              <w:jc w:val="both"/>
              <w:textAlignment w:val="auto"/>
              <w:rPr>
                <w:i/>
                <w:iCs/>
                <w:sz w:val="22"/>
                <w:szCs w:val="22"/>
              </w:rPr>
            </w:pPr>
            <w:r w:rsidRPr="00DA30C5">
              <w:rPr>
                <w:i/>
                <w:iCs/>
                <w:sz w:val="22"/>
                <w:szCs w:val="22"/>
              </w:rPr>
              <w:t>Esperienza pregressa maturata nei temi del G</w:t>
            </w:r>
            <w:r w:rsidR="004911C6">
              <w:rPr>
                <w:i/>
                <w:iCs/>
                <w:sz w:val="22"/>
                <w:szCs w:val="22"/>
              </w:rPr>
              <w:t>.</w:t>
            </w:r>
            <w:r w:rsidRPr="00DA30C5">
              <w:rPr>
                <w:i/>
                <w:iCs/>
                <w:sz w:val="22"/>
                <w:szCs w:val="22"/>
              </w:rPr>
              <w:t>O</w:t>
            </w:r>
            <w:r w:rsidR="004911C6">
              <w:rPr>
                <w:i/>
                <w:iCs/>
                <w:sz w:val="22"/>
                <w:szCs w:val="22"/>
              </w:rPr>
              <w:t>.</w:t>
            </w:r>
            <w:r w:rsidRPr="00DA30C5">
              <w:rPr>
                <w:i/>
                <w:iCs/>
                <w:sz w:val="22"/>
                <w:szCs w:val="22"/>
              </w:rPr>
              <w:t>, sia in termini di attività produttiva e di impresa sia in termini di attività tecnica e/o partecipazione a eventuali progetti di R&amp;S; eventuali pubblicazioni tecniche, scientifiche e divulgative sul tema (indicare al massimo 5 tra le più rilevanti)</w:t>
            </w:r>
            <w:r w:rsidR="004911C6">
              <w:rPr>
                <w:i/>
                <w:iCs/>
                <w:sz w:val="22"/>
                <w:szCs w:val="22"/>
              </w:rPr>
              <w:t>.</w:t>
            </w:r>
          </w:p>
        </w:tc>
      </w:tr>
    </w:tbl>
    <w:p w14:paraId="772CCF05" w14:textId="2D27BEC6" w:rsidR="00A63C93" w:rsidRPr="00DA30C5" w:rsidRDefault="004911C6">
      <w:pPr>
        <w:rPr>
          <w:b/>
          <w:sz w:val="22"/>
        </w:rPr>
      </w:pPr>
      <w:r w:rsidRPr="00430CC9">
        <w:rPr>
          <w:rFonts w:eastAsia="Arial Unicode MS"/>
          <w:i/>
          <w:iCs/>
          <w:sz w:val="22"/>
          <w:szCs w:val="22"/>
        </w:rPr>
        <w:t>(</w:t>
      </w:r>
      <w:r w:rsidRPr="00430CC9">
        <w:rPr>
          <w:i/>
          <w:iCs/>
          <w:sz w:val="22"/>
          <w:szCs w:val="22"/>
        </w:rPr>
        <w:t>max 5.000 caratteri)</w:t>
      </w:r>
      <w:r w:rsidR="00A63C93" w:rsidRPr="00DA30C5">
        <w:rPr>
          <w:b/>
          <w:sz w:val="22"/>
        </w:rPr>
        <w:br w:type="page"/>
      </w:r>
    </w:p>
    <w:p w14:paraId="0D0EF70E" w14:textId="75FC3223" w:rsidR="008738D5" w:rsidRPr="004911C6" w:rsidRDefault="003154DE" w:rsidP="004911C6">
      <w:pPr>
        <w:pStyle w:val="Titolo2"/>
      </w:pPr>
      <w:bookmarkStart w:id="45" w:name="__RefHeading__41_1775385239"/>
      <w:bookmarkEnd w:id="45"/>
      <w:r w:rsidRPr="004911C6">
        <w:lastRenderedPageBreak/>
        <w:t xml:space="preserve"> </w:t>
      </w:r>
      <w:bookmarkStart w:id="46" w:name="_Toc210742449"/>
      <w:bookmarkStart w:id="47" w:name="_Toc210990105"/>
      <w:r w:rsidR="008738D5" w:rsidRPr="004911C6">
        <w:t>Partner – Altri</w:t>
      </w:r>
      <w:bookmarkEnd w:id="46"/>
      <w:r w:rsidR="008738D5" w:rsidRPr="004911C6">
        <w:t xml:space="preserve"> </w:t>
      </w:r>
      <w:r w:rsidR="004911C6">
        <w:t>soggetti</w:t>
      </w:r>
      <w:bookmarkEnd w:id="47"/>
    </w:p>
    <w:p w14:paraId="0BF7293B" w14:textId="77777777" w:rsidR="004911C6" w:rsidRDefault="004911C6" w:rsidP="004911C6">
      <w:pPr>
        <w:tabs>
          <w:tab w:val="left" w:pos="993"/>
        </w:tabs>
        <w:jc w:val="both"/>
        <w:rPr>
          <w:b/>
          <w:iCs/>
          <w:color w:val="FF0000"/>
          <w:sz w:val="28"/>
          <w:szCs w:val="28"/>
        </w:rPr>
      </w:pPr>
    </w:p>
    <w:p w14:paraId="42154238" w14:textId="5E5F601D" w:rsidR="004911C6" w:rsidRPr="004911C6" w:rsidRDefault="004911C6" w:rsidP="004911C6">
      <w:pPr>
        <w:tabs>
          <w:tab w:val="left" w:pos="993"/>
        </w:tabs>
        <w:jc w:val="both"/>
        <w:rPr>
          <w:b/>
          <w:iCs/>
          <w:color w:val="FF0000"/>
          <w:sz w:val="28"/>
          <w:szCs w:val="28"/>
        </w:rPr>
      </w:pPr>
      <w:r w:rsidRPr="004911C6">
        <w:rPr>
          <w:b/>
          <w:iCs/>
          <w:color w:val="FF0000"/>
          <w:sz w:val="28"/>
          <w:szCs w:val="28"/>
        </w:rPr>
        <w:t>Ripetere per ciascun altro partner aderente al G</w:t>
      </w:r>
      <w:r>
        <w:rPr>
          <w:b/>
          <w:iCs/>
          <w:color w:val="FF0000"/>
          <w:sz w:val="28"/>
          <w:szCs w:val="28"/>
        </w:rPr>
        <w:t>.</w:t>
      </w:r>
      <w:r w:rsidRPr="004911C6">
        <w:rPr>
          <w:b/>
          <w:iCs/>
          <w:color w:val="FF0000"/>
          <w:sz w:val="28"/>
          <w:szCs w:val="28"/>
        </w:rPr>
        <w:t>O</w:t>
      </w:r>
      <w:r>
        <w:rPr>
          <w:b/>
          <w:iCs/>
          <w:color w:val="FF0000"/>
          <w:sz w:val="28"/>
          <w:szCs w:val="28"/>
        </w:rPr>
        <w:t>.</w:t>
      </w:r>
      <w:r w:rsidRPr="004911C6">
        <w:rPr>
          <w:b/>
          <w:iCs/>
          <w:color w:val="FF0000"/>
          <w:sz w:val="28"/>
          <w:szCs w:val="28"/>
        </w:rPr>
        <w:t>, costituendo o costituito</w:t>
      </w:r>
    </w:p>
    <w:p w14:paraId="1228931B" w14:textId="77777777" w:rsidR="00090924" w:rsidRPr="00DA30C5" w:rsidRDefault="00090924" w:rsidP="00090924">
      <w:pPr>
        <w:rPr>
          <w:rFonts w:eastAsia="Arial Unicode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84"/>
        <w:gridCol w:w="599"/>
        <w:gridCol w:w="106"/>
        <w:gridCol w:w="2304"/>
        <w:gridCol w:w="2396"/>
        <w:gridCol w:w="847"/>
        <w:gridCol w:w="558"/>
        <w:gridCol w:w="708"/>
        <w:gridCol w:w="424"/>
        <w:gridCol w:w="589"/>
      </w:tblGrid>
      <w:tr w:rsidR="004911C6" w:rsidRPr="00DA30C5" w14:paraId="06FBAD86" w14:textId="77777777" w:rsidTr="00673103">
        <w:trPr>
          <w:trHeight w:val="567"/>
        </w:trPr>
        <w:tc>
          <w:tcPr>
            <w:tcW w:w="1807" w:type="dxa"/>
            <w:gridSpan w:val="4"/>
            <w:tcBorders>
              <w:top w:val="nil"/>
              <w:left w:val="nil"/>
              <w:bottom w:val="nil"/>
              <w:right w:val="single" w:sz="4" w:space="0" w:color="auto"/>
            </w:tcBorders>
            <w:vAlign w:val="center"/>
          </w:tcPr>
          <w:p w14:paraId="12F4AA69" w14:textId="77777777" w:rsidR="004911C6" w:rsidRPr="00DA30C5" w:rsidRDefault="004911C6" w:rsidP="00673103">
            <w:pPr>
              <w:widowControl/>
              <w:suppressAutoHyphens w:val="0"/>
              <w:overflowPunct/>
              <w:spacing w:line="276" w:lineRule="auto"/>
              <w:textAlignment w:val="auto"/>
              <w:rPr>
                <w:b/>
                <w:bCs/>
                <w:sz w:val="22"/>
                <w:szCs w:val="22"/>
              </w:rPr>
            </w:pPr>
            <w:r w:rsidRPr="00DA30C5">
              <w:rPr>
                <w:b/>
                <w:bCs/>
                <w:sz w:val="22"/>
                <w:szCs w:val="22"/>
              </w:rPr>
              <w:t xml:space="preserve">Denominazione </w:t>
            </w:r>
          </w:p>
        </w:tc>
        <w:tc>
          <w:tcPr>
            <w:tcW w:w="7826" w:type="dxa"/>
            <w:gridSpan w:val="7"/>
            <w:tcBorders>
              <w:top w:val="single" w:sz="4" w:space="0" w:color="auto"/>
              <w:left w:val="single" w:sz="4" w:space="0" w:color="auto"/>
              <w:bottom w:val="single" w:sz="4" w:space="0" w:color="auto"/>
              <w:right w:val="single" w:sz="4" w:space="0" w:color="auto"/>
            </w:tcBorders>
            <w:vAlign w:val="center"/>
          </w:tcPr>
          <w:p w14:paraId="4F3A3478" w14:textId="77777777" w:rsidR="004911C6" w:rsidRPr="00DA30C5" w:rsidRDefault="004911C6" w:rsidP="00673103">
            <w:pPr>
              <w:widowControl/>
              <w:suppressAutoHyphens w:val="0"/>
              <w:overflowPunct/>
              <w:spacing w:line="276" w:lineRule="auto"/>
              <w:textAlignment w:val="auto"/>
              <w:rPr>
                <w:sz w:val="22"/>
                <w:szCs w:val="22"/>
              </w:rPr>
            </w:pPr>
          </w:p>
        </w:tc>
      </w:tr>
      <w:tr w:rsidR="004911C6" w:rsidRPr="00DA30C5" w14:paraId="200DC288" w14:textId="77777777" w:rsidTr="00673103">
        <w:trPr>
          <w:trHeight w:val="567"/>
        </w:trPr>
        <w:tc>
          <w:tcPr>
            <w:tcW w:w="1807" w:type="dxa"/>
            <w:gridSpan w:val="4"/>
            <w:tcBorders>
              <w:top w:val="nil"/>
              <w:left w:val="nil"/>
              <w:bottom w:val="nil"/>
              <w:right w:val="single" w:sz="4" w:space="0" w:color="auto"/>
            </w:tcBorders>
            <w:vAlign w:val="center"/>
          </w:tcPr>
          <w:p w14:paraId="003C9D90" w14:textId="77777777" w:rsidR="004911C6" w:rsidRPr="00DA30C5" w:rsidRDefault="004911C6" w:rsidP="00673103">
            <w:pPr>
              <w:widowControl/>
              <w:suppressAutoHyphens w:val="0"/>
              <w:overflowPunct/>
              <w:spacing w:line="276" w:lineRule="auto"/>
              <w:textAlignment w:val="auto"/>
              <w:rPr>
                <w:b/>
                <w:bCs/>
                <w:sz w:val="22"/>
                <w:szCs w:val="22"/>
              </w:rPr>
            </w:pPr>
            <w:r w:rsidRPr="00DA30C5">
              <w:rPr>
                <w:b/>
                <w:bCs/>
                <w:sz w:val="22"/>
                <w:szCs w:val="22"/>
              </w:rPr>
              <w:t>Forma giuridica</w:t>
            </w:r>
            <w:r>
              <w:rPr>
                <w:b/>
                <w:bCs/>
                <w:sz w:val="22"/>
                <w:szCs w:val="22"/>
              </w:rPr>
              <w:t xml:space="preserve"> o tipologia</w:t>
            </w:r>
          </w:p>
        </w:tc>
        <w:tc>
          <w:tcPr>
            <w:tcW w:w="7826" w:type="dxa"/>
            <w:gridSpan w:val="7"/>
            <w:tcBorders>
              <w:top w:val="single" w:sz="4" w:space="0" w:color="auto"/>
              <w:left w:val="single" w:sz="4" w:space="0" w:color="auto"/>
              <w:bottom w:val="single" w:sz="4" w:space="0" w:color="auto"/>
              <w:right w:val="single" w:sz="4" w:space="0" w:color="auto"/>
            </w:tcBorders>
            <w:vAlign w:val="center"/>
          </w:tcPr>
          <w:p w14:paraId="30755369" w14:textId="77777777" w:rsidR="004911C6" w:rsidRPr="00DA30C5" w:rsidRDefault="004911C6" w:rsidP="00673103">
            <w:pPr>
              <w:widowControl/>
              <w:suppressAutoHyphens w:val="0"/>
              <w:overflowPunct/>
              <w:spacing w:line="276" w:lineRule="auto"/>
              <w:textAlignment w:val="auto"/>
              <w:rPr>
                <w:sz w:val="22"/>
                <w:szCs w:val="22"/>
              </w:rPr>
            </w:pPr>
          </w:p>
        </w:tc>
      </w:tr>
      <w:tr w:rsidR="004911C6" w:rsidRPr="00DA30C5" w14:paraId="6EA96688" w14:textId="77777777" w:rsidTr="00673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11" w:type="dxa"/>
            <w:gridSpan w:val="5"/>
            <w:tcBorders>
              <w:right w:val="single" w:sz="4" w:space="0" w:color="auto"/>
            </w:tcBorders>
            <w:vAlign w:val="center"/>
          </w:tcPr>
          <w:p w14:paraId="4AECA609" w14:textId="77777777" w:rsidR="004911C6" w:rsidRPr="00DA30C5" w:rsidRDefault="004911C6" w:rsidP="00673103">
            <w:pPr>
              <w:rPr>
                <w:szCs w:val="24"/>
              </w:rPr>
            </w:pPr>
            <w:r w:rsidRPr="00DA30C5">
              <w:rPr>
                <w:b/>
                <w:szCs w:val="24"/>
              </w:rPr>
              <w:t xml:space="preserve">Codice ATECO </w:t>
            </w:r>
          </w:p>
        </w:tc>
        <w:tc>
          <w:tcPr>
            <w:tcW w:w="5522" w:type="dxa"/>
            <w:gridSpan w:val="6"/>
            <w:tcBorders>
              <w:top w:val="single" w:sz="4" w:space="0" w:color="auto"/>
              <w:left w:val="single" w:sz="4" w:space="0" w:color="auto"/>
              <w:bottom w:val="single" w:sz="4" w:space="0" w:color="auto"/>
              <w:right w:val="single" w:sz="4" w:space="0" w:color="auto"/>
            </w:tcBorders>
            <w:vAlign w:val="center"/>
          </w:tcPr>
          <w:p w14:paraId="73AA7DCF" w14:textId="77777777" w:rsidR="004911C6" w:rsidRPr="00DA30C5" w:rsidRDefault="004911C6" w:rsidP="00673103">
            <w:pPr>
              <w:rPr>
                <w:szCs w:val="24"/>
              </w:rPr>
            </w:pPr>
          </w:p>
        </w:tc>
      </w:tr>
      <w:tr w:rsidR="004911C6" w:rsidRPr="00DA30C5" w14:paraId="32E4AA0D" w14:textId="77777777" w:rsidTr="00673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11" w:type="dxa"/>
            <w:gridSpan w:val="5"/>
            <w:tcBorders>
              <w:right w:val="single" w:sz="4" w:space="0" w:color="auto"/>
            </w:tcBorders>
            <w:vAlign w:val="center"/>
          </w:tcPr>
          <w:p w14:paraId="73CF64D1" w14:textId="77777777" w:rsidR="004911C6" w:rsidRPr="00DA30C5" w:rsidRDefault="004911C6" w:rsidP="00673103">
            <w:pPr>
              <w:rPr>
                <w:szCs w:val="24"/>
              </w:rPr>
            </w:pPr>
            <w:r w:rsidRPr="00DA30C5">
              <w:rPr>
                <w:b/>
                <w:szCs w:val="24"/>
              </w:rPr>
              <w:t>Codice iscrizione CCIAA</w:t>
            </w:r>
            <w:r w:rsidRPr="00DA30C5">
              <w:rPr>
                <w:szCs w:val="24"/>
              </w:rPr>
              <w:t xml:space="preserve"> </w:t>
            </w:r>
            <w:r w:rsidRPr="00DA30C5">
              <w:rPr>
                <w:i/>
                <w:szCs w:val="24"/>
              </w:rPr>
              <w:t>(eventuale)</w:t>
            </w:r>
          </w:p>
        </w:tc>
        <w:tc>
          <w:tcPr>
            <w:tcW w:w="5522" w:type="dxa"/>
            <w:gridSpan w:val="6"/>
            <w:tcBorders>
              <w:top w:val="single" w:sz="4" w:space="0" w:color="auto"/>
              <w:left w:val="single" w:sz="4" w:space="0" w:color="auto"/>
              <w:bottom w:val="single" w:sz="4" w:space="0" w:color="auto"/>
              <w:right w:val="single" w:sz="4" w:space="0" w:color="auto"/>
            </w:tcBorders>
            <w:vAlign w:val="center"/>
          </w:tcPr>
          <w:p w14:paraId="765B980A" w14:textId="77777777" w:rsidR="004911C6" w:rsidRPr="00DA30C5" w:rsidRDefault="004911C6" w:rsidP="00673103">
            <w:pPr>
              <w:rPr>
                <w:szCs w:val="24"/>
              </w:rPr>
            </w:pPr>
          </w:p>
        </w:tc>
      </w:tr>
      <w:tr w:rsidR="004911C6" w:rsidRPr="00DA30C5" w14:paraId="2112C75D" w14:textId="77777777" w:rsidTr="00673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11" w:type="dxa"/>
            <w:gridSpan w:val="5"/>
            <w:vAlign w:val="center"/>
          </w:tcPr>
          <w:p w14:paraId="095C764A" w14:textId="77777777" w:rsidR="004911C6" w:rsidRPr="00DA30C5" w:rsidRDefault="004911C6" w:rsidP="00673103">
            <w:pPr>
              <w:rPr>
                <w:szCs w:val="24"/>
              </w:rPr>
            </w:pPr>
            <w:r w:rsidRPr="00DA30C5">
              <w:rPr>
                <w:b/>
                <w:szCs w:val="24"/>
              </w:rPr>
              <w:t>Sede legale:</w:t>
            </w:r>
          </w:p>
        </w:tc>
        <w:tc>
          <w:tcPr>
            <w:tcW w:w="5522" w:type="dxa"/>
            <w:gridSpan w:val="6"/>
            <w:tcBorders>
              <w:top w:val="single" w:sz="4" w:space="0" w:color="auto"/>
            </w:tcBorders>
            <w:vAlign w:val="center"/>
          </w:tcPr>
          <w:p w14:paraId="3B32A5E3" w14:textId="77777777" w:rsidR="004911C6" w:rsidRPr="00DA30C5" w:rsidRDefault="004911C6" w:rsidP="00673103">
            <w:pPr>
              <w:rPr>
                <w:szCs w:val="24"/>
              </w:rPr>
            </w:pPr>
          </w:p>
        </w:tc>
      </w:tr>
      <w:tr w:rsidR="004911C6" w:rsidRPr="00DA30C5" w14:paraId="06AF7423" w14:textId="77777777" w:rsidTr="00673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818" w:type="dxa"/>
            <w:tcBorders>
              <w:right w:val="single" w:sz="4" w:space="0" w:color="auto"/>
            </w:tcBorders>
            <w:vAlign w:val="center"/>
          </w:tcPr>
          <w:p w14:paraId="687702B7" w14:textId="77777777" w:rsidR="004911C6" w:rsidRPr="00DA30C5" w:rsidRDefault="004911C6" w:rsidP="00673103">
            <w:pPr>
              <w:rPr>
                <w:szCs w:val="24"/>
              </w:rPr>
            </w:pPr>
            <w:r w:rsidRPr="00DA30C5">
              <w:rPr>
                <w:szCs w:val="24"/>
              </w:rPr>
              <w:t>Via</w:t>
            </w:r>
          </w:p>
        </w:tc>
        <w:tc>
          <w:tcPr>
            <w:tcW w:w="7802" w:type="dxa"/>
            <w:gridSpan w:val="8"/>
            <w:tcBorders>
              <w:top w:val="single" w:sz="4" w:space="0" w:color="auto"/>
              <w:left w:val="single" w:sz="4" w:space="0" w:color="auto"/>
              <w:bottom w:val="single" w:sz="4" w:space="0" w:color="auto"/>
              <w:right w:val="single" w:sz="4" w:space="0" w:color="auto"/>
            </w:tcBorders>
            <w:vAlign w:val="center"/>
          </w:tcPr>
          <w:p w14:paraId="38B00EB5" w14:textId="77777777" w:rsidR="004911C6" w:rsidRPr="00DA30C5" w:rsidRDefault="004911C6" w:rsidP="00673103">
            <w:pPr>
              <w:rPr>
                <w:szCs w:val="24"/>
              </w:rPr>
            </w:pPr>
          </w:p>
        </w:tc>
        <w:tc>
          <w:tcPr>
            <w:tcW w:w="424" w:type="dxa"/>
            <w:tcBorders>
              <w:left w:val="single" w:sz="4" w:space="0" w:color="auto"/>
              <w:bottom w:val="single" w:sz="4" w:space="0" w:color="auto"/>
              <w:right w:val="single" w:sz="4" w:space="0" w:color="auto"/>
            </w:tcBorders>
            <w:vAlign w:val="center"/>
          </w:tcPr>
          <w:p w14:paraId="553102A1" w14:textId="77777777" w:rsidR="004911C6" w:rsidRPr="00DA30C5" w:rsidRDefault="004911C6" w:rsidP="00673103">
            <w:pPr>
              <w:rPr>
                <w:szCs w:val="24"/>
              </w:rPr>
            </w:pPr>
            <w:r w:rsidRPr="00DA30C5">
              <w:rPr>
                <w:szCs w:val="24"/>
              </w:rPr>
              <w:t>n.</w:t>
            </w:r>
          </w:p>
        </w:tc>
        <w:tc>
          <w:tcPr>
            <w:tcW w:w="589" w:type="dxa"/>
            <w:tcBorders>
              <w:top w:val="single" w:sz="4" w:space="0" w:color="auto"/>
              <w:left w:val="single" w:sz="4" w:space="0" w:color="auto"/>
              <w:bottom w:val="single" w:sz="4" w:space="0" w:color="auto"/>
              <w:right w:val="single" w:sz="4" w:space="0" w:color="auto"/>
            </w:tcBorders>
            <w:vAlign w:val="center"/>
          </w:tcPr>
          <w:p w14:paraId="543EC243" w14:textId="77777777" w:rsidR="004911C6" w:rsidRPr="00DA30C5" w:rsidRDefault="004911C6" w:rsidP="00673103">
            <w:pPr>
              <w:rPr>
                <w:szCs w:val="24"/>
              </w:rPr>
            </w:pPr>
          </w:p>
        </w:tc>
      </w:tr>
      <w:tr w:rsidR="004911C6" w:rsidRPr="00DA30C5" w14:paraId="65A053D9" w14:textId="77777777" w:rsidTr="00673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102" w:type="dxa"/>
            <w:gridSpan w:val="2"/>
            <w:tcBorders>
              <w:right w:val="single" w:sz="4" w:space="0" w:color="auto"/>
            </w:tcBorders>
            <w:vAlign w:val="center"/>
          </w:tcPr>
          <w:p w14:paraId="1407167E" w14:textId="77777777" w:rsidR="004911C6" w:rsidRPr="00DA30C5" w:rsidRDefault="004911C6" w:rsidP="00673103">
            <w:pPr>
              <w:rPr>
                <w:szCs w:val="24"/>
              </w:rPr>
            </w:pPr>
            <w:r w:rsidRPr="00DA30C5">
              <w:rPr>
                <w:szCs w:val="24"/>
              </w:rPr>
              <w:t>Comune</w:t>
            </w:r>
          </w:p>
        </w:tc>
        <w:tc>
          <w:tcPr>
            <w:tcW w:w="5405" w:type="dxa"/>
            <w:gridSpan w:val="4"/>
            <w:tcBorders>
              <w:top w:val="single" w:sz="4" w:space="0" w:color="auto"/>
              <w:left w:val="single" w:sz="4" w:space="0" w:color="auto"/>
              <w:bottom w:val="single" w:sz="4" w:space="0" w:color="auto"/>
              <w:right w:val="single" w:sz="4" w:space="0" w:color="auto"/>
            </w:tcBorders>
            <w:vAlign w:val="center"/>
          </w:tcPr>
          <w:p w14:paraId="6EF6A6F4" w14:textId="77777777" w:rsidR="004911C6" w:rsidRPr="00DA30C5" w:rsidRDefault="004911C6" w:rsidP="00673103">
            <w:pPr>
              <w:rPr>
                <w:szCs w:val="24"/>
              </w:rPr>
            </w:pPr>
          </w:p>
        </w:tc>
        <w:tc>
          <w:tcPr>
            <w:tcW w:w="847" w:type="dxa"/>
            <w:tcBorders>
              <w:top w:val="single" w:sz="4" w:space="0" w:color="auto"/>
              <w:left w:val="single" w:sz="4" w:space="0" w:color="auto"/>
              <w:right w:val="single" w:sz="4" w:space="0" w:color="auto"/>
            </w:tcBorders>
            <w:vAlign w:val="center"/>
          </w:tcPr>
          <w:p w14:paraId="076FCDEA" w14:textId="77777777" w:rsidR="004911C6" w:rsidRPr="00DA30C5" w:rsidRDefault="004911C6" w:rsidP="00673103">
            <w:pPr>
              <w:rPr>
                <w:szCs w:val="24"/>
              </w:rPr>
            </w:pPr>
            <w:r w:rsidRPr="00DA30C5">
              <w:rPr>
                <w:szCs w:val="24"/>
              </w:rPr>
              <w:t>Prov.</w:t>
            </w:r>
          </w:p>
        </w:tc>
        <w:tc>
          <w:tcPr>
            <w:tcW w:w="558" w:type="dxa"/>
            <w:tcBorders>
              <w:top w:val="single" w:sz="4" w:space="0" w:color="auto"/>
              <w:left w:val="single" w:sz="4" w:space="0" w:color="auto"/>
              <w:bottom w:val="single" w:sz="4" w:space="0" w:color="auto"/>
              <w:right w:val="single" w:sz="4" w:space="0" w:color="auto"/>
            </w:tcBorders>
            <w:vAlign w:val="center"/>
          </w:tcPr>
          <w:p w14:paraId="673B3371" w14:textId="77777777" w:rsidR="004911C6" w:rsidRPr="00DA30C5" w:rsidRDefault="004911C6" w:rsidP="00673103">
            <w:pPr>
              <w:rPr>
                <w:szCs w:val="24"/>
              </w:rPr>
            </w:pPr>
          </w:p>
        </w:tc>
        <w:tc>
          <w:tcPr>
            <w:tcW w:w="708" w:type="dxa"/>
            <w:tcBorders>
              <w:top w:val="single" w:sz="4" w:space="0" w:color="auto"/>
              <w:left w:val="single" w:sz="4" w:space="0" w:color="auto"/>
              <w:right w:val="single" w:sz="4" w:space="0" w:color="auto"/>
            </w:tcBorders>
            <w:vAlign w:val="center"/>
          </w:tcPr>
          <w:p w14:paraId="6531610C" w14:textId="77777777" w:rsidR="004911C6" w:rsidRPr="00DA30C5" w:rsidRDefault="004911C6" w:rsidP="00673103">
            <w:pPr>
              <w:rPr>
                <w:szCs w:val="24"/>
              </w:rPr>
            </w:pPr>
            <w:r w:rsidRPr="00DA30C5">
              <w:rPr>
                <w:szCs w:val="24"/>
              </w:rPr>
              <w:t>CAP</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3264F1E3" w14:textId="77777777" w:rsidR="004911C6" w:rsidRPr="00DA30C5" w:rsidRDefault="004911C6" w:rsidP="00673103">
            <w:pPr>
              <w:rPr>
                <w:szCs w:val="24"/>
              </w:rPr>
            </w:pPr>
          </w:p>
        </w:tc>
      </w:tr>
      <w:tr w:rsidR="004911C6" w:rsidRPr="00DA30C5" w14:paraId="372034A9" w14:textId="77777777" w:rsidTr="00673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11" w:type="dxa"/>
            <w:gridSpan w:val="5"/>
            <w:vAlign w:val="center"/>
          </w:tcPr>
          <w:p w14:paraId="52BDA97C" w14:textId="77777777" w:rsidR="004911C6" w:rsidRPr="00DA30C5" w:rsidRDefault="004911C6" w:rsidP="00673103">
            <w:pPr>
              <w:rPr>
                <w:szCs w:val="24"/>
              </w:rPr>
            </w:pPr>
            <w:r w:rsidRPr="00DA30C5">
              <w:rPr>
                <w:b/>
                <w:szCs w:val="24"/>
              </w:rPr>
              <w:t>Sede operativa:</w:t>
            </w:r>
          </w:p>
        </w:tc>
        <w:tc>
          <w:tcPr>
            <w:tcW w:w="5522" w:type="dxa"/>
            <w:gridSpan w:val="6"/>
            <w:vAlign w:val="center"/>
          </w:tcPr>
          <w:p w14:paraId="511BEB56" w14:textId="77777777" w:rsidR="004911C6" w:rsidRPr="00DA30C5" w:rsidRDefault="004911C6" w:rsidP="00673103">
            <w:pPr>
              <w:rPr>
                <w:szCs w:val="24"/>
              </w:rPr>
            </w:pPr>
          </w:p>
        </w:tc>
      </w:tr>
      <w:tr w:rsidR="004911C6" w:rsidRPr="00DA30C5" w14:paraId="290119C3" w14:textId="77777777" w:rsidTr="00673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818" w:type="dxa"/>
            <w:tcBorders>
              <w:right w:val="single" w:sz="4" w:space="0" w:color="auto"/>
            </w:tcBorders>
            <w:vAlign w:val="center"/>
          </w:tcPr>
          <w:p w14:paraId="6990F8E1" w14:textId="77777777" w:rsidR="004911C6" w:rsidRPr="00DA30C5" w:rsidRDefault="004911C6" w:rsidP="00673103">
            <w:pPr>
              <w:rPr>
                <w:szCs w:val="24"/>
              </w:rPr>
            </w:pPr>
            <w:r w:rsidRPr="00DA30C5">
              <w:rPr>
                <w:szCs w:val="24"/>
              </w:rPr>
              <w:t>Via</w:t>
            </w:r>
          </w:p>
        </w:tc>
        <w:tc>
          <w:tcPr>
            <w:tcW w:w="7802" w:type="dxa"/>
            <w:gridSpan w:val="8"/>
            <w:tcBorders>
              <w:top w:val="single" w:sz="4" w:space="0" w:color="auto"/>
              <w:left w:val="single" w:sz="4" w:space="0" w:color="auto"/>
              <w:bottom w:val="single" w:sz="4" w:space="0" w:color="auto"/>
              <w:right w:val="single" w:sz="4" w:space="0" w:color="auto"/>
            </w:tcBorders>
            <w:vAlign w:val="center"/>
          </w:tcPr>
          <w:p w14:paraId="79A8C67F" w14:textId="77777777" w:rsidR="004911C6" w:rsidRPr="00DA30C5" w:rsidRDefault="004911C6" w:rsidP="00673103">
            <w:pPr>
              <w:rPr>
                <w:szCs w:val="24"/>
              </w:rPr>
            </w:pPr>
          </w:p>
        </w:tc>
        <w:tc>
          <w:tcPr>
            <w:tcW w:w="424" w:type="dxa"/>
            <w:tcBorders>
              <w:left w:val="single" w:sz="4" w:space="0" w:color="auto"/>
              <w:bottom w:val="single" w:sz="4" w:space="0" w:color="auto"/>
              <w:right w:val="single" w:sz="4" w:space="0" w:color="auto"/>
            </w:tcBorders>
            <w:vAlign w:val="center"/>
          </w:tcPr>
          <w:p w14:paraId="5AD3F284" w14:textId="77777777" w:rsidR="004911C6" w:rsidRPr="00DA30C5" w:rsidRDefault="004911C6" w:rsidP="00673103">
            <w:pPr>
              <w:rPr>
                <w:szCs w:val="24"/>
              </w:rPr>
            </w:pPr>
            <w:r w:rsidRPr="00DA30C5">
              <w:rPr>
                <w:szCs w:val="24"/>
              </w:rPr>
              <w:t>n.</w:t>
            </w:r>
          </w:p>
        </w:tc>
        <w:tc>
          <w:tcPr>
            <w:tcW w:w="589" w:type="dxa"/>
            <w:tcBorders>
              <w:top w:val="single" w:sz="4" w:space="0" w:color="auto"/>
              <w:left w:val="single" w:sz="4" w:space="0" w:color="auto"/>
              <w:bottom w:val="single" w:sz="4" w:space="0" w:color="auto"/>
              <w:right w:val="single" w:sz="4" w:space="0" w:color="auto"/>
            </w:tcBorders>
            <w:vAlign w:val="center"/>
          </w:tcPr>
          <w:p w14:paraId="100B9FE0" w14:textId="77777777" w:rsidR="004911C6" w:rsidRPr="00DA30C5" w:rsidRDefault="004911C6" w:rsidP="00673103">
            <w:pPr>
              <w:rPr>
                <w:szCs w:val="24"/>
              </w:rPr>
            </w:pPr>
          </w:p>
        </w:tc>
      </w:tr>
      <w:tr w:rsidR="004911C6" w:rsidRPr="00DA30C5" w14:paraId="731488E8" w14:textId="77777777" w:rsidTr="00673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102" w:type="dxa"/>
            <w:gridSpan w:val="2"/>
            <w:tcBorders>
              <w:right w:val="single" w:sz="4" w:space="0" w:color="auto"/>
            </w:tcBorders>
            <w:vAlign w:val="center"/>
          </w:tcPr>
          <w:p w14:paraId="2A4608F6" w14:textId="77777777" w:rsidR="004911C6" w:rsidRPr="00DA30C5" w:rsidRDefault="004911C6" w:rsidP="00673103">
            <w:pPr>
              <w:rPr>
                <w:szCs w:val="24"/>
              </w:rPr>
            </w:pPr>
            <w:r w:rsidRPr="00DA30C5">
              <w:rPr>
                <w:szCs w:val="24"/>
              </w:rPr>
              <w:t>Comune</w:t>
            </w:r>
          </w:p>
        </w:tc>
        <w:tc>
          <w:tcPr>
            <w:tcW w:w="5405" w:type="dxa"/>
            <w:gridSpan w:val="4"/>
            <w:tcBorders>
              <w:top w:val="single" w:sz="4" w:space="0" w:color="auto"/>
              <w:left w:val="single" w:sz="4" w:space="0" w:color="auto"/>
              <w:bottom w:val="single" w:sz="4" w:space="0" w:color="auto"/>
              <w:right w:val="single" w:sz="4" w:space="0" w:color="auto"/>
            </w:tcBorders>
            <w:vAlign w:val="center"/>
          </w:tcPr>
          <w:p w14:paraId="5BD284E8" w14:textId="77777777" w:rsidR="004911C6" w:rsidRPr="00DA30C5" w:rsidRDefault="004911C6" w:rsidP="00673103">
            <w:pPr>
              <w:rPr>
                <w:szCs w:val="24"/>
              </w:rPr>
            </w:pPr>
          </w:p>
        </w:tc>
        <w:tc>
          <w:tcPr>
            <w:tcW w:w="847" w:type="dxa"/>
            <w:tcBorders>
              <w:left w:val="single" w:sz="4" w:space="0" w:color="auto"/>
              <w:right w:val="single" w:sz="4" w:space="0" w:color="auto"/>
            </w:tcBorders>
            <w:vAlign w:val="center"/>
          </w:tcPr>
          <w:p w14:paraId="36419352" w14:textId="77777777" w:rsidR="004911C6" w:rsidRPr="00DA30C5" w:rsidRDefault="004911C6" w:rsidP="00673103">
            <w:pPr>
              <w:rPr>
                <w:szCs w:val="24"/>
              </w:rPr>
            </w:pPr>
            <w:r w:rsidRPr="00DA30C5">
              <w:rPr>
                <w:szCs w:val="24"/>
              </w:rPr>
              <w:t>Prov.</w:t>
            </w:r>
          </w:p>
        </w:tc>
        <w:tc>
          <w:tcPr>
            <w:tcW w:w="558" w:type="dxa"/>
            <w:tcBorders>
              <w:top w:val="single" w:sz="4" w:space="0" w:color="auto"/>
              <w:left w:val="single" w:sz="4" w:space="0" w:color="auto"/>
              <w:bottom w:val="single" w:sz="4" w:space="0" w:color="auto"/>
              <w:right w:val="single" w:sz="4" w:space="0" w:color="auto"/>
            </w:tcBorders>
            <w:vAlign w:val="center"/>
          </w:tcPr>
          <w:p w14:paraId="0CBD7EDE" w14:textId="77777777" w:rsidR="004911C6" w:rsidRPr="00DA30C5" w:rsidRDefault="004911C6" w:rsidP="00673103">
            <w:pPr>
              <w:rPr>
                <w:szCs w:val="24"/>
              </w:rPr>
            </w:pPr>
          </w:p>
        </w:tc>
        <w:tc>
          <w:tcPr>
            <w:tcW w:w="708" w:type="dxa"/>
            <w:tcBorders>
              <w:left w:val="single" w:sz="4" w:space="0" w:color="auto"/>
              <w:right w:val="single" w:sz="4" w:space="0" w:color="auto"/>
            </w:tcBorders>
            <w:vAlign w:val="center"/>
          </w:tcPr>
          <w:p w14:paraId="5CB8C876" w14:textId="77777777" w:rsidR="004911C6" w:rsidRPr="00DA30C5" w:rsidRDefault="004911C6" w:rsidP="00673103">
            <w:pPr>
              <w:rPr>
                <w:szCs w:val="24"/>
              </w:rPr>
            </w:pPr>
            <w:r w:rsidRPr="00DA30C5">
              <w:rPr>
                <w:szCs w:val="24"/>
              </w:rPr>
              <w:t>CAP</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37EF5173" w14:textId="77777777" w:rsidR="004911C6" w:rsidRPr="00DA30C5" w:rsidRDefault="004911C6" w:rsidP="00673103">
            <w:pPr>
              <w:rPr>
                <w:szCs w:val="24"/>
              </w:rPr>
            </w:pPr>
          </w:p>
        </w:tc>
      </w:tr>
      <w:tr w:rsidR="004911C6" w:rsidRPr="00DA30C5" w14:paraId="40E94989" w14:textId="77777777" w:rsidTr="00673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1" w:type="dxa"/>
            <w:gridSpan w:val="3"/>
            <w:tcBorders>
              <w:right w:val="single" w:sz="4" w:space="0" w:color="auto"/>
            </w:tcBorders>
            <w:vAlign w:val="center"/>
          </w:tcPr>
          <w:p w14:paraId="75D52E34" w14:textId="77777777" w:rsidR="004911C6" w:rsidRPr="00DA30C5" w:rsidRDefault="004911C6" w:rsidP="00673103">
            <w:pPr>
              <w:rPr>
                <w:szCs w:val="24"/>
              </w:rPr>
            </w:pPr>
            <w:r w:rsidRPr="00DA30C5">
              <w:rPr>
                <w:b/>
                <w:szCs w:val="24"/>
              </w:rPr>
              <w:t>Codice Fiscale</w:t>
            </w:r>
          </w:p>
        </w:tc>
        <w:tc>
          <w:tcPr>
            <w:tcW w:w="7932" w:type="dxa"/>
            <w:gridSpan w:val="8"/>
            <w:tcBorders>
              <w:top w:val="single" w:sz="4" w:space="0" w:color="auto"/>
              <w:left w:val="single" w:sz="4" w:space="0" w:color="auto"/>
              <w:bottom w:val="single" w:sz="4" w:space="0" w:color="auto"/>
              <w:right w:val="single" w:sz="4" w:space="0" w:color="auto"/>
            </w:tcBorders>
            <w:vAlign w:val="center"/>
          </w:tcPr>
          <w:p w14:paraId="0E5A7FE6" w14:textId="77777777" w:rsidR="004911C6" w:rsidRPr="00DA30C5" w:rsidRDefault="004911C6" w:rsidP="00673103">
            <w:pPr>
              <w:rPr>
                <w:szCs w:val="24"/>
              </w:rPr>
            </w:pPr>
          </w:p>
        </w:tc>
      </w:tr>
      <w:tr w:rsidR="004911C6" w:rsidRPr="00DA30C5" w14:paraId="4A673597" w14:textId="77777777" w:rsidTr="00673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1" w:type="dxa"/>
            <w:gridSpan w:val="3"/>
            <w:tcBorders>
              <w:right w:val="single" w:sz="4" w:space="0" w:color="auto"/>
            </w:tcBorders>
            <w:vAlign w:val="center"/>
          </w:tcPr>
          <w:p w14:paraId="50B6E256" w14:textId="77777777" w:rsidR="004911C6" w:rsidRPr="00DA30C5" w:rsidRDefault="004911C6" w:rsidP="00673103">
            <w:pPr>
              <w:rPr>
                <w:szCs w:val="24"/>
              </w:rPr>
            </w:pPr>
            <w:r w:rsidRPr="00DA30C5">
              <w:rPr>
                <w:b/>
                <w:szCs w:val="24"/>
              </w:rPr>
              <w:t>Partita IVA</w:t>
            </w:r>
          </w:p>
        </w:tc>
        <w:tc>
          <w:tcPr>
            <w:tcW w:w="7932" w:type="dxa"/>
            <w:gridSpan w:val="8"/>
            <w:tcBorders>
              <w:top w:val="single" w:sz="4" w:space="0" w:color="auto"/>
              <w:left w:val="single" w:sz="4" w:space="0" w:color="auto"/>
              <w:bottom w:val="single" w:sz="4" w:space="0" w:color="auto"/>
              <w:right w:val="single" w:sz="4" w:space="0" w:color="auto"/>
            </w:tcBorders>
            <w:vAlign w:val="center"/>
          </w:tcPr>
          <w:p w14:paraId="1315E7B8" w14:textId="77777777" w:rsidR="004911C6" w:rsidRPr="00DA30C5" w:rsidRDefault="004911C6" w:rsidP="00673103">
            <w:pPr>
              <w:rPr>
                <w:szCs w:val="24"/>
              </w:rPr>
            </w:pPr>
          </w:p>
        </w:tc>
      </w:tr>
      <w:tr w:rsidR="004911C6" w:rsidRPr="00DA30C5" w14:paraId="234D1DE9" w14:textId="77777777" w:rsidTr="00673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1" w:type="dxa"/>
            <w:gridSpan w:val="3"/>
            <w:tcBorders>
              <w:right w:val="single" w:sz="4" w:space="0" w:color="auto"/>
            </w:tcBorders>
            <w:vAlign w:val="center"/>
          </w:tcPr>
          <w:p w14:paraId="747FC116" w14:textId="77777777" w:rsidR="004911C6" w:rsidRPr="00DA30C5" w:rsidRDefault="004911C6" w:rsidP="00673103">
            <w:pPr>
              <w:rPr>
                <w:szCs w:val="24"/>
              </w:rPr>
            </w:pPr>
            <w:r w:rsidRPr="00DA30C5">
              <w:rPr>
                <w:b/>
                <w:szCs w:val="24"/>
              </w:rPr>
              <w:t>Sito Web</w:t>
            </w:r>
            <w:r w:rsidRPr="00DA30C5">
              <w:rPr>
                <w:szCs w:val="24"/>
              </w:rPr>
              <w:t xml:space="preserve"> </w:t>
            </w:r>
            <w:r w:rsidRPr="00DA30C5">
              <w:rPr>
                <w:i/>
                <w:iCs/>
                <w:szCs w:val="24"/>
              </w:rPr>
              <w:t>(se disponibile)</w:t>
            </w:r>
          </w:p>
        </w:tc>
        <w:tc>
          <w:tcPr>
            <w:tcW w:w="7932" w:type="dxa"/>
            <w:gridSpan w:val="8"/>
            <w:tcBorders>
              <w:top w:val="single" w:sz="4" w:space="0" w:color="auto"/>
              <w:left w:val="single" w:sz="4" w:space="0" w:color="auto"/>
              <w:bottom w:val="single" w:sz="4" w:space="0" w:color="auto"/>
              <w:right w:val="single" w:sz="4" w:space="0" w:color="auto"/>
            </w:tcBorders>
            <w:vAlign w:val="center"/>
          </w:tcPr>
          <w:p w14:paraId="641F6406" w14:textId="77777777" w:rsidR="004911C6" w:rsidRPr="00DA30C5" w:rsidRDefault="004911C6" w:rsidP="00673103">
            <w:pPr>
              <w:rPr>
                <w:szCs w:val="24"/>
              </w:rPr>
            </w:pPr>
          </w:p>
        </w:tc>
      </w:tr>
    </w:tbl>
    <w:p w14:paraId="6081446A" w14:textId="77777777" w:rsidR="004911C6" w:rsidRPr="00DA30C5" w:rsidRDefault="004911C6" w:rsidP="004911C6">
      <w:pPr>
        <w:rPr>
          <w:rFonts w:eastAsia="Arial Unicode MS"/>
        </w:rPr>
      </w:pPr>
    </w:p>
    <w:p w14:paraId="5A2A8F5E" w14:textId="77777777" w:rsidR="004911C6" w:rsidRPr="00DA30C5" w:rsidRDefault="004911C6" w:rsidP="004911C6">
      <w:pPr>
        <w:rPr>
          <w:b/>
          <w:sz w:val="22"/>
        </w:rPr>
      </w:pPr>
    </w:p>
    <w:tbl>
      <w:tblPr>
        <w:tblW w:w="0" w:type="auto"/>
        <w:tblLook w:val="04A0" w:firstRow="1" w:lastRow="0" w:firstColumn="1" w:lastColumn="0" w:noHBand="0" w:noVBand="1"/>
      </w:tblPr>
      <w:tblGrid>
        <w:gridCol w:w="3192"/>
        <w:gridCol w:w="6441"/>
      </w:tblGrid>
      <w:tr w:rsidR="004911C6" w:rsidRPr="00DA30C5" w14:paraId="5B8BA948" w14:textId="77777777" w:rsidTr="00673103">
        <w:trPr>
          <w:trHeight w:val="567"/>
        </w:trPr>
        <w:tc>
          <w:tcPr>
            <w:tcW w:w="3193" w:type="dxa"/>
            <w:tcBorders>
              <w:right w:val="single" w:sz="4" w:space="0" w:color="auto"/>
            </w:tcBorders>
            <w:vAlign w:val="center"/>
          </w:tcPr>
          <w:p w14:paraId="2DCAE277" w14:textId="77777777" w:rsidR="004911C6" w:rsidRPr="00DA30C5" w:rsidRDefault="004911C6" w:rsidP="00673103">
            <w:pPr>
              <w:widowControl/>
              <w:suppressAutoHyphens w:val="0"/>
              <w:overflowPunct/>
              <w:spacing w:line="276" w:lineRule="auto"/>
              <w:textAlignment w:val="auto"/>
              <w:rPr>
                <w:b/>
                <w:bCs/>
                <w:sz w:val="22"/>
                <w:szCs w:val="22"/>
              </w:rPr>
            </w:pPr>
            <w:r w:rsidRPr="00DA30C5">
              <w:rPr>
                <w:b/>
                <w:szCs w:val="24"/>
              </w:rPr>
              <w:t>Settore/comparto prevalente</w:t>
            </w:r>
            <w:r w:rsidRPr="00DA30C5">
              <w:rPr>
                <w:b/>
                <w:bCs/>
                <w:sz w:val="22"/>
                <w:szCs w:val="22"/>
              </w:rPr>
              <w:t xml:space="preserve"> </w:t>
            </w:r>
          </w:p>
        </w:tc>
        <w:tc>
          <w:tcPr>
            <w:tcW w:w="6445" w:type="dxa"/>
            <w:tcBorders>
              <w:top w:val="single" w:sz="4" w:space="0" w:color="auto"/>
              <w:left w:val="single" w:sz="4" w:space="0" w:color="auto"/>
              <w:bottom w:val="single" w:sz="4" w:space="0" w:color="auto"/>
              <w:right w:val="single" w:sz="4" w:space="0" w:color="auto"/>
            </w:tcBorders>
            <w:vAlign w:val="center"/>
          </w:tcPr>
          <w:p w14:paraId="5B5EB67C" w14:textId="34A89396" w:rsidR="004911C6" w:rsidRPr="00DA30C5" w:rsidRDefault="0073027D" w:rsidP="00673103">
            <w:pPr>
              <w:widowControl/>
              <w:suppressAutoHyphens w:val="0"/>
              <w:overflowPunct/>
              <w:spacing w:line="276" w:lineRule="auto"/>
              <w:textAlignment w:val="auto"/>
              <w:rPr>
                <w:sz w:val="22"/>
                <w:szCs w:val="22"/>
              </w:rPr>
            </w:pPr>
            <w:r>
              <w:rPr>
                <w:i/>
                <w:sz w:val="20"/>
              </w:rPr>
              <w:t>Indicare</w:t>
            </w:r>
            <w:r w:rsidRPr="008A1C6F">
              <w:rPr>
                <w:i/>
                <w:sz w:val="20"/>
              </w:rPr>
              <w:t xml:space="preserve"> </w:t>
            </w:r>
            <w:r w:rsidR="004911C6" w:rsidRPr="008A1C6F">
              <w:rPr>
                <w:i/>
                <w:sz w:val="20"/>
              </w:rPr>
              <w:t xml:space="preserve">il settore/comparto prevalente sulla base delle voci riportate </w:t>
            </w:r>
            <w:r w:rsidR="004911C6">
              <w:rPr>
                <w:i/>
                <w:sz w:val="20"/>
              </w:rPr>
              <w:t>al paragrafo 9</w:t>
            </w:r>
            <w:r w:rsidR="004911C6" w:rsidRPr="008A1C6F">
              <w:rPr>
                <w:i/>
                <w:sz w:val="20"/>
              </w:rPr>
              <w:t xml:space="preserve"> </w:t>
            </w:r>
            <w:r w:rsidR="004911C6">
              <w:rPr>
                <w:i/>
                <w:sz w:val="20"/>
              </w:rPr>
              <w:t>de</w:t>
            </w:r>
            <w:r w:rsidR="004911C6" w:rsidRPr="008A1C6F">
              <w:rPr>
                <w:i/>
                <w:sz w:val="20"/>
              </w:rPr>
              <w:t xml:space="preserve">lla </w:t>
            </w:r>
            <w:r w:rsidR="004911C6">
              <w:rPr>
                <w:i/>
                <w:sz w:val="20"/>
              </w:rPr>
              <w:t xml:space="preserve">precedente </w:t>
            </w:r>
            <w:r w:rsidR="004911C6" w:rsidRPr="008A1C6F">
              <w:rPr>
                <w:i/>
                <w:sz w:val="20"/>
              </w:rPr>
              <w:t xml:space="preserve">Sezione </w:t>
            </w:r>
            <w:r w:rsidR="004911C6">
              <w:rPr>
                <w:i/>
                <w:sz w:val="20"/>
              </w:rPr>
              <w:t>A</w:t>
            </w:r>
          </w:p>
        </w:tc>
      </w:tr>
    </w:tbl>
    <w:p w14:paraId="17EA2120" w14:textId="77777777" w:rsidR="004911C6" w:rsidRPr="00DA30C5" w:rsidRDefault="004911C6" w:rsidP="004911C6">
      <w:pPr>
        <w:rPr>
          <w:b/>
          <w:sz w:val="22"/>
        </w:rPr>
      </w:pPr>
    </w:p>
    <w:p w14:paraId="0C0586AB" w14:textId="77777777" w:rsidR="004911C6" w:rsidRPr="00DA30C5" w:rsidRDefault="004911C6" w:rsidP="004911C6">
      <w:pPr>
        <w:rPr>
          <w:rFonts w:eastAsia="Arial Unicode MS"/>
          <w:b/>
          <w:bCs/>
          <w:sz w:val="22"/>
          <w:szCs w:val="22"/>
        </w:rPr>
      </w:pPr>
      <w:r w:rsidRPr="00DA30C5">
        <w:rPr>
          <w:rFonts w:eastAsia="Arial Unicode MS"/>
          <w:b/>
          <w:bCs/>
          <w:sz w:val="22"/>
          <w:szCs w:val="22"/>
        </w:rPr>
        <w:t>Legale rappresentante/Titolare</w:t>
      </w:r>
    </w:p>
    <w:tbl>
      <w:tblPr>
        <w:tblW w:w="0" w:type="auto"/>
        <w:tblLook w:val="04A0" w:firstRow="1" w:lastRow="0" w:firstColumn="1" w:lastColumn="0" w:noHBand="0" w:noVBand="1"/>
      </w:tblPr>
      <w:tblGrid>
        <w:gridCol w:w="1519"/>
        <w:gridCol w:w="974"/>
        <w:gridCol w:w="2326"/>
        <w:gridCol w:w="1724"/>
        <w:gridCol w:w="3090"/>
      </w:tblGrid>
      <w:tr w:rsidR="004911C6" w:rsidRPr="00DA30C5" w14:paraId="2DB324B3" w14:textId="77777777" w:rsidTr="00673103">
        <w:trPr>
          <w:trHeight w:val="567"/>
        </w:trPr>
        <w:tc>
          <w:tcPr>
            <w:tcW w:w="2518" w:type="dxa"/>
            <w:gridSpan w:val="2"/>
            <w:tcBorders>
              <w:right w:val="single" w:sz="4" w:space="0" w:color="auto"/>
            </w:tcBorders>
            <w:vAlign w:val="center"/>
          </w:tcPr>
          <w:p w14:paraId="4B0C10E2" w14:textId="77777777" w:rsidR="004911C6" w:rsidRPr="00DA30C5" w:rsidRDefault="004911C6" w:rsidP="00673103">
            <w:pPr>
              <w:spacing w:line="276" w:lineRule="auto"/>
              <w:rPr>
                <w:b/>
                <w:szCs w:val="24"/>
              </w:rPr>
            </w:pPr>
            <w:r w:rsidRPr="00DA30C5">
              <w:rPr>
                <w:b/>
                <w:szCs w:val="24"/>
              </w:rPr>
              <w:t>Cognome e nome</w:t>
            </w:r>
          </w:p>
        </w:tc>
        <w:tc>
          <w:tcPr>
            <w:tcW w:w="7260" w:type="dxa"/>
            <w:gridSpan w:val="3"/>
            <w:tcBorders>
              <w:top w:val="single" w:sz="4" w:space="0" w:color="auto"/>
              <w:left w:val="single" w:sz="4" w:space="0" w:color="auto"/>
              <w:bottom w:val="single" w:sz="4" w:space="0" w:color="auto"/>
              <w:right w:val="single" w:sz="4" w:space="0" w:color="auto"/>
            </w:tcBorders>
            <w:vAlign w:val="center"/>
          </w:tcPr>
          <w:p w14:paraId="28F081E0" w14:textId="77777777" w:rsidR="004911C6" w:rsidRPr="00DA30C5" w:rsidRDefault="004911C6" w:rsidP="00673103">
            <w:pPr>
              <w:spacing w:line="276" w:lineRule="auto"/>
              <w:rPr>
                <w:b/>
                <w:szCs w:val="24"/>
              </w:rPr>
            </w:pPr>
          </w:p>
        </w:tc>
      </w:tr>
      <w:tr w:rsidR="004911C6" w:rsidRPr="00DA30C5" w14:paraId="54685245" w14:textId="77777777" w:rsidTr="00673103">
        <w:trPr>
          <w:trHeight w:val="567"/>
        </w:trPr>
        <w:tc>
          <w:tcPr>
            <w:tcW w:w="1526" w:type="dxa"/>
            <w:tcBorders>
              <w:right w:val="single" w:sz="4" w:space="0" w:color="auto"/>
            </w:tcBorders>
            <w:vAlign w:val="center"/>
          </w:tcPr>
          <w:p w14:paraId="4C93B4F4" w14:textId="77777777" w:rsidR="004911C6" w:rsidRPr="00DA30C5" w:rsidRDefault="004911C6" w:rsidP="00673103">
            <w:pPr>
              <w:spacing w:line="276" w:lineRule="auto"/>
              <w:rPr>
                <w:b/>
                <w:szCs w:val="24"/>
              </w:rPr>
            </w:pPr>
            <w:r w:rsidRPr="00DA30C5">
              <w:rPr>
                <w:b/>
                <w:szCs w:val="24"/>
              </w:rPr>
              <w:t>Telefono</w:t>
            </w:r>
          </w:p>
        </w:tc>
        <w:tc>
          <w:tcPr>
            <w:tcW w:w="3363" w:type="dxa"/>
            <w:gridSpan w:val="2"/>
            <w:tcBorders>
              <w:top w:val="single" w:sz="4" w:space="0" w:color="auto"/>
              <w:left w:val="single" w:sz="4" w:space="0" w:color="auto"/>
              <w:bottom w:val="single" w:sz="4" w:space="0" w:color="auto"/>
              <w:right w:val="single" w:sz="4" w:space="0" w:color="auto"/>
            </w:tcBorders>
            <w:vAlign w:val="center"/>
          </w:tcPr>
          <w:p w14:paraId="5991CAE2" w14:textId="77777777" w:rsidR="004911C6" w:rsidRPr="00DA30C5" w:rsidRDefault="004911C6" w:rsidP="00673103">
            <w:pPr>
              <w:spacing w:line="276" w:lineRule="auto"/>
              <w:rPr>
                <w:b/>
                <w:szCs w:val="24"/>
              </w:rPr>
            </w:pPr>
          </w:p>
        </w:tc>
        <w:tc>
          <w:tcPr>
            <w:tcW w:w="1740" w:type="dxa"/>
            <w:tcBorders>
              <w:left w:val="single" w:sz="4" w:space="0" w:color="auto"/>
              <w:right w:val="single" w:sz="4" w:space="0" w:color="auto"/>
            </w:tcBorders>
            <w:vAlign w:val="center"/>
          </w:tcPr>
          <w:p w14:paraId="49211C90" w14:textId="77777777" w:rsidR="004911C6" w:rsidRPr="00DA30C5" w:rsidRDefault="004911C6" w:rsidP="00673103">
            <w:pPr>
              <w:spacing w:line="276" w:lineRule="auto"/>
              <w:rPr>
                <w:b/>
                <w:szCs w:val="24"/>
              </w:rPr>
            </w:pPr>
            <w:r w:rsidRPr="00DA30C5">
              <w:rPr>
                <w:b/>
                <w:szCs w:val="24"/>
              </w:rPr>
              <w:t>Fax</w:t>
            </w:r>
          </w:p>
        </w:tc>
        <w:tc>
          <w:tcPr>
            <w:tcW w:w="3149" w:type="dxa"/>
            <w:tcBorders>
              <w:top w:val="single" w:sz="4" w:space="0" w:color="auto"/>
              <w:left w:val="single" w:sz="4" w:space="0" w:color="auto"/>
              <w:bottom w:val="single" w:sz="4" w:space="0" w:color="auto"/>
              <w:right w:val="single" w:sz="4" w:space="0" w:color="auto"/>
            </w:tcBorders>
            <w:vAlign w:val="center"/>
          </w:tcPr>
          <w:p w14:paraId="16519FB3" w14:textId="77777777" w:rsidR="004911C6" w:rsidRPr="00DA30C5" w:rsidRDefault="004911C6" w:rsidP="00673103">
            <w:pPr>
              <w:spacing w:line="276" w:lineRule="auto"/>
              <w:rPr>
                <w:b/>
                <w:szCs w:val="24"/>
              </w:rPr>
            </w:pPr>
          </w:p>
        </w:tc>
      </w:tr>
      <w:tr w:rsidR="004911C6" w:rsidRPr="00DA30C5" w14:paraId="654D517B" w14:textId="77777777" w:rsidTr="00673103">
        <w:trPr>
          <w:trHeight w:val="567"/>
        </w:trPr>
        <w:tc>
          <w:tcPr>
            <w:tcW w:w="1526" w:type="dxa"/>
            <w:tcBorders>
              <w:right w:val="single" w:sz="4" w:space="0" w:color="auto"/>
            </w:tcBorders>
            <w:vAlign w:val="center"/>
          </w:tcPr>
          <w:p w14:paraId="4128FC67" w14:textId="77777777" w:rsidR="004911C6" w:rsidRPr="00DA30C5" w:rsidRDefault="004911C6" w:rsidP="00673103">
            <w:pPr>
              <w:spacing w:line="276" w:lineRule="auto"/>
              <w:rPr>
                <w:b/>
                <w:szCs w:val="24"/>
              </w:rPr>
            </w:pPr>
            <w:r w:rsidRPr="00DA30C5">
              <w:rPr>
                <w:b/>
                <w:szCs w:val="24"/>
              </w:rPr>
              <w:t>Cell.</w:t>
            </w:r>
          </w:p>
        </w:tc>
        <w:tc>
          <w:tcPr>
            <w:tcW w:w="3363" w:type="dxa"/>
            <w:gridSpan w:val="2"/>
            <w:tcBorders>
              <w:top w:val="single" w:sz="4" w:space="0" w:color="auto"/>
              <w:left w:val="single" w:sz="4" w:space="0" w:color="auto"/>
              <w:bottom w:val="single" w:sz="4" w:space="0" w:color="auto"/>
              <w:right w:val="single" w:sz="4" w:space="0" w:color="auto"/>
            </w:tcBorders>
            <w:vAlign w:val="center"/>
          </w:tcPr>
          <w:p w14:paraId="5C67E55D" w14:textId="77777777" w:rsidR="004911C6" w:rsidRPr="00DA30C5" w:rsidRDefault="004911C6" w:rsidP="00673103">
            <w:pPr>
              <w:spacing w:line="276" w:lineRule="auto"/>
              <w:rPr>
                <w:b/>
                <w:szCs w:val="24"/>
              </w:rPr>
            </w:pPr>
          </w:p>
        </w:tc>
        <w:tc>
          <w:tcPr>
            <w:tcW w:w="1740" w:type="dxa"/>
            <w:tcBorders>
              <w:left w:val="single" w:sz="4" w:space="0" w:color="auto"/>
              <w:right w:val="single" w:sz="4" w:space="0" w:color="auto"/>
            </w:tcBorders>
            <w:vAlign w:val="center"/>
          </w:tcPr>
          <w:p w14:paraId="18D71AD9" w14:textId="77777777" w:rsidR="004911C6" w:rsidRPr="00DA30C5" w:rsidRDefault="004911C6" w:rsidP="00673103">
            <w:pPr>
              <w:spacing w:line="276" w:lineRule="auto"/>
              <w:rPr>
                <w:b/>
                <w:szCs w:val="24"/>
              </w:rPr>
            </w:pPr>
            <w:r w:rsidRPr="00DA30C5">
              <w:rPr>
                <w:rFonts w:eastAsia="Arial Unicode MS"/>
                <w:b/>
                <w:szCs w:val="24"/>
              </w:rPr>
              <w:t>Codice fiscale</w:t>
            </w:r>
          </w:p>
        </w:tc>
        <w:tc>
          <w:tcPr>
            <w:tcW w:w="3149" w:type="dxa"/>
            <w:tcBorders>
              <w:top w:val="single" w:sz="4" w:space="0" w:color="auto"/>
              <w:left w:val="single" w:sz="4" w:space="0" w:color="auto"/>
              <w:bottom w:val="single" w:sz="4" w:space="0" w:color="auto"/>
              <w:right w:val="single" w:sz="4" w:space="0" w:color="auto"/>
            </w:tcBorders>
            <w:vAlign w:val="center"/>
          </w:tcPr>
          <w:p w14:paraId="0F2DA631" w14:textId="77777777" w:rsidR="004911C6" w:rsidRPr="00DA30C5" w:rsidRDefault="004911C6" w:rsidP="00673103">
            <w:pPr>
              <w:spacing w:line="276" w:lineRule="auto"/>
              <w:rPr>
                <w:b/>
                <w:szCs w:val="24"/>
              </w:rPr>
            </w:pPr>
          </w:p>
        </w:tc>
      </w:tr>
      <w:tr w:rsidR="004911C6" w:rsidRPr="00DA30C5" w14:paraId="3F3E9177" w14:textId="77777777" w:rsidTr="00673103">
        <w:trPr>
          <w:trHeight w:val="567"/>
        </w:trPr>
        <w:tc>
          <w:tcPr>
            <w:tcW w:w="1526" w:type="dxa"/>
            <w:tcBorders>
              <w:right w:val="single" w:sz="4" w:space="0" w:color="auto"/>
            </w:tcBorders>
            <w:vAlign w:val="center"/>
          </w:tcPr>
          <w:p w14:paraId="623BD7EA" w14:textId="77777777" w:rsidR="004911C6" w:rsidRPr="00DA30C5" w:rsidRDefault="004911C6" w:rsidP="00673103">
            <w:pPr>
              <w:spacing w:line="276" w:lineRule="auto"/>
              <w:rPr>
                <w:b/>
                <w:szCs w:val="24"/>
              </w:rPr>
            </w:pPr>
            <w:r w:rsidRPr="00DA30C5">
              <w:rPr>
                <w:rFonts w:eastAsia="Arial Unicode MS"/>
                <w:b/>
                <w:szCs w:val="24"/>
              </w:rPr>
              <w:t>PEC</w:t>
            </w:r>
          </w:p>
        </w:tc>
        <w:tc>
          <w:tcPr>
            <w:tcW w:w="3363" w:type="dxa"/>
            <w:gridSpan w:val="2"/>
            <w:tcBorders>
              <w:top w:val="single" w:sz="4" w:space="0" w:color="auto"/>
              <w:left w:val="single" w:sz="4" w:space="0" w:color="auto"/>
              <w:bottom w:val="single" w:sz="4" w:space="0" w:color="auto"/>
              <w:right w:val="single" w:sz="4" w:space="0" w:color="auto"/>
            </w:tcBorders>
            <w:vAlign w:val="center"/>
          </w:tcPr>
          <w:p w14:paraId="2CD70BFE" w14:textId="77777777" w:rsidR="004911C6" w:rsidRPr="00DA30C5" w:rsidRDefault="004911C6" w:rsidP="00673103">
            <w:pPr>
              <w:spacing w:line="276" w:lineRule="auto"/>
              <w:rPr>
                <w:b/>
                <w:szCs w:val="24"/>
              </w:rPr>
            </w:pPr>
          </w:p>
        </w:tc>
        <w:tc>
          <w:tcPr>
            <w:tcW w:w="1740" w:type="dxa"/>
            <w:tcBorders>
              <w:left w:val="single" w:sz="4" w:space="0" w:color="auto"/>
              <w:right w:val="single" w:sz="4" w:space="0" w:color="auto"/>
            </w:tcBorders>
            <w:vAlign w:val="center"/>
          </w:tcPr>
          <w:p w14:paraId="50F3DCE6" w14:textId="77777777" w:rsidR="004911C6" w:rsidRPr="00DA30C5" w:rsidRDefault="004911C6" w:rsidP="00673103">
            <w:pPr>
              <w:spacing w:line="276" w:lineRule="auto"/>
              <w:rPr>
                <w:b/>
                <w:szCs w:val="24"/>
              </w:rPr>
            </w:pPr>
            <w:r w:rsidRPr="00DA30C5">
              <w:rPr>
                <w:rFonts w:eastAsia="Arial Unicode MS"/>
                <w:b/>
                <w:szCs w:val="24"/>
              </w:rPr>
              <w:t>E-mail</w:t>
            </w:r>
          </w:p>
        </w:tc>
        <w:tc>
          <w:tcPr>
            <w:tcW w:w="3149" w:type="dxa"/>
            <w:tcBorders>
              <w:top w:val="single" w:sz="4" w:space="0" w:color="auto"/>
              <w:left w:val="single" w:sz="4" w:space="0" w:color="auto"/>
              <w:bottom w:val="single" w:sz="4" w:space="0" w:color="auto"/>
              <w:right w:val="single" w:sz="4" w:space="0" w:color="auto"/>
            </w:tcBorders>
            <w:vAlign w:val="center"/>
          </w:tcPr>
          <w:p w14:paraId="366E444A" w14:textId="77777777" w:rsidR="004911C6" w:rsidRPr="00DA30C5" w:rsidRDefault="004911C6" w:rsidP="00673103">
            <w:pPr>
              <w:spacing w:line="276" w:lineRule="auto"/>
              <w:rPr>
                <w:b/>
                <w:szCs w:val="24"/>
              </w:rPr>
            </w:pPr>
          </w:p>
        </w:tc>
      </w:tr>
    </w:tbl>
    <w:p w14:paraId="31E441B1" w14:textId="77777777" w:rsidR="003154DE" w:rsidRPr="00DA30C5" w:rsidRDefault="003154DE" w:rsidP="003154DE">
      <w:pPr>
        <w:rPr>
          <w:rFonts w:eastAsia="Arial Unicode MS"/>
          <w:b/>
          <w:bCs/>
          <w:sz w:val="22"/>
          <w:szCs w:val="22"/>
        </w:rPr>
      </w:pPr>
    </w:p>
    <w:p w14:paraId="1CB8F619" w14:textId="77777777" w:rsidR="00090924" w:rsidRPr="00DA30C5" w:rsidRDefault="00090924" w:rsidP="003154DE">
      <w:pPr>
        <w:rPr>
          <w:rFonts w:eastAsia="Arial Unicode MS"/>
          <w:b/>
          <w:bCs/>
          <w:sz w:val="22"/>
          <w:szCs w:val="22"/>
        </w:rPr>
      </w:pPr>
      <w:r w:rsidRPr="00DA30C5">
        <w:rPr>
          <w:rFonts w:eastAsia="Arial Unicode MS"/>
          <w:b/>
          <w:bCs/>
          <w:sz w:val="22"/>
          <w:szCs w:val="22"/>
        </w:rPr>
        <w:t>Competenze ed esperienza pregressa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90924" w:rsidRPr="00DA30C5" w14:paraId="09F8006C" w14:textId="77777777" w:rsidTr="004911C6">
        <w:tc>
          <w:tcPr>
            <w:tcW w:w="9628" w:type="dxa"/>
          </w:tcPr>
          <w:p w14:paraId="7EC5EBE7" w14:textId="4F562DE1" w:rsidR="00090924" w:rsidRPr="00DA30C5" w:rsidRDefault="00090924" w:rsidP="008738D5">
            <w:pPr>
              <w:widowControl/>
              <w:suppressAutoHyphens w:val="0"/>
              <w:overflowPunct/>
              <w:jc w:val="both"/>
              <w:textAlignment w:val="auto"/>
              <w:rPr>
                <w:i/>
                <w:iCs/>
                <w:sz w:val="22"/>
                <w:szCs w:val="22"/>
              </w:rPr>
            </w:pPr>
            <w:r w:rsidRPr="00DA30C5">
              <w:rPr>
                <w:i/>
                <w:iCs/>
                <w:sz w:val="22"/>
                <w:szCs w:val="22"/>
              </w:rPr>
              <w:t>Esperienza pregressa maturata nei temi del GO, sia in termini di attività produttiva e di impresa sia in termini di attività tecnica e/o partecipazione a eventuali progetti di R&amp;S; eventuali pubblicazioni tecniche, scientifiche e divulgative sul tema (indicare al massimo 5 tra le più rilevanti).</w:t>
            </w:r>
          </w:p>
        </w:tc>
      </w:tr>
    </w:tbl>
    <w:p w14:paraId="59B69804" w14:textId="520F2D33" w:rsidR="00090924" w:rsidRPr="00DA30C5" w:rsidRDefault="004911C6">
      <w:r w:rsidRPr="00430CC9">
        <w:rPr>
          <w:rFonts w:eastAsia="Arial Unicode MS"/>
          <w:i/>
          <w:iCs/>
          <w:sz w:val="22"/>
          <w:szCs w:val="22"/>
        </w:rPr>
        <w:t>(</w:t>
      </w:r>
      <w:r w:rsidRPr="00430CC9">
        <w:rPr>
          <w:i/>
          <w:iCs/>
          <w:sz w:val="22"/>
          <w:szCs w:val="22"/>
        </w:rPr>
        <w:t>max 5.000 caratteri)</w:t>
      </w:r>
    </w:p>
    <w:p w14:paraId="1AAAFAB9" w14:textId="77777777" w:rsidR="00090924" w:rsidRPr="00DA30C5" w:rsidRDefault="00090924">
      <w:pPr>
        <w:sectPr w:rsidR="00090924" w:rsidRPr="00DA30C5" w:rsidSect="0073027D">
          <w:type w:val="continuous"/>
          <w:pgSz w:w="11906" w:h="16838"/>
          <w:pgMar w:top="709" w:right="1134" w:bottom="1134" w:left="1134" w:header="426" w:footer="720" w:gutter="0"/>
          <w:cols w:space="720"/>
          <w:docGrid w:linePitch="326"/>
        </w:sectPr>
      </w:pPr>
    </w:p>
    <w:p w14:paraId="2C6148F3" w14:textId="77777777" w:rsidR="008738D5" w:rsidRPr="004911C6" w:rsidRDefault="003154DE" w:rsidP="004911C6">
      <w:pPr>
        <w:pStyle w:val="Titolo2"/>
      </w:pPr>
      <w:bookmarkStart w:id="48" w:name="__RefHeading__47_1775385239"/>
      <w:bookmarkEnd w:id="48"/>
      <w:r w:rsidRPr="004911C6">
        <w:lastRenderedPageBreak/>
        <w:t xml:space="preserve"> </w:t>
      </w:r>
      <w:bookmarkStart w:id="49" w:name="_Toc210742450"/>
      <w:bookmarkStart w:id="50" w:name="_Toc210990106"/>
      <w:r w:rsidR="008738D5" w:rsidRPr="004911C6">
        <w:t>Elenco dei soggetti coinvolti</w:t>
      </w:r>
      <w:r w:rsidR="00F34DF0" w:rsidRPr="004911C6">
        <w:t>, tipologia</w:t>
      </w:r>
      <w:r w:rsidR="008738D5" w:rsidRPr="004911C6">
        <w:t xml:space="preserve"> e descrizione delle attività</w:t>
      </w:r>
      <w:bookmarkEnd w:id="49"/>
      <w:bookmarkEnd w:id="50"/>
    </w:p>
    <w:p w14:paraId="2B385F88" w14:textId="6DEAA218" w:rsidR="008738D5" w:rsidRPr="005A3041" w:rsidRDefault="008738D5">
      <w:pPr>
        <w:widowControl/>
        <w:suppressAutoHyphens w:val="0"/>
        <w:overflowPunct/>
        <w:jc w:val="both"/>
        <w:textAlignment w:val="auto"/>
        <w:rPr>
          <w:b/>
          <w:szCs w:val="24"/>
        </w:rPr>
      </w:pPr>
      <w:r w:rsidRPr="005A3041">
        <w:rPr>
          <w:szCs w:val="24"/>
        </w:rPr>
        <w:t xml:space="preserve">Elencare </w:t>
      </w:r>
      <w:r w:rsidR="0073027D">
        <w:rPr>
          <w:szCs w:val="24"/>
        </w:rPr>
        <w:t xml:space="preserve">tutti </w:t>
      </w:r>
      <w:r w:rsidRPr="005A3041">
        <w:rPr>
          <w:szCs w:val="24"/>
        </w:rPr>
        <w:t xml:space="preserve">i soggetti coinvolti e, per ciascuno di loro, indicare la tipologia e descrivere sinteticamente le attività che svolgeranno nelle fasi progettuali (azioni) in cui sono coinvolti. </w:t>
      </w:r>
      <w:r w:rsidRPr="005A3041">
        <w:rPr>
          <w:szCs w:val="24"/>
          <w:u w:val="single"/>
        </w:rPr>
        <w:t xml:space="preserve">Allegare al </w:t>
      </w:r>
      <w:r w:rsidR="0073027D">
        <w:rPr>
          <w:szCs w:val="24"/>
          <w:u w:val="single"/>
        </w:rPr>
        <w:t>P</w:t>
      </w:r>
      <w:r w:rsidRPr="005A3041">
        <w:rPr>
          <w:szCs w:val="24"/>
          <w:u w:val="single"/>
        </w:rPr>
        <w:t>iano di progetto i curricula dei soggetti coinvolti</w:t>
      </w:r>
      <w:r w:rsidRPr="005A3041">
        <w:rPr>
          <w:szCs w:val="24"/>
        </w:rPr>
        <w:t>.</w:t>
      </w:r>
    </w:p>
    <w:p w14:paraId="2CB5A24C" w14:textId="77777777" w:rsidR="008738D5" w:rsidRPr="00DA30C5" w:rsidRDefault="008738D5">
      <w:pPr>
        <w:widowControl/>
        <w:suppressAutoHyphens w:val="0"/>
        <w:overflowPunct/>
        <w:jc w:val="both"/>
        <w:textAlignment w:val="auto"/>
      </w:pPr>
    </w:p>
    <w:tbl>
      <w:tblPr>
        <w:tblW w:w="14935" w:type="dxa"/>
        <w:tblInd w:w="-50" w:type="dxa"/>
        <w:tblLayout w:type="fixed"/>
        <w:tblLook w:val="0000" w:firstRow="0" w:lastRow="0" w:firstColumn="0" w:lastColumn="0" w:noHBand="0" w:noVBand="0"/>
      </w:tblPr>
      <w:tblGrid>
        <w:gridCol w:w="534"/>
        <w:gridCol w:w="3957"/>
        <w:gridCol w:w="1337"/>
        <w:gridCol w:w="1276"/>
        <w:gridCol w:w="7831"/>
      </w:tblGrid>
      <w:tr w:rsidR="008738D5" w:rsidRPr="00DA30C5" w14:paraId="69A4D2C8" w14:textId="77777777" w:rsidTr="00F34DF0">
        <w:trPr>
          <w:trHeight w:val="395"/>
        </w:trPr>
        <w:tc>
          <w:tcPr>
            <w:tcW w:w="534" w:type="dxa"/>
            <w:tcBorders>
              <w:top w:val="single" w:sz="4" w:space="0" w:color="000000"/>
              <w:left w:val="single" w:sz="4" w:space="0" w:color="000000"/>
              <w:bottom w:val="single" w:sz="4" w:space="0" w:color="000000"/>
            </w:tcBorders>
            <w:vAlign w:val="center"/>
          </w:tcPr>
          <w:p w14:paraId="4F2018CC" w14:textId="77777777" w:rsidR="008738D5" w:rsidRPr="00DA30C5" w:rsidRDefault="008738D5">
            <w:pPr>
              <w:jc w:val="center"/>
              <w:rPr>
                <w:rFonts w:eastAsia="Arial Unicode MS"/>
                <w:b/>
                <w:sz w:val="22"/>
                <w:szCs w:val="22"/>
              </w:rPr>
            </w:pPr>
            <w:r w:rsidRPr="00DA30C5">
              <w:rPr>
                <w:rFonts w:eastAsia="Arial Unicode MS"/>
                <w:b/>
                <w:i/>
                <w:sz w:val="22"/>
                <w:szCs w:val="22"/>
              </w:rPr>
              <w:t>N.</w:t>
            </w:r>
          </w:p>
        </w:tc>
        <w:tc>
          <w:tcPr>
            <w:tcW w:w="3957" w:type="dxa"/>
            <w:tcBorders>
              <w:top w:val="single" w:sz="4" w:space="0" w:color="000000"/>
              <w:left w:val="single" w:sz="4" w:space="0" w:color="000000"/>
              <w:bottom w:val="single" w:sz="4" w:space="0" w:color="000000"/>
            </w:tcBorders>
            <w:vAlign w:val="center"/>
          </w:tcPr>
          <w:p w14:paraId="1D642620" w14:textId="77777777" w:rsidR="008738D5" w:rsidRPr="00DA30C5" w:rsidRDefault="008738D5">
            <w:pPr>
              <w:jc w:val="center"/>
              <w:rPr>
                <w:rFonts w:eastAsia="Arial Unicode MS"/>
                <w:b/>
                <w:sz w:val="22"/>
                <w:szCs w:val="22"/>
              </w:rPr>
            </w:pPr>
            <w:r w:rsidRPr="00DA30C5">
              <w:rPr>
                <w:rFonts w:eastAsia="Arial Unicode MS"/>
                <w:b/>
                <w:sz w:val="22"/>
                <w:szCs w:val="22"/>
              </w:rPr>
              <w:t>Soggetti</w:t>
            </w:r>
          </w:p>
        </w:tc>
        <w:tc>
          <w:tcPr>
            <w:tcW w:w="1337" w:type="dxa"/>
            <w:tcBorders>
              <w:top w:val="single" w:sz="4" w:space="0" w:color="000000"/>
              <w:left w:val="single" w:sz="4" w:space="0" w:color="000000"/>
              <w:bottom w:val="single" w:sz="4" w:space="0" w:color="000000"/>
            </w:tcBorders>
            <w:vAlign w:val="center"/>
          </w:tcPr>
          <w:p w14:paraId="26174F33" w14:textId="77777777" w:rsidR="008738D5" w:rsidRPr="00DA30C5" w:rsidRDefault="008738D5">
            <w:pPr>
              <w:jc w:val="center"/>
              <w:rPr>
                <w:rFonts w:eastAsia="Arial Unicode MS"/>
                <w:b/>
                <w:sz w:val="22"/>
                <w:szCs w:val="22"/>
              </w:rPr>
            </w:pPr>
            <w:r w:rsidRPr="00DA30C5">
              <w:rPr>
                <w:rFonts w:eastAsia="Arial Unicode MS"/>
                <w:b/>
                <w:sz w:val="22"/>
                <w:szCs w:val="22"/>
              </w:rPr>
              <w:t>Tipologia*</w:t>
            </w:r>
          </w:p>
        </w:tc>
        <w:tc>
          <w:tcPr>
            <w:tcW w:w="1276" w:type="dxa"/>
            <w:tcBorders>
              <w:top w:val="single" w:sz="4" w:space="0" w:color="000000"/>
              <w:left w:val="single" w:sz="4" w:space="0" w:color="000000"/>
              <w:bottom w:val="single" w:sz="4" w:space="0" w:color="000000"/>
            </w:tcBorders>
            <w:vAlign w:val="center"/>
          </w:tcPr>
          <w:p w14:paraId="67462C7E" w14:textId="77777777" w:rsidR="008738D5" w:rsidRPr="00DA30C5" w:rsidRDefault="008738D5">
            <w:pPr>
              <w:jc w:val="center"/>
              <w:rPr>
                <w:rFonts w:eastAsia="Arial Unicode MS"/>
                <w:b/>
                <w:sz w:val="22"/>
                <w:szCs w:val="22"/>
              </w:rPr>
            </w:pPr>
            <w:r w:rsidRPr="00DA30C5">
              <w:rPr>
                <w:rFonts w:eastAsia="Arial Unicode MS"/>
                <w:b/>
                <w:sz w:val="22"/>
                <w:szCs w:val="22"/>
              </w:rPr>
              <w:t xml:space="preserve">Azioni </w:t>
            </w:r>
          </w:p>
        </w:tc>
        <w:tc>
          <w:tcPr>
            <w:tcW w:w="7831" w:type="dxa"/>
            <w:tcBorders>
              <w:top w:val="single" w:sz="4" w:space="0" w:color="000000"/>
              <w:left w:val="single" w:sz="4" w:space="0" w:color="000000"/>
              <w:bottom w:val="single" w:sz="4" w:space="0" w:color="000000"/>
              <w:right w:val="single" w:sz="4" w:space="0" w:color="000000"/>
            </w:tcBorders>
            <w:vAlign w:val="center"/>
          </w:tcPr>
          <w:p w14:paraId="0A25DD3B" w14:textId="77777777" w:rsidR="008738D5" w:rsidRPr="00DA30C5" w:rsidRDefault="008738D5">
            <w:pPr>
              <w:jc w:val="center"/>
              <w:rPr>
                <w:rFonts w:eastAsia="Arial Unicode MS"/>
              </w:rPr>
            </w:pPr>
            <w:r w:rsidRPr="00DA30C5">
              <w:rPr>
                <w:rFonts w:eastAsia="Arial Unicode MS"/>
                <w:b/>
                <w:sz w:val="22"/>
                <w:szCs w:val="22"/>
              </w:rPr>
              <w:t xml:space="preserve">Descrizione sintetica delle attività </w:t>
            </w:r>
          </w:p>
        </w:tc>
      </w:tr>
      <w:tr w:rsidR="008738D5" w:rsidRPr="00DA30C5" w14:paraId="7D876816" w14:textId="77777777" w:rsidTr="00F34DF0">
        <w:trPr>
          <w:trHeight w:val="438"/>
        </w:trPr>
        <w:tc>
          <w:tcPr>
            <w:tcW w:w="534" w:type="dxa"/>
            <w:tcBorders>
              <w:top w:val="single" w:sz="4" w:space="0" w:color="000000"/>
              <w:left w:val="single" w:sz="4" w:space="0" w:color="000000"/>
              <w:bottom w:val="single" w:sz="4" w:space="0" w:color="000000"/>
            </w:tcBorders>
            <w:vAlign w:val="center"/>
          </w:tcPr>
          <w:p w14:paraId="73374541" w14:textId="77777777" w:rsidR="008738D5" w:rsidRPr="00DA30C5" w:rsidRDefault="008738D5">
            <w:pPr>
              <w:jc w:val="center"/>
              <w:rPr>
                <w:rFonts w:eastAsia="Arial Unicode MS"/>
              </w:rPr>
            </w:pPr>
            <w:r w:rsidRPr="00DA30C5">
              <w:rPr>
                <w:rFonts w:eastAsia="Arial Unicode MS"/>
              </w:rPr>
              <w:t>1</w:t>
            </w:r>
          </w:p>
        </w:tc>
        <w:tc>
          <w:tcPr>
            <w:tcW w:w="3957" w:type="dxa"/>
            <w:tcBorders>
              <w:top w:val="single" w:sz="4" w:space="0" w:color="000000"/>
              <w:left w:val="single" w:sz="4" w:space="0" w:color="000000"/>
              <w:bottom w:val="single" w:sz="4" w:space="0" w:color="000000"/>
            </w:tcBorders>
          </w:tcPr>
          <w:p w14:paraId="2A68BF75" w14:textId="77777777" w:rsidR="008738D5" w:rsidRPr="00DA30C5" w:rsidRDefault="008738D5">
            <w:pPr>
              <w:snapToGrid w:val="0"/>
              <w:rPr>
                <w:rFonts w:eastAsia="Arial Unicode MS"/>
              </w:rPr>
            </w:pPr>
          </w:p>
        </w:tc>
        <w:tc>
          <w:tcPr>
            <w:tcW w:w="1337" w:type="dxa"/>
            <w:tcBorders>
              <w:top w:val="single" w:sz="4" w:space="0" w:color="000000"/>
              <w:left w:val="single" w:sz="4" w:space="0" w:color="000000"/>
              <w:bottom w:val="single" w:sz="4" w:space="0" w:color="000000"/>
            </w:tcBorders>
          </w:tcPr>
          <w:p w14:paraId="0F85B443" w14:textId="77777777" w:rsidR="008738D5" w:rsidRPr="00DA30C5" w:rsidRDefault="008738D5">
            <w:pPr>
              <w:snapToGrid w:val="0"/>
              <w:rPr>
                <w:rFonts w:eastAsia="Arial Unicode MS"/>
              </w:rPr>
            </w:pPr>
          </w:p>
        </w:tc>
        <w:tc>
          <w:tcPr>
            <w:tcW w:w="1276" w:type="dxa"/>
            <w:tcBorders>
              <w:top w:val="single" w:sz="4" w:space="0" w:color="000000"/>
              <w:left w:val="single" w:sz="4" w:space="0" w:color="000000"/>
              <w:bottom w:val="single" w:sz="4" w:space="0" w:color="000000"/>
            </w:tcBorders>
          </w:tcPr>
          <w:p w14:paraId="17613021" w14:textId="77777777" w:rsidR="008738D5" w:rsidRPr="00DA30C5" w:rsidRDefault="008738D5">
            <w:pPr>
              <w:snapToGrid w:val="0"/>
              <w:rPr>
                <w:rFonts w:eastAsia="Arial Unicode MS"/>
              </w:rPr>
            </w:pPr>
          </w:p>
        </w:tc>
        <w:tc>
          <w:tcPr>
            <w:tcW w:w="7831" w:type="dxa"/>
            <w:tcBorders>
              <w:top w:val="single" w:sz="4" w:space="0" w:color="000000"/>
              <w:left w:val="single" w:sz="4" w:space="0" w:color="000000"/>
              <w:bottom w:val="single" w:sz="4" w:space="0" w:color="000000"/>
              <w:right w:val="single" w:sz="4" w:space="0" w:color="000000"/>
            </w:tcBorders>
          </w:tcPr>
          <w:p w14:paraId="068027E6" w14:textId="77777777" w:rsidR="008738D5" w:rsidRPr="00DA30C5" w:rsidRDefault="008738D5">
            <w:pPr>
              <w:snapToGrid w:val="0"/>
              <w:rPr>
                <w:rFonts w:eastAsia="Arial Unicode MS"/>
              </w:rPr>
            </w:pPr>
          </w:p>
        </w:tc>
      </w:tr>
      <w:tr w:rsidR="008738D5" w:rsidRPr="00DA30C5" w14:paraId="37CF7F67" w14:textId="77777777" w:rsidTr="00F34DF0">
        <w:trPr>
          <w:trHeight w:val="438"/>
        </w:trPr>
        <w:tc>
          <w:tcPr>
            <w:tcW w:w="534" w:type="dxa"/>
            <w:tcBorders>
              <w:top w:val="single" w:sz="4" w:space="0" w:color="000000"/>
              <w:left w:val="single" w:sz="4" w:space="0" w:color="000000"/>
              <w:bottom w:val="single" w:sz="4" w:space="0" w:color="000000"/>
            </w:tcBorders>
            <w:vAlign w:val="center"/>
          </w:tcPr>
          <w:p w14:paraId="4EB10369" w14:textId="77777777" w:rsidR="008738D5" w:rsidRPr="00DA30C5" w:rsidRDefault="008738D5">
            <w:pPr>
              <w:jc w:val="center"/>
              <w:rPr>
                <w:rFonts w:eastAsia="Arial Unicode MS"/>
              </w:rPr>
            </w:pPr>
            <w:r w:rsidRPr="00DA30C5">
              <w:rPr>
                <w:rFonts w:eastAsia="Arial Unicode MS"/>
              </w:rPr>
              <w:t>2</w:t>
            </w:r>
          </w:p>
        </w:tc>
        <w:tc>
          <w:tcPr>
            <w:tcW w:w="3957" w:type="dxa"/>
            <w:tcBorders>
              <w:top w:val="single" w:sz="4" w:space="0" w:color="000000"/>
              <w:left w:val="single" w:sz="4" w:space="0" w:color="000000"/>
              <w:bottom w:val="single" w:sz="4" w:space="0" w:color="000000"/>
            </w:tcBorders>
          </w:tcPr>
          <w:p w14:paraId="77DCB0E0" w14:textId="77777777" w:rsidR="008738D5" w:rsidRPr="00DA30C5" w:rsidRDefault="008738D5">
            <w:pPr>
              <w:snapToGrid w:val="0"/>
              <w:rPr>
                <w:rFonts w:eastAsia="Arial Unicode MS"/>
              </w:rPr>
            </w:pPr>
          </w:p>
        </w:tc>
        <w:tc>
          <w:tcPr>
            <w:tcW w:w="1337" w:type="dxa"/>
            <w:tcBorders>
              <w:top w:val="single" w:sz="4" w:space="0" w:color="000000"/>
              <w:left w:val="single" w:sz="4" w:space="0" w:color="000000"/>
              <w:bottom w:val="single" w:sz="4" w:space="0" w:color="000000"/>
            </w:tcBorders>
          </w:tcPr>
          <w:p w14:paraId="687A8A7E" w14:textId="77777777" w:rsidR="008738D5" w:rsidRPr="00DA30C5" w:rsidRDefault="008738D5">
            <w:pPr>
              <w:snapToGrid w:val="0"/>
              <w:rPr>
                <w:rFonts w:eastAsia="Arial Unicode MS"/>
              </w:rPr>
            </w:pPr>
          </w:p>
        </w:tc>
        <w:tc>
          <w:tcPr>
            <w:tcW w:w="1276" w:type="dxa"/>
            <w:tcBorders>
              <w:top w:val="single" w:sz="4" w:space="0" w:color="000000"/>
              <w:left w:val="single" w:sz="4" w:space="0" w:color="000000"/>
              <w:bottom w:val="single" w:sz="4" w:space="0" w:color="000000"/>
            </w:tcBorders>
          </w:tcPr>
          <w:p w14:paraId="401FED33" w14:textId="77777777" w:rsidR="008738D5" w:rsidRPr="00DA30C5" w:rsidRDefault="008738D5">
            <w:pPr>
              <w:snapToGrid w:val="0"/>
              <w:rPr>
                <w:rFonts w:eastAsia="Arial Unicode MS"/>
              </w:rPr>
            </w:pPr>
          </w:p>
        </w:tc>
        <w:tc>
          <w:tcPr>
            <w:tcW w:w="7831" w:type="dxa"/>
            <w:tcBorders>
              <w:top w:val="single" w:sz="4" w:space="0" w:color="000000"/>
              <w:left w:val="single" w:sz="4" w:space="0" w:color="000000"/>
              <w:bottom w:val="single" w:sz="4" w:space="0" w:color="000000"/>
              <w:right w:val="single" w:sz="4" w:space="0" w:color="000000"/>
            </w:tcBorders>
          </w:tcPr>
          <w:p w14:paraId="23DB86CF" w14:textId="77777777" w:rsidR="008738D5" w:rsidRPr="00DA30C5" w:rsidRDefault="008738D5">
            <w:pPr>
              <w:snapToGrid w:val="0"/>
              <w:rPr>
                <w:rFonts w:eastAsia="Arial Unicode MS"/>
              </w:rPr>
            </w:pPr>
          </w:p>
        </w:tc>
      </w:tr>
      <w:tr w:rsidR="008738D5" w:rsidRPr="00DA30C5" w14:paraId="7F2431FA" w14:textId="77777777" w:rsidTr="00F34DF0">
        <w:trPr>
          <w:trHeight w:val="438"/>
        </w:trPr>
        <w:tc>
          <w:tcPr>
            <w:tcW w:w="534" w:type="dxa"/>
            <w:tcBorders>
              <w:top w:val="single" w:sz="4" w:space="0" w:color="000000"/>
              <w:left w:val="single" w:sz="4" w:space="0" w:color="000000"/>
              <w:bottom w:val="single" w:sz="4" w:space="0" w:color="000000"/>
            </w:tcBorders>
            <w:vAlign w:val="center"/>
          </w:tcPr>
          <w:p w14:paraId="2E5761D8" w14:textId="77777777" w:rsidR="008738D5" w:rsidRPr="00DA30C5" w:rsidRDefault="008738D5">
            <w:pPr>
              <w:jc w:val="center"/>
              <w:rPr>
                <w:rFonts w:eastAsia="Arial Unicode MS"/>
              </w:rPr>
            </w:pPr>
            <w:r w:rsidRPr="00DA30C5">
              <w:rPr>
                <w:rFonts w:eastAsia="Arial Unicode MS"/>
              </w:rPr>
              <w:t>3</w:t>
            </w:r>
          </w:p>
        </w:tc>
        <w:tc>
          <w:tcPr>
            <w:tcW w:w="3957" w:type="dxa"/>
            <w:tcBorders>
              <w:top w:val="single" w:sz="4" w:space="0" w:color="000000"/>
              <w:left w:val="single" w:sz="4" w:space="0" w:color="000000"/>
              <w:bottom w:val="single" w:sz="4" w:space="0" w:color="000000"/>
            </w:tcBorders>
          </w:tcPr>
          <w:p w14:paraId="6951639F" w14:textId="77777777" w:rsidR="008738D5" w:rsidRPr="00DA30C5" w:rsidRDefault="008738D5">
            <w:pPr>
              <w:snapToGrid w:val="0"/>
              <w:rPr>
                <w:rFonts w:eastAsia="Arial Unicode MS"/>
              </w:rPr>
            </w:pPr>
          </w:p>
        </w:tc>
        <w:tc>
          <w:tcPr>
            <w:tcW w:w="1337" w:type="dxa"/>
            <w:tcBorders>
              <w:top w:val="single" w:sz="4" w:space="0" w:color="000000"/>
              <w:left w:val="single" w:sz="4" w:space="0" w:color="000000"/>
              <w:bottom w:val="single" w:sz="4" w:space="0" w:color="000000"/>
            </w:tcBorders>
          </w:tcPr>
          <w:p w14:paraId="7267C7E4" w14:textId="77777777" w:rsidR="008738D5" w:rsidRPr="00DA30C5" w:rsidRDefault="008738D5">
            <w:pPr>
              <w:snapToGrid w:val="0"/>
              <w:rPr>
                <w:rFonts w:eastAsia="Arial Unicode MS"/>
              </w:rPr>
            </w:pPr>
          </w:p>
        </w:tc>
        <w:tc>
          <w:tcPr>
            <w:tcW w:w="1276" w:type="dxa"/>
            <w:tcBorders>
              <w:top w:val="single" w:sz="4" w:space="0" w:color="000000"/>
              <w:left w:val="single" w:sz="4" w:space="0" w:color="000000"/>
              <w:bottom w:val="single" w:sz="4" w:space="0" w:color="000000"/>
            </w:tcBorders>
          </w:tcPr>
          <w:p w14:paraId="126C5CB5" w14:textId="77777777" w:rsidR="008738D5" w:rsidRPr="00DA30C5" w:rsidRDefault="008738D5">
            <w:pPr>
              <w:snapToGrid w:val="0"/>
              <w:rPr>
                <w:rFonts w:eastAsia="Arial Unicode MS"/>
              </w:rPr>
            </w:pPr>
          </w:p>
        </w:tc>
        <w:tc>
          <w:tcPr>
            <w:tcW w:w="7831" w:type="dxa"/>
            <w:tcBorders>
              <w:top w:val="single" w:sz="4" w:space="0" w:color="000000"/>
              <w:left w:val="single" w:sz="4" w:space="0" w:color="000000"/>
              <w:bottom w:val="single" w:sz="4" w:space="0" w:color="000000"/>
              <w:right w:val="single" w:sz="4" w:space="0" w:color="000000"/>
            </w:tcBorders>
          </w:tcPr>
          <w:p w14:paraId="622D4E5D" w14:textId="77777777" w:rsidR="008738D5" w:rsidRPr="00DA30C5" w:rsidRDefault="008738D5">
            <w:pPr>
              <w:snapToGrid w:val="0"/>
              <w:rPr>
                <w:rFonts w:eastAsia="Arial Unicode MS"/>
              </w:rPr>
            </w:pPr>
          </w:p>
        </w:tc>
      </w:tr>
      <w:tr w:rsidR="008738D5" w:rsidRPr="00DA30C5" w14:paraId="2FA8DC15" w14:textId="77777777" w:rsidTr="00F34DF0">
        <w:trPr>
          <w:trHeight w:val="438"/>
        </w:trPr>
        <w:tc>
          <w:tcPr>
            <w:tcW w:w="534" w:type="dxa"/>
            <w:tcBorders>
              <w:top w:val="single" w:sz="4" w:space="0" w:color="000000"/>
              <w:left w:val="single" w:sz="4" w:space="0" w:color="000000"/>
              <w:bottom w:val="single" w:sz="4" w:space="0" w:color="000000"/>
            </w:tcBorders>
            <w:vAlign w:val="center"/>
          </w:tcPr>
          <w:p w14:paraId="2A9E4F1D" w14:textId="77777777" w:rsidR="008738D5" w:rsidRPr="00DA30C5" w:rsidRDefault="008738D5">
            <w:pPr>
              <w:jc w:val="center"/>
              <w:rPr>
                <w:rFonts w:eastAsia="Arial Unicode MS"/>
              </w:rPr>
            </w:pPr>
            <w:r w:rsidRPr="00DA30C5">
              <w:rPr>
                <w:rFonts w:eastAsia="Arial Unicode MS"/>
              </w:rPr>
              <w:t>4</w:t>
            </w:r>
          </w:p>
        </w:tc>
        <w:tc>
          <w:tcPr>
            <w:tcW w:w="3957" w:type="dxa"/>
            <w:tcBorders>
              <w:top w:val="single" w:sz="4" w:space="0" w:color="000000"/>
              <w:left w:val="single" w:sz="4" w:space="0" w:color="000000"/>
              <w:bottom w:val="single" w:sz="4" w:space="0" w:color="000000"/>
            </w:tcBorders>
          </w:tcPr>
          <w:p w14:paraId="164DD8CA" w14:textId="77777777" w:rsidR="008738D5" w:rsidRPr="00DA30C5" w:rsidRDefault="008738D5">
            <w:pPr>
              <w:snapToGrid w:val="0"/>
              <w:rPr>
                <w:rFonts w:eastAsia="Arial Unicode MS"/>
              </w:rPr>
            </w:pPr>
          </w:p>
        </w:tc>
        <w:tc>
          <w:tcPr>
            <w:tcW w:w="1337" w:type="dxa"/>
            <w:tcBorders>
              <w:top w:val="single" w:sz="4" w:space="0" w:color="000000"/>
              <w:left w:val="single" w:sz="4" w:space="0" w:color="000000"/>
              <w:bottom w:val="single" w:sz="4" w:space="0" w:color="000000"/>
            </w:tcBorders>
          </w:tcPr>
          <w:p w14:paraId="43827B46" w14:textId="77777777" w:rsidR="008738D5" w:rsidRPr="00DA30C5" w:rsidRDefault="008738D5">
            <w:pPr>
              <w:snapToGrid w:val="0"/>
              <w:rPr>
                <w:rFonts w:eastAsia="Arial Unicode MS"/>
              </w:rPr>
            </w:pPr>
          </w:p>
        </w:tc>
        <w:tc>
          <w:tcPr>
            <w:tcW w:w="1276" w:type="dxa"/>
            <w:tcBorders>
              <w:top w:val="single" w:sz="4" w:space="0" w:color="000000"/>
              <w:left w:val="single" w:sz="4" w:space="0" w:color="000000"/>
              <w:bottom w:val="single" w:sz="4" w:space="0" w:color="000000"/>
            </w:tcBorders>
          </w:tcPr>
          <w:p w14:paraId="7FC0079D" w14:textId="77777777" w:rsidR="008738D5" w:rsidRPr="00DA30C5" w:rsidRDefault="008738D5">
            <w:pPr>
              <w:snapToGrid w:val="0"/>
              <w:rPr>
                <w:rFonts w:eastAsia="Arial Unicode MS"/>
              </w:rPr>
            </w:pPr>
          </w:p>
        </w:tc>
        <w:tc>
          <w:tcPr>
            <w:tcW w:w="7831" w:type="dxa"/>
            <w:tcBorders>
              <w:top w:val="single" w:sz="4" w:space="0" w:color="000000"/>
              <w:left w:val="single" w:sz="4" w:space="0" w:color="000000"/>
              <w:bottom w:val="single" w:sz="4" w:space="0" w:color="000000"/>
              <w:right w:val="single" w:sz="4" w:space="0" w:color="000000"/>
            </w:tcBorders>
          </w:tcPr>
          <w:p w14:paraId="04F1146A" w14:textId="77777777" w:rsidR="008738D5" w:rsidRPr="00DA30C5" w:rsidRDefault="008738D5">
            <w:pPr>
              <w:snapToGrid w:val="0"/>
              <w:rPr>
                <w:rFonts w:eastAsia="Arial Unicode MS"/>
              </w:rPr>
            </w:pPr>
          </w:p>
        </w:tc>
      </w:tr>
      <w:tr w:rsidR="008738D5" w:rsidRPr="00DA30C5" w14:paraId="0DEA6663" w14:textId="77777777" w:rsidTr="00F34DF0">
        <w:trPr>
          <w:trHeight w:val="438"/>
        </w:trPr>
        <w:tc>
          <w:tcPr>
            <w:tcW w:w="534" w:type="dxa"/>
            <w:tcBorders>
              <w:top w:val="single" w:sz="4" w:space="0" w:color="000000"/>
              <w:left w:val="single" w:sz="4" w:space="0" w:color="000000"/>
              <w:bottom w:val="single" w:sz="4" w:space="0" w:color="000000"/>
            </w:tcBorders>
            <w:vAlign w:val="center"/>
          </w:tcPr>
          <w:p w14:paraId="7C0FE698" w14:textId="77777777" w:rsidR="008738D5" w:rsidRPr="00DA30C5" w:rsidRDefault="008738D5">
            <w:pPr>
              <w:jc w:val="center"/>
              <w:rPr>
                <w:rFonts w:eastAsia="Arial Unicode MS"/>
              </w:rPr>
            </w:pPr>
            <w:r w:rsidRPr="00DA30C5">
              <w:rPr>
                <w:rFonts w:eastAsia="Arial Unicode MS"/>
              </w:rPr>
              <w:t>5</w:t>
            </w:r>
          </w:p>
        </w:tc>
        <w:tc>
          <w:tcPr>
            <w:tcW w:w="3957" w:type="dxa"/>
            <w:tcBorders>
              <w:top w:val="single" w:sz="4" w:space="0" w:color="000000"/>
              <w:left w:val="single" w:sz="4" w:space="0" w:color="000000"/>
              <w:bottom w:val="single" w:sz="4" w:space="0" w:color="000000"/>
            </w:tcBorders>
          </w:tcPr>
          <w:p w14:paraId="090E54AD" w14:textId="77777777" w:rsidR="008738D5" w:rsidRPr="00DA30C5" w:rsidRDefault="008738D5">
            <w:pPr>
              <w:snapToGrid w:val="0"/>
              <w:rPr>
                <w:rFonts w:eastAsia="Arial Unicode MS"/>
              </w:rPr>
            </w:pPr>
          </w:p>
        </w:tc>
        <w:tc>
          <w:tcPr>
            <w:tcW w:w="1337" w:type="dxa"/>
            <w:tcBorders>
              <w:top w:val="single" w:sz="4" w:space="0" w:color="000000"/>
              <w:left w:val="single" w:sz="4" w:space="0" w:color="000000"/>
              <w:bottom w:val="single" w:sz="4" w:space="0" w:color="000000"/>
            </w:tcBorders>
          </w:tcPr>
          <w:p w14:paraId="05D32347" w14:textId="77777777" w:rsidR="008738D5" w:rsidRPr="00DA30C5" w:rsidRDefault="008738D5">
            <w:pPr>
              <w:snapToGrid w:val="0"/>
              <w:rPr>
                <w:rFonts w:eastAsia="Arial Unicode MS"/>
              </w:rPr>
            </w:pPr>
          </w:p>
        </w:tc>
        <w:tc>
          <w:tcPr>
            <w:tcW w:w="1276" w:type="dxa"/>
            <w:tcBorders>
              <w:top w:val="single" w:sz="4" w:space="0" w:color="000000"/>
              <w:left w:val="single" w:sz="4" w:space="0" w:color="000000"/>
              <w:bottom w:val="single" w:sz="4" w:space="0" w:color="000000"/>
            </w:tcBorders>
          </w:tcPr>
          <w:p w14:paraId="0FFD17A3" w14:textId="77777777" w:rsidR="008738D5" w:rsidRPr="00DA30C5" w:rsidRDefault="008738D5">
            <w:pPr>
              <w:snapToGrid w:val="0"/>
              <w:rPr>
                <w:rFonts w:eastAsia="Arial Unicode MS"/>
              </w:rPr>
            </w:pPr>
          </w:p>
        </w:tc>
        <w:tc>
          <w:tcPr>
            <w:tcW w:w="7831" w:type="dxa"/>
            <w:tcBorders>
              <w:top w:val="single" w:sz="4" w:space="0" w:color="000000"/>
              <w:left w:val="single" w:sz="4" w:space="0" w:color="000000"/>
              <w:bottom w:val="single" w:sz="4" w:space="0" w:color="000000"/>
              <w:right w:val="single" w:sz="4" w:space="0" w:color="000000"/>
            </w:tcBorders>
          </w:tcPr>
          <w:p w14:paraId="7B808E92" w14:textId="77777777" w:rsidR="008738D5" w:rsidRPr="00DA30C5" w:rsidRDefault="008738D5">
            <w:pPr>
              <w:snapToGrid w:val="0"/>
              <w:rPr>
                <w:rFonts w:eastAsia="Arial Unicode MS"/>
              </w:rPr>
            </w:pPr>
          </w:p>
        </w:tc>
      </w:tr>
      <w:tr w:rsidR="008738D5" w:rsidRPr="00DA30C5" w14:paraId="4DFF1082" w14:textId="77777777" w:rsidTr="00F34DF0">
        <w:trPr>
          <w:trHeight w:val="438"/>
        </w:trPr>
        <w:tc>
          <w:tcPr>
            <w:tcW w:w="534" w:type="dxa"/>
            <w:tcBorders>
              <w:top w:val="single" w:sz="4" w:space="0" w:color="000000"/>
              <w:left w:val="single" w:sz="4" w:space="0" w:color="000000"/>
              <w:bottom w:val="single" w:sz="4" w:space="0" w:color="000000"/>
            </w:tcBorders>
            <w:vAlign w:val="center"/>
          </w:tcPr>
          <w:p w14:paraId="74669471" w14:textId="77777777" w:rsidR="008738D5" w:rsidRPr="00DA30C5" w:rsidRDefault="008738D5">
            <w:pPr>
              <w:jc w:val="center"/>
              <w:rPr>
                <w:rFonts w:eastAsia="Arial Unicode MS"/>
              </w:rPr>
            </w:pPr>
            <w:r w:rsidRPr="00DA30C5">
              <w:rPr>
                <w:rFonts w:eastAsia="Arial Unicode MS"/>
              </w:rPr>
              <w:t>6</w:t>
            </w:r>
          </w:p>
        </w:tc>
        <w:tc>
          <w:tcPr>
            <w:tcW w:w="3957" w:type="dxa"/>
            <w:tcBorders>
              <w:top w:val="single" w:sz="4" w:space="0" w:color="000000"/>
              <w:left w:val="single" w:sz="4" w:space="0" w:color="000000"/>
              <w:bottom w:val="single" w:sz="4" w:space="0" w:color="000000"/>
            </w:tcBorders>
          </w:tcPr>
          <w:p w14:paraId="1E59A0E6" w14:textId="77777777" w:rsidR="008738D5" w:rsidRPr="00DA30C5" w:rsidRDefault="008738D5">
            <w:pPr>
              <w:snapToGrid w:val="0"/>
              <w:rPr>
                <w:rFonts w:eastAsia="Arial Unicode MS"/>
              </w:rPr>
            </w:pPr>
          </w:p>
        </w:tc>
        <w:tc>
          <w:tcPr>
            <w:tcW w:w="1337" w:type="dxa"/>
            <w:tcBorders>
              <w:top w:val="single" w:sz="4" w:space="0" w:color="000000"/>
              <w:left w:val="single" w:sz="4" w:space="0" w:color="000000"/>
              <w:bottom w:val="single" w:sz="4" w:space="0" w:color="000000"/>
            </w:tcBorders>
          </w:tcPr>
          <w:p w14:paraId="6F7E561E" w14:textId="77777777" w:rsidR="008738D5" w:rsidRPr="00DA30C5" w:rsidRDefault="008738D5">
            <w:pPr>
              <w:snapToGrid w:val="0"/>
              <w:rPr>
                <w:rFonts w:eastAsia="Arial Unicode MS"/>
              </w:rPr>
            </w:pPr>
          </w:p>
        </w:tc>
        <w:tc>
          <w:tcPr>
            <w:tcW w:w="1276" w:type="dxa"/>
            <w:tcBorders>
              <w:top w:val="single" w:sz="4" w:space="0" w:color="000000"/>
              <w:left w:val="single" w:sz="4" w:space="0" w:color="000000"/>
              <w:bottom w:val="single" w:sz="4" w:space="0" w:color="000000"/>
            </w:tcBorders>
          </w:tcPr>
          <w:p w14:paraId="5CBAB070" w14:textId="77777777" w:rsidR="008738D5" w:rsidRPr="00DA30C5" w:rsidRDefault="008738D5">
            <w:pPr>
              <w:snapToGrid w:val="0"/>
              <w:rPr>
                <w:rFonts w:eastAsia="Arial Unicode MS"/>
              </w:rPr>
            </w:pPr>
          </w:p>
        </w:tc>
        <w:tc>
          <w:tcPr>
            <w:tcW w:w="7831" w:type="dxa"/>
            <w:tcBorders>
              <w:top w:val="single" w:sz="4" w:space="0" w:color="000000"/>
              <w:left w:val="single" w:sz="4" w:space="0" w:color="000000"/>
              <w:bottom w:val="single" w:sz="4" w:space="0" w:color="000000"/>
              <w:right w:val="single" w:sz="4" w:space="0" w:color="000000"/>
            </w:tcBorders>
          </w:tcPr>
          <w:p w14:paraId="010F9621" w14:textId="77777777" w:rsidR="008738D5" w:rsidRPr="00DA30C5" w:rsidRDefault="008738D5">
            <w:pPr>
              <w:snapToGrid w:val="0"/>
              <w:rPr>
                <w:rFonts w:eastAsia="Arial Unicode MS"/>
              </w:rPr>
            </w:pPr>
          </w:p>
        </w:tc>
      </w:tr>
      <w:tr w:rsidR="008738D5" w:rsidRPr="00DA30C5" w14:paraId="29FFFF3F" w14:textId="77777777" w:rsidTr="00F34DF0">
        <w:trPr>
          <w:trHeight w:val="438"/>
        </w:trPr>
        <w:tc>
          <w:tcPr>
            <w:tcW w:w="534" w:type="dxa"/>
            <w:tcBorders>
              <w:top w:val="single" w:sz="4" w:space="0" w:color="000000"/>
              <w:left w:val="single" w:sz="4" w:space="0" w:color="000000"/>
              <w:bottom w:val="single" w:sz="4" w:space="0" w:color="000000"/>
            </w:tcBorders>
            <w:vAlign w:val="center"/>
          </w:tcPr>
          <w:p w14:paraId="4D291E9F" w14:textId="77777777" w:rsidR="008738D5" w:rsidRPr="00DA30C5" w:rsidRDefault="008738D5">
            <w:pPr>
              <w:jc w:val="center"/>
              <w:rPr>
                <w:rFonts w:eastAsia="Arial Unicode MS"/>
              </w:rPr>
            </w:pPr>
            <w:r w:rsidRPr="00DA30C5">
              <w:rPr>
                <w:rFonts w:eastAsia="Arial Unicode MS"/>
              </w:rPr>
              <w:t>7</w:t>
            </w:r>
          </w:p>
        </w:tc>
        <w:tc>
          <w:tcPr>
            <w:tcW w:w="3957" w:type="dxa"/>
            <w:tcBorders>
              <w:top w:val="single" w:sz="4" w:space="0" w:color="000000"/>
              <w:left w:val="single" w:sz="4" w:space="0" w:color="000000"/>
              <w:bottom w:val="single" w:sz="4" w:space="0" w:color="000000"/>
            </w:tcBorders>
          </w:tcPr>
          <w:p w14:paraId="3D88A56F" w14:textId="77777777" w:rsidR="008738D5" w:rsidRPr="00DA30C5" w:rsidRDefault="008738D5">
            <w:pPr>
              <w:snapToGrid w:val="0"/>
              <w:rPr>
                <w:rFonts w:eastAsia="Arial Unicode MS"/>
              </w:rPr>
            </w:pPr>
          </w:p>
        </w:tc>
        <w:tc>
          <w:tcPr>
            <w:tcW w:w="1337" w:type="dxa"/>
            <w:tcBorders>
              <w:top w:val="single" w:sz="4" w:space="0" w:color="000000"/>
              <w:left w:val="single" w:sz="4" w:space="0" w:color="000000"/>
              <w:bottom w:val="single" w:sz="4" w:space="0" w:color="000000"/>
            </w:tcBorders>
          </w:tcPr>
          <w:p w14:paraId="3E3F6DD7" w14:textId="77777777" w:rsidR="008738D5" w:rsidRPr="00DA30C5" w:rsidRDefault="008738D5">
            <w:pPr>
              <w:snapToGrid w:val="0"/>
              <w:rPr>
                <w:rFonts w:eastAsia="Arial Unicode MS"/>
              </w:rPr>
            </w:pPr>
          </w:p>
        </w:tc>
        <w:tc>
          <w:tcPr>
            <w:tcW w:w="1276" w:type="dxa"/>
            <w:tcBorders>
              <w:top w:val="single" w:sz="4" w:space="0" w:color="000000"/>
              <w:left w:val="single" w:sz="4" w:space="0" w:color="000000"/>
              <w:bottom w:val="single" w:sz="4" w:space="0" w:color="000000"/>
            </w:tcBorders>
          </w:tcPr>
          <w:p w14:paraId="226594C5" w14:textId="77777777" w:rsidR="008738D5" w:rsidRPr="00DA30C5" w:rsidRDefault="008738D5">
            <w:pPr>
              <w:snapToGrid w:val="0"/>
              <w:rPr>
                <w:rFonts w:eastAsia="Arial Unicode MS"/>
              </w:rPr>
            </w:pPr>
          </w:p>
        </w:tc>
        <w:tc>
          <w:tcPr>
            <w:tcW w:w="7831" w:type="dxa"/>
            <w:tcBorders>
              <w:top w:val="single" w:sz="4" w:space="0" w:color="000000"/>
              <w:left w:val="single" w:sz="4" w:space="0" w:color="000000"/>
              <w:bottom w:val="single" w:sz="4" w:space="0" w:color="000000"/>
              <w:right w:val="single" w:sz="4" w:space="0" w:color="000000"/>
            </w:tcBorders>
          </w:tcPr>
          <w:p w14:paraId="2E08FDDE" w14:textId="77777777" w:rsidR="008738D5" w:rsidRPr="00DA30C5" w:rsidRDefault="008738D5">
            <w:pPr>
              <w:snapToGrid w:val="0"/>
              <w:rPr>
                <w:rFonts w:eastAsia="Arial Unicode MS"/>
              </w:rPr>
            </w:pPr>
          </w:p>
        </w:tc>
      </w:tr>
      <w:tr w:rsidR="008738D5" w:rsidRPr="00DA30C5" w14:paraId="457C9665" w14:textId="77777777" w:rsidTr="00F34DF0">
        <w:trPr>
          <w:trHeight w:val="438"/>
        </w:trPr>
        <w:tc>
          <w:tcPr>
            <w:tcW w:w="534" w:type="dxa"/>
            <w:tcBorders>
              <w:top w:val="single" w:sz="4" w:space="0" w:color="000000"/>
              <w:left w:val="single" w:sz="4" w:space="0" w:color="000000"/>
              <w:bottom w:val="single" w:sz="4" w:space="0" w:color="000000"/>
            </w:tcBorders>
            <w:vAlign w:val="center"/>
          </w:tcPr>
          <w:p w14:paraId="5CEFE64E" w14:textId="77777777" w:rsidR="008738D5" w:rsidRPr="00DA30C5" w:rsidRDefault="008738D5">
            <w:pPr>
              <w:jc w:val="center"/>
              <w:rPr>
                <w:rFonts w:eastAsia="Arial Unicode MS"/>
              </w:rPr>
            </w:pPr>
            <w:r w:rsidRPr="00DA30C5">
              <w:rPr>
                <w:rFonts w:eastAsia="Arial Unicode MS"/>
              </w:rPr>
              <w:t>8</w:t>
            </w:r>
          </w:p>
        </w:tc>
        <w:tc>
          <w:tcPr>
            <w:tcW w:w="3957" w:type="dxa"/>
            <w:tcBorders>
              <w:top w:val="single" w:sz="4" w:space="0" w:color="000000"/>
              <w:left w:val="single" w:sz="4" w:space="0" w:color="000000"/>
              <w:bottom w:val="single" w:sz="4" w:space="0" w:color="000000"/>
            </w:tcBorders>
          </w:tcPr>
          <w:p w14:paraId="7A63370B" w14:textId="77777777" w:rsidR="008738D5" w:rsidRPr="00DA30C5" w:rsidRDefault="008738D5">
            <w:pPr>
              <w:snapToGrid w:val="0"/>
              <w:rPr>
                <w:rFonts w:eastAsia="Arial Unicode MS"/>
              </w:rPr>
            </w:pPr>
          </w:p>
        </w:tc>
        <w:tc>
          <w:tcPr>
            <w:tcW w:w="1337" w:type="dxa"/>
            <w:tcBorders>
              <w:top w:val="single" w:sz="4" w:space="0" w:color="000000"/>
              <w:left w:val="single" w:sz="4" w:space="0" w:color="000000"/>
              <w:bottom w:val="single" w:sz="4" w:space="0" w:color="000000"/>
            </w:tcBorders>
          </w:tcPr>
          <w:p w14:paraId="4B4392BD" w14:textId="77777777" w:rsidR="008738D5" w:rsidRPr="00DA30C5" w:rsidRDefault="008738D5">
            <w:pPr>
              <w:snapToGrid w:val="0"/>
              <w:rPr>
                <w:rFonts w:eastAsia="Arial Unicode MS"/>
              </w:rPr>
            </w:pPr>
          </w:p>
        </w:tc>
        <w:tc>
          <w:tcPr>
            <w:tcW w:w="1276" w:type="dxa"/>
            <w:tcBorders>
              <w:top w:val="single" w:sz="4" w:space="0" w:color="000000"/>
              <w:left w:val="single" w:sz="4" w:space="0" w:color="000000"/>
              <w:bottom w:val="single" w:sz="4" w:space="0" w:color="000000"/>
            </w:tcBorders>
          </w:tcPr>
          <w:p w14:paraId="7A612C4E" w14:textId="77777777" w:rsidR="008738D5" w:rsidRPr="00DA30C5" w:rsidRDefault="008738D5">
            <w:pPr>
              <w:snapToGrid w:val="0"/>
              <w:rPr>
                <w:rFonts w:eastAsia="Arial Unicode MS"/>
              </w:rPr>
            </w:pPr>
          </w:p>
        </w:tc>
        <w:tc>
          <w:tcPr>
            <w:tcW w:w="7831" w:type="dxa"/>
            <w:tcBorders>
              <w:top w:val="single" w:sz="4" w:space="0" w:color="000000"/>
              <w:left w:val="single" w:sz="4" w:space="0" w:color="000000"/>
              <w:bottom w:val="single" w:sz="4" w:space="0" w:color="000000"/>
              <w:right w:val="single" w:sz="4" w:space="0" w:color="000000"/>
            </w:tcBorders>
          </w:tcPr>
          <w:p w14:paraId="7CEDAFC2" w14:textId="77777777" w:rsidR="008738D5" w:rsidRPr="00DA30C5" w:rsidRDefault="008738D5">
            <w:pPr>
              <w:snapToGrid w:val="0"/>
              <w:rPr>
                <w:rFonts w:eastAsia="Arial Unicode MS"/>
              </w:rPr>
            </w:pPr>
          </w:p>
        </w:tc>
      </w:tr>
      <w:tr w:rsidR="008738D5" w:rsidRPr="00DA30C5" w14:paraId="2ADFB9A3" w14:textId="77777777" w:rsidTr="00F34DF0">
        <w:trPr>
          <w:trHeight w:val="438"/>
        </w:trPr>
        <w:tc>
          <w:tcPr>
            <w:tcW w:w="534" w:type="dxa"/>
            <w:tcBorders>
              <w:top w:val="single" w:sz="4" w:space="0" w:color="000000"/>
              <w:left w:val="single" w:sz="4" w:space="0" w:color="000000"/>
              <w:bottom w:val="single" w:sz="4" w:space="0" w:color="000000"/>
            </w:tcBorders>
            <w:vAlign w:val="center"/>
          </w:tcPr>
          <w:p w14:paraId="57A27057" w14:textId="77777777" w:rsidR="008738D5" w:rsidRPr="00DA30C5" w:rsidRDefault="008738D5">
            <w:pPr>
              <w:jc w:val="center"/>
              <w:rPr>
                <w:rFonts w:eastAsia="Arial Unicode MS"/>
              </w:rPr>
            </w:pPr>
            <w:r w:rsidRPr="00DA30C5">
              <w:rPr>
                <w:rFonts w:eastAsia="Arial Unicode MS"/>
              </w:rPr>
              <w:t>9</w:t>
            </w:r>
          </w:p>
        </w:tc>
        <w:tc>
          <w:tcPr>
            <w:tcW w:w="3957" w:type="dxa"/>
            <w:tcBorders>
              <w:top w:val="single" w:sz="4" w:space="0" w:color="000000"/>
              <w:left w:val="single" w:sz="4" w:space="0" w:color="000000"/>
              <w:bottom w:val="single" w:sz="4" w:space="0" w:color="000000"/>
            </w:tcBorders>
          </w:tcPr>
          <w:p w14:paraId="0DBC96AB" w14:textId="77777777" w:rsidR="008738D5" w:rsidRPr="00DA30C5" w:rsidRDefault="008738D5">
            <w:pPr>
              <w:snapToGrid w:val="0"/>
              <w:rPr>
                <w:rFonts w:eastAsia="Arial Unicode MS"/>
              </w:rPr>
            </w:pPr>
          </w:p>
        </w:tc>
        <w:tc>
          <w:tcPr>
            <w:tcW w:w="1337" w:type="dxa"/>
            <w:tcBorders>
              <w:top w:val="single" w:sz="4" w:space="0" w:color="000000"/>
              <w:left w:val="single" w:sz="4" w:space="0" w:color="000000"/>
              <w:bottom w:val="single" w:sz="4" w:space="0" w:color="000000"/>
            </w:tcBorders>
          </w:tcPr>
          <w:p w14:paraId="16ECE887" w14:textId="77777777" w:rsidR="008738D5" w:rsidRPr="00DA30C5" w:rsidRDefault="008738D5">
            <w:pPr>
              <w:snapToGrid w:val="0"/>
              <w:rPr>
                <w:rFonts w:eastAsia="Arial Unicode MS"/>
              </w:rPr>
            </w:pPr>
          </w:p>
        </w:tc>
        <w:tc>
          <w:tcPr>
            <w:tcW w:w="1276" w:type="dxa"/>
            <w:tcBorders>
              <w:top w:val="single" w:sz="4" w:space="0" w:color="000000"/>
              <w:left w:val="single" w:sz="4" w:space="0" w:color="000000"/>
              <w:bottom w:val="single" w:sz="4" w:space="0" w:color="000000"/>
            </w:tcBorders>
          </w:tcPr>
          <w:p w14:paraId="19A144AF" w14:textId="77777777" w:rsidR="008738D5" w:rsidRPr="00DA30C5" w:rsidRDefault="008738D5">
            <w:pPr>
              <w:snapToGrid w:val="0"/>
              <w:rPr>
                <w:rFonts w:eastAsia="Arial Unicode MS"/>
              </w:rPr>
            </w:pPr>
          </w:p>
        </w:tc>
        <w:tc>
          <w:tcPr>
            <w:tcW w:w="7831" w:type="dxa"/>
            <w:tcBorders>
              <w:top w:val="single" w:sz="4" w:space="0" w:color="000000"/>
              <w:left w:val="single" w:sz="4" w:space="0" w:color="000000"/>
              <w:bottom w:val="single" w:sz="4" w:space="0" w:color="000000"/>
              <w:right w:val="single" w:sz="4" w:space="0" w:color="000000"/>
            </w:tcBorders>
          </w:tcPr>
          <w:p w14:paraId="5AD4A58B" w14:textId="77777777" w:rsidR="008738D5" w:rsidRPr="00DA30C5" w:rsidRDefault="008738D5">
            <w:pPr>
              <w:snapToGrid w:val="0"/>
              <w:rPr>
                <w:rFonts w:eastAsia="Arial Unicode MS"/>
              </w:rPr>
            </w:pPr>
          </w:p>
        </w:tc>
      </w:tr>
      <w:tr w:rsidR="008738D5" w:rsidRPr="00DA30C5" w14:paraId="1E40EDDC" w14:textId="77777777" w:rsidTr="00F34DF0">
        <w:trPr>
          <w:trHeight w:val="438"/>
        </w:trPr>
        <w:tc>
          <w:tcPr>
            <w:tcW w:w="534" w:type="dxa"/>
            <w:tcBorders>
              <w:top w:val="single" w:sz="4" w:space="0" w:color="000000"/>
              <w:left w:val="single" w:sz="4" w:space="0" w:color="000000"/>
              <w:bottom w:val="single" w:sz="4" w:space="0" w:color="000000"/>
            </w:tcBorders>
            <w:vAlign w:val="center"/>
          </w:tcPr>
          <w:p w14:paraId="63E16A85" w14:textId="77777777" w:rsidR="008738D5" w:rsidRPr="00DA30C5" w:rsidRDefault="008738D5">
            <w:pPr>
              <w:jc w:val="center"/>
              <w:rPr>
                <w:rFonts w:eastAsia="Arial Unicode MS"/>
              </w:rPr>
            </w:pPr>
            <w:r w:rsidRPr="00DA30C5">
              <w:rPr>
                <w:rFonts w:eastAsia="Arial Unicode MS"/>
              </w:rPr>
              <w:t>…</w:t>
            </w:r>
          </w:p>
        </w:tc>
        <w:tc>
          <w:tcPr>
            <w:tcW w:w="3957" w:type="dxa"/>
            <w:tcBorders>
              <w:top w:val="single" w:sz="4" w:space="0" w:color="000000"/>
              <w:left w:val="single" w:sz="4" w:space="0" w:color="000000"/>
              <w:bottom w:val="single" w:sz="4" w:space="0" w:color="000000"/>
            </w:tcBorders>
          </w:tcPr>
          <w:p w14:paraId="59C05505" w14:textId="77777777" w:rsidR="008738D5" w:rsidRPr="00DA30C5" w:rsidRDefault="008738D5">
            <w:pPr>
              <w:snapToGrid w:val="0"/>
              <w:rPr>
                <w:rFonts w:eastAsia="Arial Unicode MS"/>
              </w:rPr>
            </w:pPr>
          </w:p>
        </w:tc>
        <w:tc>
          <w:tcPr>
            <w:tcW w:w="1337" w:type="dxa"/>
            <w:tcBorders>
              <w:top w:val="single" w:sz="4" w:space="0" w:color="000000"/>
              <w:left w:val="single" w:sz="4" w:space="0" w:color="000000"/>
              <w:bottom w:val="single" w:sz="4" w:space="0" w:color="000000"/>
            </w:tcBorders>
          </w:tcPr>
          <w:p w14:paraId="428A7F73" w14:textId="77777777" w:rsidR="008738D5" w:rsidRPr="00DA30C5" w:rsidRDefault="008738D5">
            <w:pPr>
              <w:snapToGrid w:val="0"/>
              <w:rPr>
                <w:rFonts w:eastAsia="Arial Unicode MS"/>
              </w:rPr>
            </w:pPr>
          </w:p>
        </w:tc>
        <w:tc>
          <w:tcPr>
            <w:tcW w:w="1276" w:type="dxa"/>
            <w:tcBorders>
              <w:top w:val="single" w:sz="4" w:space="0" w:color="000000"/>
              <w:left w:val="single" w:sz="4" w:space="0" w:color="000000"/>
              <w:bottom w:val="single" w:sz="4" w:space="0" w:color="000000"/>
            </w:tcBorders>
          </w:tcPr>
          <w:p w14:paraId="5648486D" w14:textId="77777777" w:rsidR="008738D5" w:rsidRPr="00DA30C5" w:rsidRDefault="008738D5">
            <w:pPr>
              <w:snapToGrid w:val="0"/>
              <w:rPr>
                <w:rFonts w:eastAsia="Arial Unicode MS"/>
              </w:rPr>
            </w:pPr>
          </w:p>
        </w:tc>
        <w:tc>
          <w:tcPr>
            <w:tcW w:w="7831" w:type="dxa"/>
            <w:tcBorders>
              <w:top w:val="single" w:sz="4" w:space="0" w:color="000000"/>
              <w:left w:val="single" w:sz="4" w:space="0" w:color="000000"/>
              <w:bottom w:val="single" w:sz="4" w:space="0" w:color="000000"/>
              <w:right w:val="single" w:sz="4" w:space="0" w:color="000000"/>
            </w:tcBorders>
          </w:tcPr>
          <w:p w14:paraId="2E0F5BC9" w14:textId="77777777" w:rsidR="008738D5" w:rsidRPr="00DA30C5" w:rsidRDefault="008738D5">
            <w:pPr>
              <w:snapToGrid w:val="0"/>
              <w:rPr>
                <w:rFonts w:eastAsia="Arial Unicode MS"/>
              </w:rPr>
            </w:pPr>
          </w:p>
        </w:tc>
      </w:tr>
    </w:tbl>
    <w:p w14:paraId="3BF1E178" w14:textId="77777777" w:rsidR="00F34DF0" w:rsidRPr="00DA30C5" w:rsidRDefault="00F34DF0">
      <w:pPr>
        <w:tabs>
          <w:tab w:val="left" w:pos="484"/>
          <w:tab w:val="left" w:pos="4441"/>
          <w:tab w:val="left" w:pos="7676"/>
          <w:tab w:val="left" w:pos="10101"/>
        </w:tabs>
        <w:snapToGrid w:val="0"/>
        <w:ind w:left="-50"/>
        <w:rPr>
          <w:rFonts w:eastAsia="Arial Unicode MS"/>
          <w:sz w:val="12"/>
          <w:szCs w:val="8"/>
        </w:rPr>
      </w:pPr>
    </w:p>
    <w:p w14:paraId="49639C8C" w14:textId="77777777" w:rsidR="00F34DF0" w:rsidRPr="00DA30C5" w:rsidRDefault="00F34DF0" w:rsidP="00F34DF0">
      <w:pPr>
        <w:widowControl/>
        <w:suppressAutoHyphens w:val="0"/>
        <w:overflowPunct/>
        <w:spacing w:before="120"/>
        <w:jc w:val="both"/>
        <w:textAlignment w:val="auto"/>
        <w:rPr>
          <w:rFonts w:eastAsia="Arial Unicode MS"/>
          <w:b/>
          <w:i/>
          <w:iCs/>
          <w:sz w:val="22"/>
          <w:szCs w:val="22"/>
          <w:highlight w:val="yellow"/>
        </w:rPr>
      </w:pPr>
      <w:r w:rsidRPr="00DA30C5">
        <w:rPr>
          <w:b/>
          <w:i/>
          <w:iCs/>
          <w:sz w:val="22"/>
          <w:szCs w:val="22"/>
        </w:rPr>
        <w:t>(*) Tipologia dei soggetti coinvolti</w:t>
      </w:r>
    </w:p>
    <w:tbl>
      <w:tblPr>
        <w:tblW w:w="14884" w:type="dxa"/>
        <w:tblInd w:w="-5" w:type="dxa"/>
        <w:tblLayout w:type="fixed"/>
        <w:tblLook w:val="0000" w:firstRow="0" w:lastRow="0" w:firstColumn="0" w:lastColumn="0" w:noHBand="0" w:noVBand="0"/>
      </w:tblPr>
      <w:tblGrid>
        <w:gridCol w:w="14884"/>
      </w:tblGrid>
      <w:tr w:rsidR="00F34DF0" w:rsidRPr="004911C6" w14:paraId="0B115045" w14:textId="77777777" w:rsidTr="004911C6">
        <w:trPr>
          <w:trHeight w:val="180"/>
        </w:trPr>
        <w:tc>
          <w:tcPr>
            <w:tcW w:w="14884" w:type="dxa"/>
            <w:tcBorders>
              <w:top w:val="single" w:sz="4" w:space="0" w:color="000000"/>
              <w:left w:val="single" w:sz="4" w:space="0" w:color="000000"/>
              <w:bottom w:val="single" w:sz="4" w:space="0" w:color="000000"/>
              <w:right w:val="single" w:sz="4" w:space="0" w:color="000000"/>
            </w:tcBorders>
          </w:tcPr>
          <w:p w14:paraId="0D798C8A" w14:textId="25676AE9" w:rsidR="00F34DF0" w:rsidRPr="004911C6" w:rsidRDefault="00F34DF0" w:rsidP="003965CF">
            <w:pPr>
              <w:widowControl/>
              <w:suppressAutoHyphens w:val="0"/>
              <w:overflowPunct/>
              <w:textAlignment w:val="auto"/>
              <w:rPr>
                <w:bCs/>
                <w:i/>
                <w:iCs/>
                <w:sz w:val="22"/>
                <w:szCs w:val="22"/>
              </w:rPr>
            </w:pPr>
            <w:r w:rsidRPr="004911C6">
              <w:rPr>
                <w:rFonts w:eastAsia="Arial Unicode MS"/>
                <w:bCs/>
                <w:i/>
                <w:iCs/>
                <w:sz w:val="22"/>
                <w:szCs w:val="22"/>
              </w:rPr>
              <w:t>1.</w:t>
            </w:r>
            <w:r w:rsidR="003965CF" w:rsidRPr="004911C6">
              <w:rPr>
                <w:rFonts w:eastAsia="Arial Unicode MS"/>
                <w:bCs/>
                <w:i/>
                <w:iCs/>
                <w:sz w:val="22"/>
                <w:szCs w:val="22"/>
              </w:rPr>
              <w:t xml:space="preserve"> </w:t>
            </w:r>
            <w:r w:rsidR="00D74255" w:rsidRPr="004911C6">
              <w:rPr>
                <w:rFonts w:eastAsia="Arial Unicode MS"/>
                <w:bCs/>
                <w:i/>
                <w:iCs/>
                <w:sz w:val="22"/>
                <w:szCs w:val="22"/>
              </w:rPr>
              <w:t>Imprese agricole e/o forestali con sede legale e/o operativa in Sicilia</w:t>
            </w:r>
          </w:p>
        </w:tc>
      </w:tr>
      <w:tr w:rsidR="00F34DF0" w:rsidRPr="004911C6" w14:paraId="52735223" w14:textId="77777777" w:rsidTr="004911C6">
        <w:trPr>
          <w:trHeight w:val="180"/>
        </w:trPr>
        <w:tc>
          <w:tcPr>
            <w:tcW w:w="14884" w:type="dxa"/>
            <w:tcBorders>
              <w:top w:val="single" w:sz="4" w:space="0" w:color="000000"/>
              <w:left w:val="single" w:sz="4" w:space="0" w:color="000000"/>
              <w:bottom w:val="single" w:sz="4" w:space="0" w:color="000000"/>
              <w:right w:val="single" w:sz="4" w:space="0" w:color="000000"/>
            </w:tcBorders>
          </w:tcPr>
          <w:p w14:paraId="06BB1723" w14:textId="409E3660" w:rsidR="00F34DF0" w:rsidRPr="004911C6" w:rsidRDefault="00F34DF0" w:rsidP="003965CF">
            <w:pPr>
              <w:widowControl/>
              <w:suppressAutoHyphens w:val="0"/>
              <w:overflowPunct/>
              <w:textAlignment w:val="auto"/>
              <w:rPr>
                <w:rFonts w:eastAsia="Arial Unicode MS"/>
                <w:bCs/>
                <w:i/>
                <w:iCs/>
                <w:sz w:val="22"/>
                <w:szCs w:val="22"/>
              </w:rPr>
            </w:pPr>
            <w:r w:rsidRPr="004911C6">
              <w:rPr>
                <w:rFonts w:eastAsia="Arial Unicode MS"/>
                <w:bCs/>
                <w:i/>
                <w:iCs/>
                <w:sz w:val="22"/>
                <w:szCs w:val="22"/>
              </w:rPr>
              <w:t>2.</w:t>
            </w:r>
            <w:r w:rsidR="003965CF" w:rsidRPr="004911C6">
              <w:rPr>
                <w:rFonts w:eastAsia="Arial Unicode MS"/>
                <w:bCs/>
                <w:i/>
                <w:iCs/>
                <w:sz w:val="22"/>
                <w:szCs w:val="22"/>
              </w:rPr>
              <w:t xml:space="preserve"> Imprese in forma associata (tipo OP, associazioni produttori, cooperative, consorzi)</w:t>
            </w:r>
          </w:p>
        </w:tc>
      </w:tr>
      <w:tr w:rsidR="00F34DF0" w:rsidRPr="004911C6" w14:paraId="4BCBB2F0" w14:textId="77777777" w:rsidTr="004911C6">
        <w:trPr>
          <w:trHeight w:val="180"/>
        </w:trPr>
        <w:tc>
          <w:tcPr>
            <w:tcW w:w="14884" w:type="dxa"/>
            <w:tcBorders>
              <w:top w:val="single" w:sz="4" w:space="0" w:color="000000"/>
              <w:left w:val="single" w:sz="4" w:space="0" w:color="000000"/>
              <w:bottom w:val="single" w:sz="4" w:space="0" w:color="000000"/>
              <w:right w:val="single" w:sz="4" w:space="0" w:color="000000"/>
            </w:tcBorders>
          </w:tcPr>
          <w:p w14:paraId="2D0FA222" w14:textId="2116933C" w:rsidR="00F34DF0" w:rsidRPr="004911C6" w:rsidRDefault="00F34DF0" w:rsidP="003965CF">
            <w:pPr>
              <w:widowControl/>
              <w:suppressAutoHyphens w:val="0"/>
              <w:overflowPunct/>
              <w:textAlignment w:val="auto"/>
              <w:rPr>
                <w:rFonts w:eastAsia="Arial Unicode MS"/>
                <w:bCs/>
                <w:i/>
                <w:iCs/>
                <w:sz w:val="22"/>
                <w:szCs w:val="22"/>
              </w:rPr>
            </w:pPr>
            <w:r w:rsidRPr="004911C6">
              <w:rPr>
                <w:rFonts w:eastAsia="Arial Unicode MS"/>
                <w:bCs/>
                <w:i/>
                <w:iCs/>
                <w:sz w:val="22"/>
                <w:szCs w:val="22"/>
              </w:rPr>
              <w:t xml:space="preserve">3. </w:t>
            </w:r>
            <w:r w:rsidR="003965CF" w:rsidRPr="004911C6">
              <w:rPr>
                <w:rFonts w:eastAsia="Arial Unicode MS"/>
                <w:bCs/>
                <w:i/>
                <w:iCs/>
                <w:sz w:val="22"/>
                <w:szCs w:val="22"/>
              </w:rPr>
              <w:t>Soggetti prestatori di consulenza</w:t>
            </w:r>
          </w:p>
        </w:tc>
      </w:tr>
      <w:tr w:rsidR="00F34DF0" w:rsidRPr="004911C6" w14:paraId="499BEC3A" w14:textId="77777777" w:rsidTr="004911C6">
        <w:trPr>
          <w:trHeight w:val="180"/>
        </w:trPr>
        <w:tc>
          <w:tcPr>
            <w:tcW w:w="14884" w:type="dxa"/>
            <w:tcBorders>
              <w:top w:val="single" w:sz="4" w:space="0" w:color="000000"/>
              <w:left w:val="single" w:sz="4" w:space="0" w:color="000000"/>
              <w:bottom w:val="single" w:sz="4" w:space="0" w:color="000000"/>
              <w:right w:val="single" w:sz="4" w:space="0" w:color="000000"/>
            </w:tcBorders>
          </w:tcPr>
          <w:p w14:paraId="7175A731" w14:textId="52E799E6" w:rsidR="00F34DF0" w:rsidRPr="004911C6" w:rsidRDefault="00F34DF0" w:rsidP="005266AB">
            <w:pPr>
              <w:widowControl/>
              <w:suppressAutoHyphens w:val="0"/>
              <w:overflowPunct/>
              <w:textAlignment w:val="auto"/>
              <w:rPr>
                <w:rFonts w:eastAsia="Arial Unicode MS"/>
                <w:bCs/>
                <w:i/>
                <w:iCs/>
                <w:sz w:val="22"/>
                <w:szCs w:val="22"/>
              </w:rPr>
            </w:pPr>
            <w:r w:rsidRPr="004911C6">
              <w:rPr>
                <w:rFonts w:eastAsia="Arial Unicode MS"/>
                <w:bCs/>
                <w:i/>
                <w:iCs/>
                <w:sz w:val="22"/>
                <w:szCs w:val="22"/>
              </w:rPr>
              <w:t xml:space="preserve">4. </w:t>
            </w:r>
            <w:r w:rsidR="00D74255" w:rsidRPr="004911C6">
              <w:rPr>
                <w:rFonts w:eastAsia="Arial Unicode MS"/>
                <w:bCs/>
                <w:i/>
                <w:iCs/>
                <w:sz w:val="22"/>
                <w:szCs w:val="22"/>
              </w:rPr>
              <w:t>Enti pubblici e/o imprese private operanti nel settore della ricerca</w:t>
            </w:r>
          </w:p>
        </w:tc>
      </w:tr>
      <w:tr w:rsidR="005266AB" w:rsidRPr="004911C6" w14:paraId="71BD01E8" w14:textId="77777777" w:rsidTr="004911C6">
        <w:trPr>
          <w:trHeight w:val="180"/>
        </w:trPr>
        <w:tc>
          <w:tcPr>
            <w:tcW w:w="14884" w:type="dxa"/>
            <w:tcBorders>
              <w:top w:val="single" w:sz="4" w:space="0" w:color="000000"/>
              <w:left w:val="single" w:sz="4" w:space="0" w:color="000000"/>
              <w:bottom w:val="single" w:sz="4" w:space="0" w:color="000000"/>
              <w:right w:val="single" w:sz="4" w:space="0" w:color="000000"/>
            </w:tcBorders>
          </w:tcPr>
          <w:p w14:paraId="16D12D21" w14:textId="47F1D66A" w:rsidR="005266AB" w:rsidRPr="004911C6" w:rsidRDefault="005266AB" w:rsidP="005266AB">
            <w:pPr>
              <w:widowControl/>
              <w:suppressAutoHyphens w:val="0"/>
              <w:overflowPunct/>
              <w:textAlignment w:val="auto"/>
              <w:rPr>
                <w:rFonts w:eastAsia="Arial Unicode MS"/>
                <w:bCs/>
                <w:i/>
                <w:iCs/>
                <w:sz w:val="22"/>
                <w:szCs w:val="22"/>
              </w:rPr>
            </w:pPr>
            <w:r w:rsidRPr="004911C6">
              <w:rPr>
                <w:rFonts w:eastAsia="Arial Unicode MS"/>
                <w:bCs/>
                <w:i/>
                <w:iCs/>
                <w:sz w:val="22"/>
                <w:szCs w:val="22"/>
              </w:rPr>
              <w:t>5. Fornitori di servizi diversi dai consulenti</w:t>
            </w:r>
          </w:p>
        </w:tc>
      </w:tr>
      <w:tr w:rsidR="005266AB" w:rsidRPr="004911C6" w14:paraId="785975ED" w14:textId="77777777" w:rsidTr="004911C6">
        <w:trPr>
          <w:trHeight w:val="180"/>
        </w:trPr>
        <w:tc>
          <w:tcPr>
            <w:tcW w:w="14884" w:type="dxa"/>
            <w:tcBorders>
              <w:top w:val="single" w:sz="4" w:space="0" w:color="000000"/>
              <w:left w:val="single" w:sz="4" w:space="0" w:color="000000"/>
              <w:bottom w:val="single" w:sz="4" w:space="0" w:color="000000"/>
              <w:right w:val="single" w:sz="4" w:space="0" w:color="000000"/>
            </w:tcBorders>
          </w:tcPr>
          <w:p w14:paraId="2A0E0EC5" w14:textId="3CCCB0FB" w:rsidR="005266AB" w:rsidRPr="004911C6" w:rsidRDefault="00330FDE" w:rsidP="005266AB">
            <w:pPr>
              <w:widowControl/>
              <w:suppressAutoHyphens w:val="0"/>
              <w:overflowPunct/>
              <w:textAlignment w:val="auto"/>
              <w:rPr>
                <w:rFonts w:eastAsia="Arial Unicode MS"/>
                <w:bCs/>
                <w:i/>
                <w:iCs/>
                <w:sz w:val="22"/>
                <w:szCs w:val="22"/>
              </w:rPr>
            </w:pPr>
            <w:r w:rsidRPr="004911C6">
              <w:rPr>
                <w:rFonts w:eastAsia="Arial Unicode MS"/>
                <w:bCs/>
                <w:i/>
                <w:iCs/>
                <w:sz w:val="22"/>
                <w:szCs w:val="22"/>
              </w:rPr>
              <w:t xml:space="preserve">6. </w:t>
            </w:r>
            <w:r w:rsidR="00C61040" w:rsidRPr="004911C6">
              <w:rPr>
                <w:rFonts w:eastAsia="Arial Unicode MS"/>
                <w:bCs/>
                <w:i/>
                <w:iCs/>
                <w:sz w:val="22"/>
                <w:szCs w:val="22"/>
              </w:rPr>
              <w:t>I</w:t>
            </w:r>
            <w:r w:rsidRPr="004911C6">
              <w:rPr>
                <w:rFonts w:eastAsia="Arial Unicode MS"/>
                <w:bCs/>
                <w:i/>
                <w:iCs/>
                <w:sz w:val="22"/>
                <w:szCs w:val="22"/>
              </w:rPr>
              <w:t>mprese di trasformazione del settore primario</w:t>
            </w:r>
          </w:p>
        </w:tc>
      </w:tr>
      <w:tr w:rsidR="005266AB" w:rsidRPr="004911C6" w14:paraId="762F060E" w14:textId="77777777" w:rsidTr="004911C6">
        <w:trPr>
          <w:trHeight w:val="180"/>
        </w:trPr>
        <w:tc>
          <w:tcPr>
            <w:tcW w:w="14884" w:type="dxa"/>
            <w:tcBorders>
              <w:top w:val="single" w:sz="4" w:space="0" w:color="000000"/>
              <w:left w:val="single" w:sz="4" w:space="0" w:color="000000"/>
              <w:bottom w:val="single" w:sz="4" w:space="0" w:color="000000"/>
              <w:right w:val="single" w:sz="4" w:space="0" w:color="000000"/>
            </w:tcBorders>
          </w:tcPr>
          <w:p w14:paraId="4B0411E3" w14:textId="6CB6CD98" w:rsidR="005266AB" w:rsidRPr="004911C6" w:rsidRDefault="00330FDE" w:rsidP="005266AB">
            <w:pPr>
              <w:widowControl/>
              <w:suppressAutoHyphens w:val="0"/>
              <w:overflowPunct/>
              <w:textAlignment w:val="auto"/>
              <w:rPr>
                <w:rFonts w:eastAsia="Arial Unicode MS"/>
                <w:bCs/>
                <w:i/>
                <w:iCs/>
                <w:sz w:val="22"/>
                <w:szCs w:val="22"/>
              </w:rPr>
            </w:pPr>
            <w:r w:rsidRPr="004911C6">
              <w:rPr>
                <w:rFonts w:eastAsia="Arial Unicode MS"/>
                <w:bCs/>
                <w:i/>
                <w:iCs/>
                <w:sz w:val="22"/>
                <w:szCs w:val="22"/>
              </w:rPr>
              <w:t>7. Impresa del settore primario presenti nel mercato con prodotti finiti destinati alla vendita</w:t>
            </w:r>
          </w:p>
        </w:tc>
      </w:tr>
    </w:tbl>
    <w:p w14:paraId="4A6BB086" w14:textId="77777777" w:rsidR="008738D5" w:rsidRPr="00DA30C5" w:rsidRDefault="008738D5">
      <w:pPr>
        <w:sectPr w:rsidR="008738D5" w:rsidRPr="00DA30C5" w:rsidSect="0073027D">
          <w:headerReference w:type="even" r:id="rId14"/>
          <w:headerReference w:type="default" r:id="rId15"/>
          <w:footerReference w:type="even" r:id="rId16"/>
          <w:footerReference w:type="default" r:id="rId17"/>
          <w:headerReference w:type="first" r:id="rId18"/>
          <w:footerReference w:type="first" r:id="rId19"/>
          <w:pgSz w:w="16838" w:h="11906" w:orient="landscape"/>
          <w:pgMar w:top="1134" w:right="1134" w:bottom="776" w:left="1134" w:header="284" w:footer="720" w:gutter="0"/>
          <w:cols w:space="720"/>
          <w:docGrid w:linePitch="326"/>
        </w:sectPr>
      </w:pPr>
      <w:bookmarkStart w:id="51" w:name="__RefHeading__49_1775385239"/>
      <w:bookmarkEnd w:id="51"/>
    </w:p>
    <w:p w14:paraId="205FD7B4" w14:textId="0AF6E32A" w:rsidR="008738D5" w:rsidRDefault="003154DE" w:rsidP="00AA6BC5">
      <w:pPr>
        <w:pStyle w:val="Titolo2"/>
      </w:pPr>
      <w:r w:rsidRPr="00AA6BC5">
        <w:lastRenderedPageBreak/>
        <w:t xml:space="preserve"> </w:t>
      </w:r>
      <w:bookmarkStart w:id="52" w:name="_Toc210742451"/>
      <w:bookmarkStart w:id="53" w:name="_Toc210990107"/>
      <w:r w:rsidR="008738D5" w:rsidRPr="00AA6BC5">
        <w:t>Numero delle imprese agricole, agroalimentari e forestali coinvolte</w:t>
      </w:r>
      <w:bookmarkEnd w:id="52"/>
      <w:bookmarkEnd w:id="53"/>
    </w:p>
    <w:p w14:paraId="3C7565D9" w14:textId="77777777" w:rsidR="00044638" w:rsidRPr="00044638" w:rsidRDefault="00044638" w:rsidP="00044638">
      <w:pPr>
        <w:rPr>
          <w:lang w:eastAsia="hi-IN" w:bidi="hi-IN"/>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354"/>
      </w:tblGrid>
      <w:tr w:rsidR="00F66134" w:rsidRPr="00DA30C5" w14:paraId="5562F9BF" w14:textId="77777777" w:rsidTr="00AA6BC5">
        <w:trPr>
          <w:trHeight w:val="567"/>
        </w:trPr>
        <w:tc>
          <w:tcPr>
            <w:tcW w:w="562" w:type="dxa"/>
            <w:tcBorders>
              <w:right w:val="single" w:sz="4" w:space="0" w:color="auto"/>
            </w:tcBorders>
            <w:vAlign w:val="center"/>
          </w:tcPr>
          <w:p w14:paraId="17E2D1C2" w14:textId="77777777" w:rsidR="00F66134" w:rsidRPr="00DA30C5" w:rsidRDefault="00F66134" w:rsidP="00AA6BC5">
            <w:pPr>
              <w:spacing w:before="120" w:line="276" w:lineRule="auto"/>
            </w:pPr>
          </w:p>
        </w:tc>
        <w:tc>
          <w:tcPr>
            <w:tcW w:w="9354" w:type="dxa"/>
            <w:tcBorders>
              <w:top w:val="nil"/>
              <w:left w:val="single" w:sz="4" w:space="0" w:color="auto"/>
              <w:bottom w:val="nil"/>
              <w:right w:val="nil"/>
            </w:tcBorders>
            <w:vAlign w:val="center"/>
          </w:tcPr>
          <w:p w14:paraId="7395D03F" w14:textId="77777777" w:rsidR="00F66134" w:rsidRPr="00DA30C5" w:rsidRDefault="00F66134" w:rsidP="00AA6BC5">
            <w:pPr>
              <w:spacing w:before="120" w:line="276" w:lineRule="auto"/>
              <w:rPr>
                <w:sz w:val="20"/>
                <w:szCs w:val="24"/>
              </w:rPr>
            </w:pPr>
            <w:r w:rsidRPr="00DA30C5">
              <w:t xml:space="preserve"> dal 21% al 40% del totale dei partner</w:t>
            </w:r>
          </w:p>
        </w:tc>
      </w:tr>
      <w:tr w:rsidR="00F66134" w:rsidRPr="00DA30C5" w14:paraId="7EFAEF11" w14:textId="77777777" w:rsidTr="00AA6BC5">
        <w:trPr>
          <w:trHeight w:val="567"/>
        </w:trPr>
        <w:tc>
          <w:tcPr>
            <w:tcW w:w="562" w:type="dxa"/>
            <w:tcBorders>
              <w:right w:val="single" w:sz="4" w:space="0" w:color="auto"/>
            </w:tcBorders>
            <w:vAlign w:val="center"/>
          </w:tcPr>
          <w:p w14:paraId="5113EDC7" w14:textId="77777777" w:rsidR="00F66134" w:rsidRPr="00DA30C5" w:rsidRDefault="00F66134" w:rsidP="00AA6BC5">
            <w:pPr>
              <w:spacing w:line="276" w:lineRule="auto"/>
            </w:pPr>
          </w:p>
        </w:tc>
        <w:tc>
          <w:tcPr>
            <w:tcW w:w="9354" w:type="dxa"/>
            <w:tcBorders>
              <w:top w:val="nil"/>
              <w:left w:val="single" w:sz="4" w:space="0" w:color="auto"/>
              <w:bottom w:val="nil"/>
              <w:right w:val="nil"/>
            </w:tcBorders>
            <w:vAlign w:val="center"/>
          </w:tcPr>
          <w:p w14:paraId="0495B986" w14:textId="77777777" w:rsidR="00F66134" w:rsidRPr="00DA30C5" w:rsidRDefault="00F66134" w:rsidP="00AA6BC5">
            <w:pPr>
              <w:spacing w:line="276" w:lineRule="auto"/>
              <w:rPr>
                <w:sz w:val="20"/>
                <w:szCs w:val="24"/>
              </w:rPr>
            </w:pPr>
            <w:r w:rsidRPr="00DA30C5">
              <w:t xml:space="preserve"> da oltre il 40% al 60% del totale dei partner</w:t>
            </w:r>
          </w:p>
        </w:tc>
      </w:tr>
      <w:tr w:rsidR="00F66134" w:rsidRPr="00DA30C5" w14:paraId="02CE4715" w14:textId="77777777" w:rsidTr="00AA6BC5">
        <w:trPr>
          <w:trHeight w:val="567"/>
        </w:trPr>
        <w:tc>
          <w:tcPr>
            <w:tcW w:w="562" w:type="dxa"/>
            <w:tcBorders>
              <w:right w:val="single" w:sz="4" w:space="0" w:color="auto"/>
            </w:tcBorders>
            <w:vAlign w:val="center"/>
          </w:tcPr>
          <w:p w14:paraId="7BB25183" w14:textId="77777777" w:rsidR="00F66134" w:rsidRPr="00DA30C5" w:rsidRDefault="00F66134" w:rsidP="00AA6BC5">
            <w:pPr>
              <w:spacing w:after="120" w:line="276" w:lineRule="auto"/>
            </w:pPr>
          </w:p>
        </w:tc>
        <w:tc>
          <w:tcPr>
            <w:tcW w:w="9354" w:type="dxa"/>
            <w:tcBorders>
              <w:top w:val="nil"/>
              <w:left w:val="single" w:sz="4" w:space="0" w:color="auto"/>
              <w:bottom w:val="nil"/>
              <w:right w:val="nil"/>
            </w:tcBorders>
            <w:vAlign w:val="center"/>
          </w:tcPr>
          <w:p w14:paraId="02EE15FD" w14:textId="77777777" w:rsidR="00F66134" w:rsidRPr="00DA30C5" w:rsidRDefault="00F66134" w:rsidP="00AA6BC5">
            <w:pPr>
              <w:spacing w:after="120" w:line="276" w:lineRule="auto"/>
              <w:rPr>
                <w:i/>
                <w:sz w:val="22"/>
                <w:szCs w:val="22"/>
              </w:rPr>
            </w:pPr>
            <w:r w:rsidRPr="00DA30C5">
              <w:t xml:space="preserve"> oltre il 60% del totale dei partner</w:t>
            </w:r>
          </w:p>
        </w:tc>
      </w:tr>
    </w:tbl>
    <w:p w14:paraId="3E899EA3" w14:textId="77777777" w:rsidR="00F66134" w:rsidRPr="00DA30C5" w:rsidRDefault="00F66134">
      <w:pPr>
        <w:ind w:left="142" w:right="140"/>
        <w:jc w:val="both"/>
        <w:rPr>
          <w:i/>
          <w:sz w:val="22"/>
          <w:szCs w:val="22"/>
        </w:rPr>
      </w:pPr>
    </w:p>
    <w:p w14:paraId="21578B9E" w14:textId="77777777" w:rsidR="00F66134" w:rsidRPr="00DA30C5" w:rsidRDefault="00F66134">
      <w:pPr>
        <w:ind w:left="142" w:right="140"/>
        <w:rPr>
          <w:sz w:val="20"/>
          <w:szCs w:val="24"/>
        </w:rPr>
      </w:pPr>
    </w:p>
    <w:p w14:paraId="3693E352" w14:textId="1DEE0750" w:rsidR="00F66134" w:rsidRPr="00DA30C5" w:rsidRDefault="00044638" w:rsidP="00044638">
      <w:pPr>
        <w:pStyle w:val="Titolo2"/>
      </w:pPr>
      <w:bookmarkStart w:id="54" w:name="_Toc210990108"/>
      <w:r>
        <w:t>Tipologie di imprese</w:t>
      </w:r>
      <w:bookmarkEnd w:id="54"/>
    </w:p>
    <w:p w14:paraId="6284A019" w14:textId="77777777" w:rsidR="00F66134" w:rsidRPr="00DA30C5" w:rsidRDefault="00F66134">
      <w:pPr>
        <w:ind w:left="142" w:right="140"/>
        <w:rPr>
          <w:sz w:val="20"/>
          <w:szCs w:val="24"/>
        </w:rPr>
      </w:pPr>
    </w:p>
    <w:tbl>
      <w:tblPr>
        <w:tblW w:w="0" w:type="auto"/>
        <w:tblInd w:w="142" w:type="dxa"/>
        <w:tblLook w:val="04A0" w:firstRow="1" w:lastRow="0" w:firstColumn="1" w:lastColumn="0" w:noHBand="0" w:noVBand="1"/>
      </w:tblPr>
      <w:tblGrid>
        <w:gridCol w:w="562"/>
        <w:gridCol w:w="9354"/>
      </w:tblGrid>
      <w:tr w:rsidR="00F66134" w:rsidRPr="00DA30C5" w14:paraId="4B07E78C" w14:textId="77777777" w:rsidTr="00AA6BC5">
        <w:trPr>
          <w:trHeight w:val="567"/>
        </w:trPr>
        <w:tc>
          <w:tcPr>
            <w:tcW w:w="562" w:type="dxa"/>
            <w:tcBorders>
              <w:top w:val="single" w:sz="4" w:space="0" w:color="auto"/>
              <w:left w:val="single" w:sz="4" w:space="0" w:color="auto"/>
              <w:bottom w:val="single" w:sz="4" w:space="0" w:color="auto"/>
              <w:right w:val="single" w:sz="4" w:space="0" w:color="auto"/>
            </w:tcBorders>
            <w:vAlign w:val="center"/>
          </w:tcPr>
          <w:p w14:paraId="14FEBAB9" w14:textId="77777777" w:rsidR="00F66134" w:rsidRPr="00DA30C5" w:rsidRDefault="00F66134" w:rsidP="00AA6BC5">
            <w:pPr>
              <w:spacing w:line="276" w:lineRule="auto"/>
              <w:rPr>
                <w:szCs w:val="24"/>
              </w:rPr>
            </w:pPr>
          </w:p>
        </w:tc>
        <w:tc>
          <w:tcPr>
            <w:tcW w:w="9354" w:type="dxa"/>
            <w:tcBorders>
              <w:left w:val="single" w:sz="4" w:space="0" w:color="auto"/>
              <w:bottom w:val="single" w:sz="4" w:space="0" w:color="auto"/>
            </w:tcBorders>
            <w:vAlign w:val="center"/>
          </w:tcPr>
          <w:p w14:paraId="0B4E044E" w14:textId="6D452E72" w:rsidR="00F66134" w:rsidRPr="00DA30C5" w:rsidRDefault="00AA6BC5" w:rsidP="00AA6BC5">
            <w:pPr>
              <w:spacing w:line="276" w:lineRule="auto"/>
              <w:rPr>
                <w:szCs w:val="24"/>
              </w:rPr>
            </w:pPr>
            <w:r>
              <w:rPr>
                <w:szCs w:val="24"/>
              </w:rPr>
              <w:t>P</w:t>
            </w:r>
            <w:r w:rsidR="00F66134" w:rsidRPr="00DA30C5">
              <w:rPr>
                <w:szCs w:val="24"/>
              </w:rPr>
              <w:t>resenza di imprese in forma associata (ad esempio, OP, cooperative, associazioni di produttori)</w:t>
            </w:r>
          </w:p>
        </w:tc>
      </w:tr>
      <w:tr w:rsidR="00AA6BC5" w:rsidRPr="00DA30C5" w14:paraId="42F8BD3E" w14:textId="77777777" w:rsidTr="00AA6BC5">
        <w:trPr>
          <w:trHeight w:val="567"/>
        </w:trPr>
        <w:tc>
          <w:tcPr>
            <w:tcW w:w="9916" w:type="dxa"/>
            <w:gridSpan w:val="2"/>
            <w:tcBorders>
              <w:top w:val="single" w:sz="4" w:space="0" w:color="auto"/>
              <w:left w:val="single" w:sz="4" w:space="0" w:color="auto"/>
              <w:bottom w:val="single" w:sz="4" w:space="0" w:color="auto"/>
              <w:right w:val="single" w:sz="4" w:space="0" w:color="auto"/>
            </w:tcBorders>
            <w:vAlign w:val="center"/>
          </w:tcPr>
          <w:p w14:paraId="13446C3B" w14:textId="77777777" w:rsidR="00AA6BC5" w:rsidRPr="00DA30C5" w:rsidRDefault="00AA6BC5" w:rsidP="00AA6BC5">
            <w:pPr>
              <w:spacing w:line="276" w:lineRule="auto"/>
              <w:rPr>
                <w:szCs w:val="24"/>
              </w:rPr>
            </w:pPr>
            <w:r w:rsidRPr="00DA30C5">
              <w:rPr>
                <w:szCs w:val="24"/>
              </w:rPr>
              <w:t>……….</w:t>
            </w:r>
          </w:p>
        </w:tc>
      </w:tr>
      <w:tr w:rsidR="00AA6BC5" w:rsidRPr="00DA30C5" w14:paraId="0A194493" w14:textId="77777777" w:rsidTr="00AA6BC5">
        <w:trPr>
          <w:trHeight w:val="567"/>
        </w:trPr>
        <w:tc>
          <w:tcPr>
            <w:tcW w:w="562" w:type="dxa"/>
            <w:tcBorders>
              <w:top w:val="single" w:sz="4" w:space="0" w:color="auto"/>
              <w:bottom w:val="single" w:sz="4" w:space="0" w:color="auto"/>
            </w:tcBorders>
            <w:vAlign w:val="center"/>
          </w:tcPr>
          <w:p w14:paraId="50E1D9E1" w14:textId="77777777" w:rsidR="00AA6BC5" w:rsidRPr="00DA30C5" w:rsidRDefault="00AA6BC5" w:rsidP="00AA6BC5">
            <w:pPr>
              <w:spacing w:line="276" w:lineRule="auto"/>
              <w:rPr>
                <w:szCs w:val="24"/>
              </w:rPr>
            </w:pPr>
          </w:p>
        </w:tc>
        <w:tc>
          <w:tcPr>
            <w:tcW w:w="9354" w:type="dxa"/>
            <w:tcBorders>
              <w:top w:val="single" w:sz="4" w:space="0" w:color="auto"/>
            </w:tcBorders>
            <w:vAlign w:val="center"/>
          </w:tcPr>
          <w:p w14:paraId="03706682" w14:textId="77777777" w:rsidR="00AA6BC5" w:rsidRPr="00DA30C5" w:rsidRDefault="00AA6BC5" w:rsidP="00AA6BC5">
            <w:pPr>
              <w:spacing w:line="276" w:lineRule="auto"/>
              <w:rPr>
                <w:szCs w:val="24"/>
              </w:rPr>
            </w:pPr>
          </w:p>
        </w:tc>
      </w:tr>
      <w:tr w:rsidR="00F66134" w:rsidRPr="00DA30C5" w14:paraId="3505BBFF" w14:textId="77777777" w:rsidTr="00AA6BC5">
        <w:trPr>
          <w:trHeight w:val="567"/>
        </w:trPr>
        <w:tc>
          <w:tcPr>
            <w:tcW w:w="562" w:type="dxa"/>
            <w:tcBorders>
              <w:top w:val="single" w:sz="4" w:space="0" w:color="auto"/>
              <w:left w:val="single" w:sz="4" w:space="0" w:color="auto"/>
              <w:bottom w:val="single" w:sz="4" w:space="0" w:color="auto"/>
              <w:right w:val="single" w:sz="4" w:space="0" w:color="auto"/>
            </w:tcBorders>
            <w:vAlign w:val="center"/>
          </w:tcPr>
          <w:p w14:paraId="5B80DB00" w14:textId="77777777" w:rsidR="00F66134" w:rsidRPr="00DA30C5" w:rsidRDefault="00F66134" w:rsidP="00AA6BC5">
            <w:pPr>
              <w:spacing w:line="276" w:lineRule="auto"/>
              <w:rPr>
                <w:szCs w:val="24"/>
              </w:rPr>
            </w:pPr>
          </w:p>
        </w:tc>
        <w:tc>
          <w:tcPr>
            <w:tcW w:w="9354" w:type="dxa"/>
            <w:tcBorders>
              <w:left w:val="single" w:sz="4" w:space="0" w:color="auto"/>
              <w:bottom w:val="single" w:sz="4" w:space="0" w:color="auto"/>
            </w:tcBorders>
            <w:vAlign w:val="center"/>
          </w:tcPr>
          <w:p w14:paraId="795E62EB" w14:textId="1988FFFA" w:rsidR="00F66134" w:rsidRPr="00DA30C5" w:rsidRDefault="00AA6BC5" w:rsidP="00AA6BC5">
            <w:pPr>
              <w:spacing w:line="276" w:lineRule="auto"/>
              <w:rPr>
                <w:szCs w:val="24"/>
              </w:rPr>
            </w:pPr>
            <w:r>
              <w:rPr>
                <w:szCs w:val="24"/>
              </w:rPr>
              <w:t>P</w:t>
            </w:r>
            <w:r w:rsidR="00F66134" w:rsidRPr="00DA30C5">
              <w:rPr>
                <w:szCs w:val="24"/>
              </w:rPr>
              <w:t>resenza di imprese di trasformazione del settore primario</w:t>
            </w:r>
          </w:p>
        </w:tc>
      </w:tr>
      <w:tr w:rsidR="00AA6BC5" w:rsidRPr="00DA30C5" w14:paraId="439A5AF7" w14:textId="77777777" w:rsidTr="00AA6BC5">
        <w:trPr>
          <w:trHeight w:val="567"/>
        </w:trPr>
        <w:tc>
          <w:tcPr>
            <w:tcW w:w="9916" w:type="dxa"/>
            <w:gridSpan w:val="2"/>
            <w:tcBorders>
              <w:top w:val="single" w:sz="4" w:space="0" w:color="auto"/>
              <w:left w:val="single" w:sz="4" w:space="0" w:color="auto"/>
              <w:bottom w:val="single" w:sz="4" w:space="0" w:color="auto"/>
              <w:right w:val="single" w:sz="4" w:space="0" w:color="auto"/>
            </w:tcBorders>
            <w:vAlign w:val="center"/>
          </w:tcPr>
          <w:p w14:paraId="6F985FA6" w14:textId="77777777" w:rsidR="00AA6BC5" w:rsidRPr="00DA30C5" w:rsidRDefault="00AA6BC5" w:rsidP="00AA6BC5">
            <w:pPr>
              <w:spacing w:line="276" w:lineRule="auto"/>
              <w:rPr>
                <w:szCs w:val="24"/>
              </w:rPr>
            </w:pPr>
            <w:r w:rsidRPr="00DA30C5">
              <w:rPr>
                <w:szCs w:val="24"/>
              </w:rPr>
              <w:t>……….</w:t>
            </w:r>
          </w:p>
        </w:tc>
      </w:tr>
      <w:tr w:rsidR="00AA6BC5" w:rsidRPr="00DA30C5" w14:paraId="6799A8B1" w14:textId="77777777" w:rsidTr="00AA6BC5">
        <w:trPr>
          <w:trHeight w:val="567"/>
        </w:trPr>
        <w:tc>
          <w:tcPr>
            <w:tcW w:w="562" w:type="dxa"/>
            <w:tcBorders>
              <w:top w:val="single" w:sz="4" w:space="0" w:color="auto"/>
              <w:bottom w:val="single" w:sz="4" w:space="0" w:color="auto"/>
            </w:tcBorders>
            <w:vAlign w:val="center"/>
          </w:tcPr>
          <w:p w14:paraId="12C0F069" w14:textId="77777777" w:rsidR="00AA6BC5" w:rsidRPr="00DA30C5" w:rsidRDefault="00AA6BC5" w:rsidP="00AA6BC5">
            <w:pPr>
              <w:spacing w:line="276" w:lineRule="auto"/>
              <w:rPr>
                <w:szCs w:val="24"/>
              </w:rPr>
            </w:pPr>
          </w:p>
        </w:tc>
        <w:tc>
          <w:tcPr>
            <w:tcW w:w="9354" w:type="dxa"/>
            <w:tcBorders>
              <w:top w:val="single" w:sz="4" w:space="0" w:color="auto"/>
            </w:tcBorders>
            <w:vAlign w:val="center"/>
          </w:tcPr>
          <w:p w14:paraId="0ED39F79" w14:textId="77777777" w:rsidR="00AA6BC5" w:rsidRPr="00DA30C5" w:rsidRDefault="00AA6BC5" w:rsidP="00AA6BC5">
            <w:pPr>
              <w:spacing w:line="276" w:lineRule="auto"/>
              <w:rPr>
                <w:szCs w:val="24"/>
              </w:rPr>
            </w:pPr>
          </w:p>
        </w:tc>
      </w:tr>
      <w:tr w:rsidR="00F66134" w:rsidRPr="00DA30C5" w14:paraId="585F6FEA" w14:textId="77777777" w:rsidTr="00AA6BC5">
        <w:trPr>
          <w:trHeight w:val="567"/>
        </w:trPr>
        <w:tc>
          <w:tcPr>
            <w:tcW w:w="562" w:type="dxa"/>
            <w:tcBorders>
              <w:top w:val="single" w:sz="4" w:space="0" w:color="auto"/>
              <w:left w:val="single" w:sz="4" w:space="0" w:color="auto"/>
              <w:bottom w:val="single" w:sz="4" w:space="0" w:color="auto"/>
              <w:right w:val="single" w:sz="4" w:space="0" w:color="auto"/>
            </w:tcBorders>
            <w:vAlign w:val="center"/>
          </w:tcPr>
          <w:p w14:paraId="13A092B8" w14:textId="77777777" w:rsidR="00F66134" w:rsidRPr="00DA30C5" w:rsidRDefault="00F66134" w:rsidP="00AA6BC5">
            <w:pPr>
              <w:spacing w:line="276" w:lineRule="auto"/>
              <w:rPr>
                <w:szCs w:val="24"/>
              </w:rPr>
            </w:pPr>
          </w:p>
        </w:tc>
        <w:tc>
          <w:tcPr>
            <w:tcW w:w="9354" w:type="dxa"/>
            <w:tcBorders>
              <w:left w:val="single" w:sz="4" w:space="0" w:color="auto"/>
              <w:bottom w:val="single" w:sz="4" w:space="0" w:color="auto"/>
            </w:tcBorders>
            <w:vAlign w:val="center"/>
          </w:tcPr>
          <w:p w14:paraId="12296048" w14:textId="629CB48B" w:rsidR="00F66134" w:rsidRPr="00DA30C5" w:rsidRDefault="00AA6BC5" w:rsidP="00AA6BC5">
            <w:pPr>
              <w:spacing w:line="276" w:lineRule="auto"/>
              <w:rPr>
                <w:szCs w:val="24"/>
              </w:rPr>
            </w:pPr>
            <w:r>
              <w:rPr>
                <w:szCs w:val="24"/>
              </w:rPr>
              <w:t>P</w:t>
            </w:r>
            <w:r w:rsidR="00F66134" w:rsidRPr="00DA30C5">
              <w:rPr>
                <w:szCs w:val="24"/>
              </w:rPr>
              <w:t>resenza di imprese del settore primario presenti nel mercato con prodotti finiti destinati alla vendita</w:t>
            </w:r>
          </w:p>
        </w:tc>
      </w:tr>
      <w:tr w:rsidR="00AA6BC5" w:rsidRPr="00DA30C5" w14:paraId="7A73113C" w14:textId="77777777" w:rsidTr="00AA6BC5">
        <w:trPr>
          <w:trHeight w:val="567"/>
        </w:trPr>
        <w:tc>
          <w:tcPr>
            <w:tcW w:w="9916" w:type="dxa"/>
            <w:gridSpan w:val="2"/>
            <w:tcBorders>
              <w:top w:val="single" w:sz="4" w:space="0" w:color="auto"/>
              <w:left w:val="single" w:sz="4" w:space="0" w:color="auto"/>
              <w:bottom w:val="single" w:sz="4" w:space="0" w:color="auto"/>
              <w:right w:val="single" w:sz="4" w:space="0" w:color="auto"/>
            </w:tcBorders>
            <w:vAlign w:val="center"/>
          </w:tcPr>
          <w:p w14:paraId="41D09864" w14:textId="77777777" w:rsidR="00AA6BC5" w:rsidRPr="00DA30C5" w:rsidRDefault="00AA6BC5" w:rsidP="00AA6BC5">
            <w:pPr>
              <w:spacing w:line="276" w:lineRule="auto"/>
              <w:rPr>
                <w:szCs w:val="24"/>
              </w:rPr>
            </w:pPr>
            <w:r w:rsidRPr="00DA30C5">
              <w:rPr>
                <w:szCs w:val="24"/>
              </w:rPr>
              <w:t>……….</w:t>
            </w:r>
          </w:p>
        </w:tc>
      </w:tr>
    </w:tbl>
    <w:p w14:paraId="488E92D5" w14:textId="77777777" w:rsidR="008738D5" w:rsidRPr="00044638" w:rsidRDefault="008738D5" w:rsidP="0073027D">
      <w:pPr>
        <w:pStyle w:val="Titolo1"/>
      </w:pPr>
      <w:bookmarkStart w:id="55" w:name="__RefHeading__51_1775385239"/>
      <w:bookmarkStart w:id="56" w:name="_Toc210742452"/>
      <w:bookmarkStart w:id="57" w:name="_Toc210990109"/>
      <w:bookmarkEnd w:id="55"/>
      <w:r w:rsidRPr="00044638">
        <w:lastRenderedPageBreak/>
        <w:t xml:space="preserve">PIANO DI </w:t>
      </w:r>
      <w:r w:rsidRPr="0073027D">
        <w:t>PROGETTO</w:t>
      </w:r>
      <w:bookmarkEnd w:id="56"/>
      <w:bookmarkEnd w:id="57"/>
      <w:r w:rsidRPr="00044638">
        <w:t xml:space="preserve"> </w:t>
      </w:r>
    </w:p>
    <w:p w14:paraId="20A3CCE6" w14:textId="77777777" w:rsidR="008738D5" w:rsidRPr="00DA30C5" w:rsidRDefault="008738D5">
      <w:pPr>
        <w:rPr>
          <w:sz w:val="26"/>
          <w:szCs w:val="26"/>
        </w:rPr>
      </w:pPr>
      <w:r w:rsidRPr="00DA30C5">
        <w:rPr>
          <w:i/>
        </w:rPr>
        <w:t>(Max 30 cartelle)</w:t>
      </w:r>
    </w:p>
    <w:p w14:paraId="46F84D06" w14:textId="6C8C11BD" w:rsidR="008738D5" w:rsidRPr="0073027D" w:rsidRDefault="003154DE" w:rsidP="0073027D">
      <w:pPr>
        <w:pStyle w:val="Titolo2"/>
        <w:numPr>
          <w:ilvl w:val="0"/>
          <w:numId w:val="26"/>
        </w:numPr>
        <w:rPr>
          <w:i/>
        </w:rPr>
      </w:pPr>
      <w:r w:rsidRPr="00DA30C5">
        <w:t xml:space="preserve"> </w:t>
      </w:r>
      <w:bookmarkStart w:id="58" w:name="_Toc210742453"/>
      <w:bookmarkStart w:id="59" w:name="_Toc210990110"/>
      <w:r w:rsidR="008738D5" w:rsidRPr="00DA30C5">
        <w:t>Analisi di contesto e dei fabbisogni di innovazione</w:t>
      </w:r>
      <w:r w:rsidR="00D30C68" w:rsidRPr="00DA30C5">
        <w:t xml:space="preserve"> (problemi/opportunità)</w:t>
      </w:r>
      <w:bookmarkEnd w:id="58"/>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3"/>
      </w:tblGrid>
      <w:tr w:rsidR="004A259B" w:rsidRPr="00DA30C5" w14:paraId="54C47FED" w14:textId="77777777" w:rsidTr="0073027D">
        <w:tc>
          <w:tcPr>
            <w:tcW w:w="10053" w:type="dxa"/>
          </w:tcPr>
          <w:p w14:paraId="2CDDD1C0" w14:textId="1DD51604" w:rsidR="004A259B" w:rsidRPr="00DA30C5" w:rsidRDefault="00D30C68" w:rsidP="008738D5">
            <w:pPr>
              <w:spacing w:before="60" w:after="120"/>
              <w:jc w:val="both"/>
              <w:rPr>
                <w:i/>
                <w:sz w:val="22"/>
                <w:szCs w:val="22"/>
              </w:rPr>
            </w:pPr>
            <w:r w:rsidRPr="00DA30C5">
              <w:rPr>
                <w:i/>
                <w:sz w:val="22"/>
                <w:szCs w:val="22"/>
              </w:rPr>
              <w:t>Fare riferimento a un contesto territoriale specifico e/o a un insieme di aziende agroindustriali e/o forestali interessate da una medesima problematica/opportunità da descrivere nel dettaglio e nelle implicazioni. Fare esplicito riferimento al/ai fabbisogno/i indicato/i al cap. 2 del CSR</w:t>
            </w:r>
          </w:p>
        </w:tc>
      </w:tr>
    </w:tbl>
    <w:p w14:paraId="4064419E" w14:textId="14ED9633" w:rsidR="0073027D" w:rsidRPr="0073027D" w:rsidRDefault="0073027D" w:rsidP="0073027D">
      <w:pPr>
        <w:rPr>
          <w:i/>
          <w:iCs/>
          <w:sz w:val="20"/>
          <w:szCs w:val="16"/>
        </w:rPr>
      </w:pPr>
      <w:r w:rsidRPr="0073027D">
        <w:rPr>
          <w:i/>
          <w:iCs/>
          <w:sz w:val="20"/>
          <w:szCs w:val="16"/>
        </w:rPr>
        <w:t>(max 2.000 caratteri)</w:t>
      </w:r>
      <w:r w:rsidR="003154DE" w:rsidRPr="0073027D">
        <w:rPr>
          <w:i/>
          <w:iCs/>
          <w:sz w:val="20"/>
          <w:szCs w:val="16"/>
        </w:rPr>
        <w:t xml:space="preserve"> </w:t>
      </w:r>
      <w:bookmarkStart w:id="60" w:name="_Toc210742454"/>
    </w:p>
    <w:p w14:paraId="116C8463" w14:textId="107A56E5" w:rsidR="008738D5" w:rsidRPr="0073027D" w:rsidRDefault="008738D5" w:rsidP="0073027D">
      <w:pPr>
        <w:pStyle w:val="Titolo2"/>
      </w:pPr>
      <w:bookmarkStart w:id="61" w:name="_Toc210990111"/>
      <w:r w:rsidRPr="0073027D">
        <w:t>Innovazioni da introdurre</w:t>
      </w:r>
      <w:bookmarkEnd w:id="60"/>
      <w:bookmarkEnd w:id="61"/>
      <w:r w:rsidRPr="0073027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3"/>
      </w:tblGrid>
      <w:tr w:rsidR="00E25E0A" w:rsidRPr="00DA30C5" w14:paraId="48B0D59C" w14:textId="77777777" w:rsidTr="0073027D">
        <w:tc>
          <w:tcPr>
            <w:tcW w:w="10053" w:type="dxa"/>
          </w:tcPr>
          <w:p w14:paraId="0F8DA99E" w14:textId="6ADF546F" w:rsidR="001C5C4C" w:rsidRPr="00DA30C5" w:rsidRDefault="00D30C68" w:rsidP="0073027D">
            <w:pPr>
              <w:spacing w:after="120"/>
              <w:ind w:right="-2"/>
              <w:jc w:val="both"/>
              <w:rPr>
                <w:i/>
                <w:sz w:val="22"/>
              </w:rPr>
            </w:pPr>
            <w:r w:rsidRPr="00DA30C5">
              <w:rPr>
                <w:i/>
                <w:sz w:val="22"/>
              </w:rPr>
              <w:t xml:space="preserve">Indicare l’innovazione/i che si intende introdurre, se già applicata e a quali altri contesti e le motivazioni che la/e rendono idonea/e al contesto sopra descritto, le esigenze di adattamento e le attività di collaudo e dimostrazione che si ritengono necessarie, il soggetto proprietario e le eventuali licenze. </w:t>
            </w:r>
          </w:p>
        </w:tc>
      </w:tr>
    </w:tbl>
    <w:p w14:paraId="380E876C" w14:textId="6A238F23" w:rsidR="0073027D" w:rsidRPr="0073027D" w:rsidRDefault="0073027D" w:rsidP="0073027D">
      <w:pPr>
        <w:rPr>
          <w:b/>
          <w:bCs/>
          <w:i/>
          <w:iCs/>
          <w:szCs w:val="24"/>
        </w:rPr>
      </w:pPr>
      <w:r w:rsidRPr="0073027D">
        <w:rPr>
          <w:i/>
          <w:iCs/>
        </w:rPr>
        <w:t>(max 1.000 caratteri)</w:t>
      </w:r>
    </w:p>
    <w:p w14:paraId="42FF98E3" w14:textId="79A7DE77" w:rsidR="008738D5" w:rsidRPr="00DA30C5" w:rsidRDefault="008738D5" w:rsidP="0073027D">
      <w:pPr>
        <w:pStyle w:val="Titolo2"/>
      </w:pPr>
      <w:bookmarkStart w:id="62" w:name="_Toc210990112"/>
      <w:r w:rsidRPr="00DA30C5">
        <w:t>Classificazione delle innovazioni da introdurre</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7969"/>
      </w:tblGrid>
      <w:tr w:rsidR="001C5C4C" w:rsidRPr="00DA30C5" w14:paraId="3433A610" w14:textId="77777777" w:rsidTr="0073027D">
        <w:trPr>
          <w:trHeight w:val="567"/>
        </w:trPr>
        <w:tc>
          <w:tcPr>
            <w:tcW w:w="1898" w:type="dxa"/>
            <w:tcBorders>
              <w:top w:val="nil"/>
              <w:left w:val="nil"/>
              <w:bottom w:val="nil"/>
              <w:right w:val="single" w:sz="4" w:space="0" w:color="auto"/>
            </w:tcBorders>
            <w:vAlign w:val="center"/>
          </w:tcPr>
          <w:p w14:paraId="629926C9" w14:textId="77777777" w:rsidR="001C5C4C" w:rsidRPr="00DA30C5" w:rsidRDefault="001C5C4C" w:rsidP="0073027D">
            <w:pPr>
              <w:widowControl/>
              <w:suppressAutoHyphens w:val="0"/>
              <w:overflowPunct/>
              <w:spacing w:line="276" w:lineRule="auto"/>
              <w:textAlignment w:val="auto"/>
              <w:rPr>
                <w:b/>
                <w:bCs/>
                <w:sz w:val="22"/>
                <w:szCs w:val="22"/>
              </w:rPr>
            </w:pPr>
            <w:r w:rsidRPr="00DA30C5">
              <w:rPr>
                <w:szCs w:val="24"/>
              </w:rPr>
              <w:t>Settore/comparto</w:t>
            </w:r>
            <w:r w:rsidRPr="00DA30C5">
              <w:rPr>
                <w:b/>
                <w:bCs/>
                <w:sz w:val="22"/>
                <w:szCs w:val="22"/>
              </w:rPr>
              <w:t xml:space="preserve"> </w:t>
            </w:r>
          </w:p>
        </w:tc>
        <w:tc>
          <w:tcPr>
            <w:tcW w:w="7969" w:type="dxa"/>
            <w:tcBorders>
              <w:top w:val="single" w:sz="4" w:space="0" w:color="auto"/>
              <w:left w:val="single" w:sz="4" w:space="0" w:color="auto"/>
              <w:bottom w:val="single" w:sz="4" w:space="0" w:color="auto"/>
              <w:right w:val="single" w:sz="4" w:space="0" w:color="auto"/>
            </w:tcBorders>
            <w:vAlign w:val="center"/>
          </w:tcPr>
          <w:p w14:paraId="2871E38F" w14:textId="0F4D9929" w:rsidR="0073027D" w:rsidRPr="00DA30C5" w:rsidRDefault="0073027D" w:rsidP="0073027D">
            <w:pPr>
              <w:widowControl/>
              <w:suppressAutoHyphens w:val="0"/>
              <w:overflowPunct/>
              <w:spacing w:line="276" w:lineRule="auto"/>
              <w:textAlignment w:val="auto"/>
              <w:rPr>
                <w:sz w:val="22"/>
                <w:szCs w:val="22"/>
              </w:rPr>
            </w:pPr>
            <w:r>
              <w:rPr>
                <w:i/>
                <w:sz w:val="20"/>
              </w:rPr>
              <w:t>Indicare</w:t>
            </w:r>
            <w:r w:rsidRPr="008A1C6F">
              <w:rPr>
                <w:i/>
                <w:sz w:val="20"/>
              </w:rPr>
              <w:t xml:space="preserve"> il settore/comparto prevalente sulla base delle voci riportate </w:t>
            </w:r>
            <w:r>
              <w:rPr>
                <w:i/>
                <w:sz w:val="20"/>
              </w:rPr>
              <w:t>al paragrafo 9</w:t>
            </w:r>
            <w:r w:rsidRPr="008A1C6F">
              <w:rPr>
                <w:i/>
                <w:sz w:val="20"/>
              </w:rPr>
              <w:t xml:space="preserve"> </w:t>
            </w:r>
            <w:r>
              <w:rPr>
                <w:i/>
                <w:sz w:val="20"/>
              </w:rPr>
              <w:t>de</w:t>
            </w:r>
            <w:r w:rsidRPr="008A1C6F">
              <w:rPr>
                <w:i/>
                <w:sz w:val="20"/>
              </w:rPr>
              <w:t xml:space="preserve">lla </w:t>
            </w:r>
            <w:r>
              <w:rPr>
                <w:i/>
                <w:sz w:val="20"/>
              </w:rPr>
              <w:t xml:space="preserve">precedente </w:t>
            </w:r>
            <w:r w:rsidRPr="008A1C6F">
              <w:rPr>
                <w:i/>
                <w:sz w:val="20"/>
              </w:rPr>
              <w:t xml:space="preserve">Sezione </w:t>
            </w:r>
            <w:r>
              <w:rPr>
                <w:i/>
                <w:sz w:val="20"/>
              </w:rPr>
              <w:t>A</w:t>
            </w:r>
          </w:p>
        </w:tc>
      </w:tr>
    </w:tbl>
    <w:p w14:paraId="3C7687BC" w14:textId="17236C88" w:rsidR="001C5C4C" w:rsidRPr="00DA30C5" w:rsidRDefault="001C5C4C">
      <w:pPr>
        <w:widowControl/>
        <w:suppressAutoHyphens w:val="0"/>
        <w:overflowPunct/>
        <w:spacing w:before="120" w:line="276" w:lineRule="auto"/>
        <w:textAlignment w:val="auto"/>
        <w:rPr>
          <w:sz w:val="16"/>
          <w:szCs w:val="1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99"/>
      </w:tblGrid>
      <w:tr w:rsidR="001063B0" w:rsidRPr="00DA30C5" w14:paraId="4E09F82E" w14:textId="77777777" w:rsidTr="0073027D">
        <w:trPr>
          <w:trHeight w:val="567"/>
        </w:trPr>
        <w:tc>
          <w:tcPr>
            <w:tcW w:w="1668" w:type="dxa"/>
            <w:tcBorders>
              <w:top w:val="nil"/>
              <w:left w:val="nil"/>
              <w:bottom w:val="nil"/>
              <w:right w:val="single" w:sz="4" w:space="0" w:color="auto"/>
            </w:tcBorders>
            <w:vAlign w:val="center"/>
          </w:tcPr>
          <w:p w14:paraId="3E171700" w14:textId="4741D00C" w:rsidR="001063B0" w:rsidRPr="00DA30C5" w:rsidRDefault="001063B0" w:rsidP="0073027D">
            <w:pPr>
              <w:widowControl/>
              <w:suppressAutoHyphens w:val="0"/>
              <w:overflowPunct/>
              <w:spacing w:line="276" w:lineRule="auto"/>
              <w:textAlignment w:val="auto"/>
              <w:rPr>
                <w:b/>
                <w:bCs/>
                <w:sz w:val="22"/>
                <w:szCs w:val="22"/>
              </w:rPr>
            </w:pPr>
            <w:r w:rsidRPr="00DA30C5">
              <w:rPr>
                <w:szCs w:val="24"/>
              </w:rPr>
              <w:t>Caratteristiche</w:t>
            </w:r>
            <w:r w:rsidRPr="00DA30C5">
              <w:rPr>
                <w:i/>
                <w:iCs/>
                <w:szCs w:val="24"/>
              </w:rPr>
              <w:t xml:space="preserve"> </w:t>
            </w:r>
          </w:p>
        </w:tc>
        <w:tc>
          <w:tcPr>
            <w:tcW w:w="8199" w:type="dxa"/>
            <w:tcBorders>
              <w:top w:val="single" w:sz="4" w:space="0" w:color="auto"/>
              <w:left w:val="single" w:sz="4" w:space="0" w:color="auto"/>
              <w:bottom w:val="single" w:sz="4" w:space="0" w:color="auto"/>
              <w:right w:val="single" w:sz="4" w:space="0" w:color="auto"/>
            </w:tcBorders>
            <w:vAlign w:val="center"/>
          </w:tcPr>
          <w:p w14:paraId="16DA415B" w14:textId="053B2CF5" w:rsidR="001063B0" w:rsidRPr="0073027D" w:rsidRDefault="0073027D" w:rsidP="0073027D">
            <w:pPr>
              <w:widowControl/>
              <w:suppressAutoHyphens w:val="0"/>
              <w:overflowPunct/>
              <w:spacing w:line="276" w:lineRule="auto"/>
              <w:jc w:val="both"/>
              <w:textAlignment w:val="auto"/>
              <w:rPr>
                <w:sz w:val="20"/>
              </w:rPr>
            </w:pPr>
            <w:r w:rsidRPr="0073027D">
              <w:rPr>
                <w:i/>
                <w:iCs/>
                <w:sz w:val="20"/>
              </w:rPr>
              <w:t>Indicare min. 1, max 2 delle seguenti voci: Agronomiche, Zootecniche, Biologiche, Biotecnologiche, Chimiche, Biochimiche, Genetiche, Tecnologiche, Tecnico-produttive, Informatiche, Per la trasformazione, Per la distribuzione, Organizzativo/gestionali, Sociali, Altro, specificare…</w:t>
            </w:r>
          </w:p>
        </w:tc>
      </w:tr>
    </w:tbl>
    <w:p w14:paraId="09B58DAA" w14:textId="77777777" w:rsidR="008738D5" w:rsidRPr="00DA30C5" w:rsidRDefault="008738D5">
      <w:pPr>
        <w:widowControl/>
        <w:suppressAutoHyphens w:val="0"/>
        <w:overflowPunct/>
        <w:spacing w:line="276" w:lineRule="auto"/>
        <w:textAlignment w:val="auto"/>
        <w:rPr>
          <w:b/>
          <w:bCs/>
          <w:sz w:val="10"/>
          <w:szCs w:val="10"/>
        </w:rPr>
      </w:pPr>
    </w:p>
    <w:p w14:paraId="150871ED" w14:textId="77777777" w:rsidR="008738D5" w:rsidRPr="00D324C0" w:rsidRDefault="003154DE" w:rsidP="00D324C0">
      <w:pPr>
        <w:pStyle w:val="Titolo2"/>
      </w:pPr>
      <w:r w:rsidRPr="00D324C0">
        <w:t xml:space="preserve"> </w:t>
      </w:r>
      <w:bookmarkStart w:id="63" w:name="_Toc210742455"/>
      <w:bookmarkStart w:id="64" w:name="_Toc210990113"/>
      <w:r w:rsidR="008738D5" w:rsidRPr="00D324C0">
        <w:t>Tipologia delle aziende interessate all’innovazione proposta</w:t>
      </w:r>
      <w:bookmarkEnd w:id="63"/>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3"/>
      </w:tblGrid>
      <w:tr w:rsidR="00E43BC2" w:rsidRPr="00DA30C5" w14:paraId="3293A4EE" w14:textId="77777777" w:rsidTr="008738D5">
        <w:tc>
          <w:tcPr>
            <w:tcW w:w="10203" w:type="dxa"/>
          </w:tcPr>
          <w:p w14:paraId="6551273E" w14:textId="77777777" w:rsidR="00D324C0" w:rsidRDefault="00525FBD" w:rsidP="00525FBD">
            <w:pPr>
              <w:spacing w:before="60" w:after="120"/>
              <w:jc w:val="both"/>
              <w:rPr>
                <w:i/>
                <w:iCs/>
                <w:sz w:val="22"/>
              </w:rPr>
            </w:pPr>
            <w:r w:rsidRPr="00DA30C5">
              <w:rPr>
                <w:i/>
                <w:iCs/>
                <w:sz w:val="22"/>
              </w:rPr>
              <w:t>Descrivere brevemente dimensione e struttura aziendale, ordinamento produttivo, ecc. e stimare il numero e la dislocazione territoriale.</w:t>
            </w:r>
          </w:p>
          <w:p w14:paraId="0007494C" w14:textId="46EA5E4D" w:rsidR="00E43BC2" w:rsidRPr="00DA30C5" w:rsidRDefault="00E43BC2" w:rsidP="00D324C0">
            <w:pPr>
              <w:spacing w:before="60" w:after="120"/>
              <w:jc w:val="both"/>
              <w:rPr>
                <w:i/>
                <w:sz w:val="22"/>
              </w:rPr>
            </w:pPr>
          </w:p>
        </w:tc>
      </w:tr>
    </w:tbl>
    <w:p w14:paraId="652AFA67" w14:textId="77777777" w:rsidR="00E43BC2" w:rsidRPr="00DA30C5" w:rsidRDefault="00E43BC2" w:rsidP="00E43BC2">
      <w:pPr>
        <w:widowControl/>
        <w:suppressAutoHyphens w:val="0"/>
        <w:overflowPunct/>
        <w:spacing w:line="276" w:lineRule="auto"/>
        <w:textAlignment w:val="auto"/>
        <w:rPr>
          <w:b/>
          <w:bCs/>
          <w:sz w:val="2"/>
          <w:szCs w:val="2"/>
        </w:rPr>
      </w:pPr>
    </w:p>
    <w:p w14:paraId="50AD4B25" w14:textId="77777777" w:rsidR="00D324C0" w:rsidRPr="00D324C0" w:rsidRDefault="00D324C0" w:rsidP="00D324C0">
      <w:pPr>
        <w:rPr>
          <w:i/>
          <w:iCs/>
          <w:sz w:val="20"/>
          <w:szCs w:val="16"/>
        </w:rPr>
      </w:pPr>
      <w:r w:rsidRPr="00D324C0">
        <w:rPr>
          <w:i/>
          <w:iCs/>
          <w:sz w:val="20"/>
          <w:szCs w:val="16"/>
        </w:rPr>
        <w:t>(max 1.000 caratteri)</w:t>
      </w:r>
    </w:p>
    <w:p w14:paraId="3CD534E2" w14:textId="7F9543FA" w:rsidR="008738D5" w:rsidRPr="00DA30C5" w:rsidRDefault="008738D5" w:rsidP="00D324C0">
      <w:pPr>
        <w:pStyle w:val="Titolo2"/>
        <w:rPr>
          <w:i/>
        </w:rPr>
      </w:pPr>
      <w:bookmarkStart w:id="65" w:name="_Toc210742456"/>
      <w:bookmarkStart w:id="66" w:name="_Toc210990114"/>
      <w:r w:rsidRPr="00DA30C5">
        <w:t>Obiettivo generale e valore aggiunto</w:t>
      </w:r>
      <w:bookmarkEnd w:id="65"/>
      <w:bookmarkEnd w:id="66"/>
      <w:r w:rsidRPr="00DA30C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3"/>
      </w:tblGrid>
      <w:tr w:rsidR="00E43BC2" w:rsidRPr="00DA30C5" w14:paraId="6096244D" w14:textId="77777777" w:rsidTr="00D324C0">
        <w:tc>
          <w:tcPr>
            <w:tcW w:w="10053" w:type="dxa"/>
          </w:tcPr>
          <w:p w14:paraId="5A5A986B" w14:textId="3AAB39B0" w:rsidR="00E43BC2" w:rsidRPr="00DA30C5" w:rsidRDefault="00E43BC2" w:rsidP="008738D5">
            <w:pPr>
              <w:spacing w:after="120"/>
              <w:jc w:val="both"/>
              <w:rPr>
                <w:i/>
                <w:sz w:val="22"/>
              </w:rPr>
            </w:pPr>
            <w:r w:rsidRPr="00DA30C5">
              <w:rPr>
                <w:i/>
                <w:sz w:val="22"/>
              </w:rPr>
              <w:t>Descrivere l’obiettivo generale che si intende perseguire con la risoluzione della problematica o del fabbisogno o con la promozione dell’opportunità messa in evidenza nell’analisi di contesto. Illustrare le potenzialità di sviluppo e le possibili ricadute dei risultati del progetto, ovvero descrivere i principali benefici/opportunità che potrebbero essere apportate dal progetto agli utilizzatori finali - specificando, se</w:t>
            </w:r>
            <w:r w:rsidR="00FD1D00" w:rsidRPr="00DA30C5">
              <w:rPr>
                <w:i/>
                <w:sz w:val="22"/>
              </w:rPr>
              <w:t xml:space="preserve"> </w:t>
            </w:r>
            <w:r w:rsidR="00FD1D00" w:rsidRPr="00DA30C5">
              <w:rPr>
                <w:b/>
                <w:bCs/>
                <w:i/>
                <w:sz w:val="22"/>
              </w:rPr>
              <w:t>applicabili al solo contesto produttivo e/o territoriale di riferimento, o trasferibili e replicabili in un altro contesto produttivo e/o territoriale, o in molteplici contesti produttivi e/o territoriali</w:t>
            </w:r>
            <w:r w:rsidRPr="00DA30C5">
              <w:rPr>
                <w:b/>
                <w:bCs/>
                <w:i/>
                <w:sz w:val="22"/>
              </w:rPr>
              <w:t xml:space="preserve"> dell’intera filiera agroalimentare</w:t>
            </w:r>
            <w:r w:rsidRPr="00DA30C5">
              <w:rPr>
                <w:i/>
                <w:sz w:val="22"/>
              </w:rPr>
              <w:t>, avendo cura di chiarire in che modo gli stessi potrebbero usare i risultati del progetto</w:t>
            </w:r>
          </w:p>
        </w:tc>
      </w:tr>
    </w:tbl>
    <w:p w14:paraId="33490001" w14:textId="09A23FC6" w:rsidR="003077C0" w:rsidRPr="00DA30C5" w:rsidRDefault="00D324C0" w:rsidP="003077C0">
      <w:pPr>
        <w:rPr>
          <w:rFonts w:eastAsia="Arial Unicode MS"/>
        </w:rPr>
      </w:pPr>
      <w:r w:rsidRPr="00D324C0">
        <w:rPr>
          <w:i/>
          <w:sz w:val="20"/>
          <w:szCs w:val="18"/>
        </w:rPr>
        <w:t>(Max 5.000 caratteri, spazi inclusi)</w:t>
      </w:r>
    </w:p>
    <w:p w14:paraId="074AA0F7" w14:textId="77777777" w:rsidR="003077C0" w:rsidRPr="00DA30C5" w:rsidRDefault="003077C0">
      <w:pPr>
        <w:widowControl/>
        <w:suppressAutoHyphens w:val="0"/>
        <w:overflowPunct/>
        <w:autoSpaceDE/>
        <w:textAlignment w:val="auto"/>
        <w:rPr>
          <w:rFonts w:eastAsia="Arial Unicode MS"/>
        </w:rPr>
      </w:pPr>
      <w:r w:rsidRPr="00DA30C5">
        <w:rPr>
          <w:rFonts w:eastAsia="Arial Unicode MS"/>
        </w:rPr>
        <w:br w:type="page"/>
      </w:r>
    </w:p>
    <w:p w14:paraId="04CE4BB3" w14:textId="77777777" w:rsidR="003077C0" w:rsidRPr="00DA30C5" w:rsidRDefault="003077C0" w:rsidP="003077C0">
      <w:pPr>
        <w:rPr>
          <w:rFonts w:eastAsia="Arial Unicode MS"/>
          <w:sz w:val="2"/>
          <w:szCs w:val="2"/>
        </w:rPr>
      </w:pPr>
    </w:p>
    <w:p w14:paraId="7AFB793B" w14:textId="2E1D40BB" w:rsidR="008738D5" w:rsidRPr="00DA30C5" w:rsidRDefault="003154DE" w:rsidP="00D324C0">
      <w:pPr>
        <w:pStyle w:val="Titolo2"/>
        <w:rPr>
          <w:i/>
        </w:rPr>
      </w:pPr>
      <w:r w:rsidRPr="00DA30C5">
        <w:t xml:space="preserve"> </w:t>
      </w:r>
      <w:bookmarkStart w:id="67" w:name="_Toc210742457"/>
      <w:bookmarkStart w:id="68" w:name="_Toc210990115"/>
      <w:r w:rsidR="008738D5" w:rsidRPr="00DA30C5">
        <w:t>Obiettivi operativi</w:t>
      </w:r>
      <w:bookmarkEnd w:id="67"/>
      <w:bookmarkEnd w:id="68"/>
      <w:r w:rsidR="008738D5" w:rsidRPr="00DA30C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3"/>
      </w:tblGrid>
      <w:tr w:rsidR="00E43BC2" w:rsidRPr="00DA30C5" w14:paraId="30240B2F" w14:textId="77777777" w:rsidTr="00D324C0">
        <w:tc>
          <w:tcPr>
            <w:tcW w:w="10053" w:type="dxa"/>
          </w:tcPr>
          <w:p w14:paraId="1C66D5C8" w14:textId="0D53FFC5" w:rsidR="00E43BC2" w:rsidRPr="00DA30C5" w:rsidRDefault="00E43BC2" w:rsidP="008738D5">
            <w:pPr>
              <w:spacing w:after="120"/>
              <w:jc w:val="both"/>
              <w:rPr>
                <w:i/>
                <w:sz w:val="22"/>
              </w:rPr>
            </w:pPr>
            <w:r w:rsidRPr="00DA30C5">
              <w:rPr>
                <w:i/>
                <w:sz w:val="22"/>
              </w:rPr>
              <w:t>Descrivere i cambiamenti di processo, di prodotto, di organizzazione, di mercato, ecc. che si intende perseguire con il progetto nei territori e/o le imprese partecipanti)</w:t>
            </w:r>
          </w:p>
        </w:tc>
      </w:tr>
    </w:tbl>
    <w:p w14:paraId="71CDE662" w14:textId="6A87E4A8" w:rsidR="008738D5" w:rsidRPr="00DA30C5" w:rsidRDefault="00D324C0">
      <w:pPr>
        <w:widowControl/>
        <w:suppressAutoHyphens w:val="0"/>
        <w:overflowPunct/>
        <w:spacing w:line="360" w:lineRule="auto"/>
        <w:textAlignment w:val="auto"/>
        <w:rPr>
          <w:sz w:val="26"/>
          <w:szCs w:val="26"/>
        </w:rPr>
      </w:pPr>
      <w:r w:rsidRPr="00DA30C5">
        <w:rPr>
          <w:i/>
          <w:sz w:val="22"/>
        </w:rPr>
        <w:t>(Max 1.000 caratteri, spazi inclusi</w:t>
      </w:r>
    </w:p>
    <w:p w14:paraId="030C356A" w14:textId="77777777" w:rsidR="008738D5" w:rsidRPr="00DA30C5" w:rsidRDefault="003154DE" w:rsidP="00D324C0">
      <w:pPr>
        <w:pStyle w:val="Titolo2"/>
        <w:rPr>
          <w:i/>
        </w:rPr>
      </w:pPr>
      <w:r w:rsidRPr="00DA30C5">
        <w:t xml:space="preserve"> </w:t>
      </w:r>
      <w:bookmarkStart w:id="69" w:name="_Toc210742458"/>
      <w:bookmarkStart w:id="70" w:name="_Toc210990116"/>
      <w:r w:rsidR="008738D5" w:rsidRPr="00DA30C5">
        <w:t>Approccio metodologico</w:t>
      </w:r>
      <w:bookmarkEnd w:id="69"/>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3"/>
      </w:tblGrid>
      <w:tr w:rsidR="00FD1D00" w:rsidRPr="00DA30C5" w14:paraId="27F8B5BD" w14:textId="77777777" w:rsidTr="00D324C0">
        <w:tc>
          <w:tcPr>
            <w:tcW w:w="10053" w:type="dxa"/>
          </w:tcPr>
          <w:p w14:paraId="0669E812" w14:textId="0C0989E3" w:rsidR="00FD1D00" w:rsidRPr="00DA30C5" w:rsidRDefault="00FD1D00" w:rsidP="008738D5">
            <w:pPr>
              <w:spacing w:after="120"/>
              <w:jc w:val="both"/>
              <w:rPr>
                <w:i/>
                <w:sz w:val="22"/>
              </w:rPr>
            </w:pPr>
            <w:r w:rsidRPr="00DA30C5">
              <w:rPr>
                <w:i/>
                <w:sz w:val="22"/>
              </w:rPr>
              <w:t>Indicare attraverso quali metodi e strumenti si intende adattare e introdurre l’innovazione nelle aziende coinvolte nel partenariato (laboratori/prove di collaudo, riunioni operative, applicazioni in campo, supporto/affiancamento alle aziende, campi dimostrativi, ecc.). Specificare attraverso quali modalità verrà assicurato il coordinamento e la sistematica interazione tra i partner (frequenza riunioni plenarie e sottogruppi)</w:t>
            </w:r>
            <w:r w:rsidRPr="00DA30C5">
              <w:rPr>
                <w:i/>
                <w:sz w:val="20"/>
              </w:rPr>
              <w:t xml:space="preserve"> </w:t>
            </w:r>
          </w:p>
        </w:tc>
      </w:tr>
    </w:tbl>
    <w:p w14:paraId="0B60CACD" w14:textId="64FB93F1" w:rsidR="00FD1D00" w:rsidRPr="00DA30C5" w:rsidRDefault="00D324C0" w:rsidP="00FD1D00">
      <w:pPr>
        <w:rPr>
          <w:rFonts w:eastAsia="Arial Unicode MS"/>
        </w:rPr>
      </w:pPr>
      <w:r w:rsidRPr="00DA30C5">
        <w:rPr>
          <w:i/>
          <w:sz w:val="22"/>
        </w:rPr>
        <w:t>(Max 2.000 caratteri, spazi inclusi)</w:t>
      </w:r>
    </w:p>
    <w:p w14:paraId="1B50D914" w14:textId="77777777" w:rsidR="008738D5" w:rsidRPr="00DA30C5" w:rsidRDefault="003154DE" w:rsidP="00D324C0">
      <w:pPr>
        <w:pStyle w:val="Titolo2"/>
        <w:rPr>
          <w:i/>
        </w:rPr>
      </w:pPr>
      <w:r w:rsidRPr="00DA30C5">
        <w:t xml:space="preserve"> </w:t>
      </w:r>
      <w:bookmarkStart w:id="71" w:name="_Toc210742459"/>
      <w:bookmarkStart w:id="72" w:name="_Toc210990117"/>
      <w:r w:rsidR="008738D5" w:rsidRPr="00DA30C5">
        <w:t>Articolazione della proposta progettuale</w:t>
      </w:r>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7969"/>
      </w:tblGrid>
      <w:tr w:rsidR="00D64838" w:rsidRPr="00DA30C5" w14:paraId="4856256B" w14:textId="77777777" w:rsidTr="00D324C0">
        <w:trPr>
          <w:trHeight w:val="567"/>
        </w:trPr>
        <w:tc>
          <w:tcPr>
            <w:tcW w:w="1898" w:type="dxa"/>
            <w:tcBorders>
              <w:top w:val="nil"/>
              <w:left w:val="nil"/>
              <w:bottom w:val="nil"/>
              <w:right w:val="single" w:sz="4" w:space="0" w:color="auto"/>
            </w:tcBorders>
            <w:vAlign w:val="center"/>
          </w:tcPr>
          <w:p w14:paraId="4F78146E" w14:textId="77777777" w:rsidR="00D64838" w:rsidRPr="00DA30C5" w:rsidRDefault="00D64838" w:rsidP="00D324C0">
            <w:pPr>
              <w:widowControl/>
              <w:suppressAutoHyphens w:val="0"/>
              <w:overflowPunct/>
              <w:spacing w:line="276" w:lineRule="auto"/>
              <w:textAlignment w:val="auto"/>
              <w:rPr>
                <w:b/>
                <w:bCs/>
                <w:sz w:val="22"/>
                <w:szCs w:val="22"/>
              </w:rPr>
            </w:pPr>
            <w:bookmarkStart w:id="73" w:name="__RefHeading__53_1775385239"/>
            <w:bookmarkEnd w:id="73"/>
            <w:r w:rsidRPr="00DA30C5">
              <w:rPr>
                <w:szCs w:val="24"/>
              </w:rPr>
              <w:t>Azione n. 1</w:t>
            </w:r>
          </w:p>
        </w:tc>
        <w:tc>
          <w:tcPr>
            <w:tcW w:w="7969" w:type="dxa"/>
            <w:tcBorders>
              <w:top w:val="single" w:sz="4" w:space="0" w:color="auto"/>
              <w:left w:val="single" w:sz="4" w:space="0" w:color="auto"/>
              <w:bottom w:val="single" w:sz="4" w:space="0" w:color="auto"/>
              <w:right w:val="single" w:sz="4" w:space="0" w:color="auto"/>
            </w:tcBorders>
            <w:vAlign w:val="center"/>
          </w:tcPr>
          <w:p w14:paraId="4CB49F75" w14:textId="7C11346C" w:rsidR="00D64838" w:rsidRPr="00DA30C5" w:rsidRDefault="00D324C0" w:rsidP="00D324C0">
            <w:pPr>
              <w:widowControl/>
              <w:suppressAutoHyphens w:val="0"/>
              <w:overflowPunct/>
              <w:jc w:val="both"/>
              <w:textAlignment w:val="auto"/>
              <w:rPr>
                <w:sz w:val="22"/>
                <w:szCs w:val="22"/>
              </w:rPr>
            </w:pPr>
            <w:r w:rsidRPr="003C051D">
              <w:rPr>
                <w:i/>
                <w:sz w:val="22"/>
                <w:szCs w:val="22"/>
              </w:rPr>
              <w:t>Riportare la tipologia dell’azione (preparatoria, coordinamento, adattamento dell’innovazione, introduzione dell’innovazione nelle aziende del partenariato, divulgazione presso altre aziende, divulgazione con RRN e EIP Agri, monitoraggio, ecc.)</w:t>
            </w:r>
          </w:p>
        </w:tc>
      </w:tr>
    </w:tbl>
    <w:p w14:paraId="3DF840DC" w14:textId="77777777" w:rsidR="00D64838" w:rsidRPr="00DA30C5" w:rsidRDefault="00D64838">
      <w:pPr>
        <w:widowControl/>
        <w:suppressAutoHyphens w:val="0"/>
        <w:overflowPunct/>
        <w:jc w:val="both"/>
        <w:textAlignment w:val="auto"/>
        <w:rPr>
          <w:i/>
          <w:szCs w:val="24"/>
        </w:rPr>
      </w:pPr>
    </w:p>
    <w:tbl>
      <w:tblPr>
        <w:tblW w:w="0" w:type="auto"/>
        <w:tblLook w:val="04A0" w:firstRow="1" w:lastRow="0" w:firstColumn="1" w:lastColumn="0" w:noHBand="0" w:noVBand="1"/>
      </w:tblPr>
      <w:tblGrid>
        <w:gridCol w:w="2410"/>
        <w:gridCol w:w="851"/>
        <w:gridCol w:w="2268"/>
        <w:gridCol w:w="4268"/>
      </w:tblGrid>
      <w:tr w:rsidR="00D64838" w:rsidRPr="00DA30C5" w14:paraId="1ABF6A62" w14:textId="77777777" w:rsidTr="00D324C0">
        <w:trPr>
          <w:trHeight w:val="567"/>
        </w:trPr>
        <w:tc>
          <w:tcPr>
            <w:tcW w:w="2410" w:type="dxa"/>
            <w:tcBorders>
              <w:right w:val="single" w:sz="4" w:space="0" w:color="auto"/>
            </w:tcBorders>
            <w:vAlign w:val="center"/>
          </w:tcPr>
          <w:p w14:paraId="77DD0685" w14:textId="77777777" w:rsidR="00D64838" w:rsidRPr="00DA30C5" w:rsidRDefault="00D64838" w:rsidP="00D324C0">
            <w:pPr>
              <w:widowControl/>
              <w:suppressAutoHyphens w:val="0"/>
              <w:overflowPunct/>
              <w:spacing w:line="276" w:lineRule="auto"/>
              <w:textAlignment w:val="auto"/>
              <w:rPr>
                <w:szCs w:val="24"/>
              </w:rPr>
            </w:pPr>
            <w:r w:rsidRPr="00DA30C5">
              <w:rPr>
                <w:szCs w:val="24"/>
              </w:rPr>
              <w:t>Oggetto / Tipologia</w:t>
            </w:r>
          </w:p>
        </w:tc>
        <w:tc>
          <w:tcPr>
            <w:tcW w:w="7387" w:type="dxa"/>
            <w:gridSpan w:val="3"/>
            <w:tcBorders>
              <w:top w:val="single" w:sz="4" w:space="0" w:color="auto"/>
              <w:left w:val="single" w:sz="4" w:space="0" w:color="auto"/>
              <w:bottom w:val="single" w:sz="4" w:space="0" w:color="auto"/>
              <w:right w:val="single" w:sz="4" w:space="0" w:color="auto"/>
            </w:tcBorders>
            <w:vAlign w:val="center"/>
          </w:tcPr>
          <w:p w14:paraId="75500AE8" w14:textId="77777777" w:rsidR="00D64838" w:rsidRPr="00DA30C5" w:rsidRDefault="00D64838" w:rsidP="00D324C0">
            <w:pPr>
              <w:widowControl/>
              <w:suppressAutoHyphens w:val="0"/>
              <w:overflowPunct/>
              <w:spacing w:line="276" w:lineRule="auto"/>
              <w:textAlignment w:val="auto"/>
              <w:rPr>
                <w:sz w:val="22"/>
                <w:szCs w:val="22"/>
              </w:rPr>
            </w:pPr>
          </w:p>
        </w:tc>
      </w:tr>
      <w:tr w:rsidR="00D64838" w:rsidRPr="00DA30C5" w14:paraId="0F82342E" w14:textId="77777777" w:rsidTr="00D324C0">
        <w:trPr>
          <w:trHeight w:val="567"/>
        </w:trPr>
        <w:tc>
          <w:tcPr>
            <w:tcW w:w="2410" w:type="dxa"/>
            <w:tcBorders>
              <w:right w:val="single" w:sz="4" w:space="0" w:color="auto"/>
            </w:tcBorders>
            <w:vAlign w:val="center"/>
          </w:tcPr>
          <w:p w14:paraId="3C60EE12" w14:textId="5C694EA3" w:rsidR="00D64838" w:rsidRPr="00DA30C5" w:rsidRDefault="00D64838" w:rsidP="00D324C0">
            <w:pPr>
              <w:rPr>
                <w:szCs w:val="24"/>
              </w:rPr>
            </w:pPr>
            <w:r w:rsidRPr="00DA30C5">
              <w:rPr>
                <w:szCs w:val="24"/>
              </w:rPr>
              <w:t xml:space="preserve">Durata (n. mesi) </w:t>
            </w:r>
          </w:p>
        </w:tc>
        <w:tc>
          <w:tcPr>
            <w:tcW w:w="851" w:type="dxa"/>
            <w:tcBorders>
              <w:top w:val="single" w:sz="4" w:space="0" w:color="auto"/>
              <w:left w:val="single" w:sz="4" w:space="0" w:color="auto"/>
              <w:bottom w:val="single" w:sz="4" w:space="0" w:color="auto"/>
              <w:right w:val="single" w:sz="4" w:space="0" w:color="auto"/>
            </w:tcBorders>
            <w:vAlign w:val="center"/>
          </w:tcPr>
          <w:p w14:paraId="6D99F26A" w14:textId="77777777" w:rsidR="00D64838" w:rsidRPr="00DA30C5" w:rsidRDefault="00D64838" w:rsidP="00D324C0">
            <w:pPr>
              <w:rPr>
                <w:szCs w:val="24"/>
              </w:rPr>
            </w:pPr>
          </w:p>
        </w:tc>
        <w:tc>
          <w:tcPr>
            <w:tcW w:w="2268" w:type="dxa"/>
            <w:tcBorders>
              <w:top w:val="single" w:sz="4" w:space="0" w:color="auto"/>
              <w:left w:val="single" w:sz="4" w:space="0" w:color="auto"/>
              <w:bottom w:val="single" w:sz="4" w:space="0" w:color="auto"/>
            </w:tcBorders>
            <w:vAlign w:val="center"/>
          </w:tcPr>
          <w:p w14:paraId="45F5D075" w14:textId="6C094D73" w:rsidR="00D64838" w:rsidRPr="00DA30C5" w:rsidRDefault="00D64838" w:rsidP="00D324C0">
            <w:pPr>
              <w:rPr>
                <w:szCs w:val="24"/>
              </w:rPr>
            </w:pPr>
          </w:p>
        </w:tc>
        <w:tc>
          <w:tcPr>
            <w:tcW w:w="4268" w:type="dxa"/>
            <w:tcBorders>
              <w:top w:val="single" w:sz="4" w:space="0" w:color="auto"/>
              <w:bottom w:val="single" w:sz="4" w:space="0" w:color="auto"/>
            </w:tcBorders>
            <w:vAlign w:val="center"/>
          </w:tcPr>
          <w:p w14:paraId="024AED67" w14:textId="77777777" w:rsidR="00D64838" w:rsidRPr="00DA30C5" w:rsidRDefault="00D64838" w:rsidP="00D324C0">
            <w:pPr>
              <w:rPr>
                <w:szCs w:val="24"/>
              </w:rPr>
            </w:pPr>
          </w:p>
        </w:tc>
      </w:tr>
      <w:tr w:rsidR="00D324C0" w:rsidRPr="00DA30C5" w14:paraId="2C00827D" w14:textId="77777777" w:rsidTr="00D324C0">
        <w:trPr>
          <w:trHeight w:val="567"/>
        </w:trPr>
        <w:tc>
          <w:tcPr>
            <w:tcW w:w="2410" w:type="dxa"/>
            <w:tcBorders>
              <w:right w:val="single" w:sz="4" w:space="0" w:color="auto"/>
            </w:tcBorders>
            <w:vAlign w:val="center"/>
          </w:tcPr>
          <w:p w14:paraId="11187F30" w14:textId="4EFAB362" w:rsidR="00D324C0" w:rsidRPr="00DA30C5" w:rsidRDefault="00D324C0" w:rsidP="00D324C0">
            <w:pPr>
              <w:rPr>
                <w:szCs w:val="24"/>
              </w:rPr>
            </w:pPr>
            <w:r w:rsidRPr="00DA30C5">
              <w:rPr>
                <w:szCs w:val="24"/>
              </w:rPr>
              <w:t>Partner Responsabile</w:t>
            </w:r>
          </w:p>
        </w:tc>
        <w:tc>
          <w:tcPr>
            <w:tcW w:w="7387" w:type="dxa"/>
            <w:gridSpan w:val="3"/>
            <w:tcBorders>
              <w:top w:val="single" w:sz="4" w:space="0" w:color="auto"/>
              <w:left w:val="single" w:sz="4" w:space="0" w:color="auto"/>
              <w:bottom w:val="single" w:sz="4" w:space="0" w:color="auto"/>
              <w:right w:val="single" w:sz="4" w:space="0" w:color="auto"/>
            </w:tcBorders>
            <w:vAlign w:val="center"/>
          </w:tcPr>
          <w:p w14:paraId="73D420F0" w14:textId="77777777" w:rsidR="00D324C0" w:rsidRPr="00DA30C5" w:rsidRDefault="00D324C0" w:rsidP="00D324C0">
            <w:pPr>
              <w:rPr>
                <w:szCs w:val="24"/>
              </w:rPr>
            </w:pPr>
          </w:p>
        </w:tc>
      </w:tr>
      <w:tr w:rsidR="00D324C0" w:rsidRPr="00DA30C5" w14:paraId="07B6E7FC" w14:textId="77777777" w:rsidTr="00D324C0">
        <w:trPr>
          <w:trHeight w:val="567"/>
        </w:trPr>
        <w:tc>
          <w:tcPr>
            <w:tcW w:w="2410" w:type="dxa"/>
            <w:tcBorders>
              <w:right w:val="single" w:sz="4" w:space="0" w:color="auto"/>
            </w:tcBorders>
            <w:vAlign w:val="center"/>
          </w:tcPr>
          <w:p w14:paraId="2A9AAD15" w14:textId="39B35CB1" w:rsidR="00D324C0" w:rsidRPr="00DA30C5" w:rsidRDefault="00D324C0" w:rsidP="00D324C0">
            <w:pPr>
              <w:rPr>
                <w:szCs w:val="24"/>
              </w:rPr>
            </w:pPr>
            <w:r w:rsidRPr="00DA30C5">
              <w:rPr>
                <w:szCs w:val="24"/>
              </w:rPr>
              <w:t>Altri Partner coinvolti</w:t>
            </w:r>
          </w:p>
        </w:tc>
        <w:tc>
          <w:tcPr>
            <w:tcW w:w="7387" w:type="dxa"/>
            <w:gridSpan w:val="3"/>
            <w:tcBorders>
              <w:top w:val="single" w:sz="4" w:space="0" w:color="auto"/>
              <w:left w:val="single" w:sz="4" w:space="0" w:color="auto"/>
              <w:bottom w:val="single" w:sz="4" w:space="0" w:color="auto"/>
              <w:right w:val="single" w:sz="4" w:space="0" w:color="auto"/>
            </w:tcBorders>
            <w:vAlign w:val="center"/>
          </w:tcPr>
          <w:p w14:paraId="0AEED6E6" w14:textId="77777777" w:rsidR="00D324C0" w:rsidRPr="00DA30C5" w:rsidRDefault="00D324C0" w:rsidP="00D324C0">
            <w:pPr>
              <w:rPr>
                <w:szCs w:val="24"/>
              </w:rPr>
            </w:pPr>
          </w:p>
        </w:tc>
      </w:tr>
      <w:tr w:rsidR="00D324C0" w:rsidRPr="00DA30C5" w14:paraId="2639A5EB" w14:textId="77777777" w:rsidTr="00D324C0">
        <w:trPr>
          <w:trHeight w:val="567"/>
        </w:trPr>
        <w:tc>
          <w:tcPr>
            <w:tcW w:w="2410" w:type="dxa"/>
            <w:tcBorders>
              <w:right w:val="single" w:sz="4" w:space="0" w:color="auto"/>
            </w:tcBorders>
            <w:vAlign w:val="center"/>
          </w:tcPr>
          <w:p w14:paraId="0EEE6B64" w14:textId="77777777" w:rsidR="00D324C0" w:rsidRPr="00DA30C5" w:rsidRDefault="00D324C0" w:rsidP="00D324C0">
            <w:pPr>
              <w:rPr>
                <w:szCs w:val="24"/>
              </w:rPr>
            </w:pPr>
          </w:p>
        </w:tc>
        <w:tc>
          <w:tcPr>
            <w:tcW w:w="7387" w:type="dxa"/>
            <w:gridSpan w:val="3"/>
            <w:tcBorders>
              <w:top w:val="single" w:sz="4" w:space="0" w:color="auto"/>
              <w:left w:val="single" w:sz="4" w:space="0" w:color="auto"/>
              <w:bottom w:val="single" w:sz="4" w:space="0" w:color="auto"/>
              <w:right w:val="single" w:sz="4" w:space="0" w:color="auto"/>
            </w:tcBorders>
            <w:vAlign w:val="center"/>
          </w:tcPr>
          <w:p w14:paraId="6B9AA1AF" w14:textId="77777777" w:rsidR="00D324C0" w:rsidRPr="00DA30C5" w:rsidRDefault="00D324C0" w:rsidP="00D324C0">
            <w:pPr>
              <w:rPr>
                <w:szCs w:val="24"/>
              </w:rPr>
            </w:pPr>
          </w:p>
        </w:tc>
      </w:tr>
      <w:tr w:rsidR="00D324C0" w:rsidRPr="00DA30C5" w14:paraId="1C989BA6" w14:textId="77777777" w:rsidTr="00D324C0">
        <w:trPr>
          <w:trHeight w:val="567"/>
        </w:trPr>
        <w:tc>
          <w:tcPr>
            <w:tcW w:w="2410" w:type="dxa"/>
            <w:tcBorders>
              <w:right w:val="single" w:sz="4" w:space="0" w:color="auto"/>
            </w:tcBorders>
            <w:vAlign w:val="center"/>
          </w:tcPr>
          <w:p w14:paraId="0C9EFF37" w14:textId="14995C89" w:rsidR="00D324C0" w:rsidRPr="00DA30C5" w:rsidRDefault="00D324C0" w:rsidP="00D324C0">
            <w:pPr>
              <w:rPr>
                <w:szCs w:val="24"/>
              </w:rPr>
            </w:pPr>
          </w:p>
        </w:tc>
        <w:tc>
          <w:tcPr>
            <w:tcW w:w="7387" w:type="dxa"/>
            <w:gridSpan w:val="3"/>
            <w:tcBorders>
              <w:top w:val="single" w:sz="4" w:space="0" w:color="auto"/>
              <w:left w:val="single" w:sz="4" w:space="0" w:color="auto"/>
              <w:bottom w:val="single" w:sz="4" w:space="0" w:color="auto"/>
              <w:right w:val="single" w:sz="4" w:space="0" w:color="auto"/>
            </w:tcBorders>
            <w:vAlign w:val="center"/>
          </w:tcPr>
          <w:p w14:paraId="4AB1A876" w14:textId="77777777" w:rsidR="00D324C0" w:rsidRPr="00DA30C5" w:rsidRDefault="00D324C0" w:rsidP="00D324C0">
            <w:pPr>
              <w:rPr>
                <w:szCs w:val="24"/>
              </w:rPr>
            </w:pPr>
          </w:p>
        </w:tc>
      </w:tr>
      <w:tr w:rsidR="00D324C0" w:rsidRPr="00DA30C5" w14:paraId="38EA34BD" w14:textId="77777777" w:rsidTr="00D324C0">
        <w:trPr>
          <w:trHeight w:val="567"/>
        </w:trPr>
        <w:tc>
          <w:tcPr>
            <w:tcW w:w="2410" w:type="dxa"/>
            <w:tcBorders>
              <w:right w:val="single" w:sz="4" w:space="0" w:color="auto"/>
            </w:tcBorders>
            <w:vAlign w:val="center"/>
          </w:tcPr>
          <w:p w14:paraId="2597EE8C" w14:textId="77777777" w:rsidR="00D324C0" w:rsidRPr="00DA30C5" w:rsidRDefault="00D324C0" w:rsidP="00D324C0">
            <w:pPr>
              <w:rPr>
                <w:szCs w:val="24"/>
              </w:rPr>
            </w:pPr>
          </w:p>
        </w:tc>
        <w:tc>
          <w:tcPr>
            <w:tcW w:w="7387" w:type="dxa"/>
            <w:gridSpan w:val="3"/>
            <w:tcBorders>
              <w:top w:val="single" w:sz="4" w:space="0" w:color="auto"/>
              <w:left w:val="single" w:sz="4" w:space="0" w:color="auto"/>
              <w:bottom w:val="single" w:sz="4" w:space="0" w:color="auto"/>
              <w:right w:val="single" w:sz="4" w:space="0" w:color="auto"/>
            </w:tcBorders>
            <w:vAlign w:val="center"/>
          </w:tcPr>
          <w:p w14:paraId="50A73006" w14:textId="7338D898" w:rsidR="00D324C0" w:rsidRPr="00DA30C5" w:rsidRDefault="00D324C0" w:rsidP="00D324C0">
            <w:pPr>
              <w:rPr>
                <w:szCs w:val="24"/>
              </w:rPr>
            </w:pPr>
          </w:p>
        </w:tc>
      </w:tr>
      <w:tr w:rsidR="00D324C0" w:rsidRPr="00DA30C5" w14:paraId="082AD07A" w14:textId="77777777" w:rsidTr="00D324C0">
        <w:trPr>
          <w:trHeight w:val="567"/>
        </w:trPr>
        <w:tc>
          <w:tcPr>
            <w:tcW w:w="2410" w:type="dxa"/>
            <w:tcBorders>
              <w:right w:val="single" w:sz="4" w:space="0" w:color="auto"/>
            </w:tcBorders>
            <w:vAlign w:val="center"/>
          </w:tcPr>
          <w:p w14:paraId="0BF61958" w14:textId="66DA2F3C" w:rsidR="00D324C0" w:rsidRPr="00DA30C5" w:rsidRDefault="00D324C0" w:rsidP="00D324C0">
            <w:pPr>
              <w:rPr>
                <w:szCs w:val="24"/>
              </w:rPr>
            </w:pPr>
            <w:r w:rsidRPr="00DA30C5">
              <w:rPr>
                <w:szCs w:val="24"/>
              </w:rPr>
              <w:t>Sede di svolgimento</w:t>
            </w:r>
          </w:p>
        </w:tc>
        <w:tc>
          <w:tcPr>
            <w:tcW w:w="7387" w:type="dxa"/>
            <w:gridSpan w:val="3"/>
            <w:tcBorders>
              <w:top w:val="single" w:sz="4" w:space="0" w:color="auto"/>
              <w:left w:val="single" w:sz="4" w:space="0" w:color="auto"/>
              <w:bottom w:val="single" w:sz="4" w:space="0" w:color="auto"/>
              <w:right w:val="single" w:sz="4" w:space="0" w:color="auto"/>
            </w:tcBorders>
            <w:vAlign w:val="center"/>
          </w:tcPr>
          <w:p w14:paraId="7B3700E8" w14:textId="77777777" w:rsidR="00D324C0" w:rsidRPr="00DA30C5" w:rsidRDefault="00D324C0" w:rsidP="00D324C0">
            <w:pPr>
              <w:rPr>
                <w:szCs w:val="24"/>
              </w:rPr>
            </w:pPr>
          </w:p>
        </w:tc>
      </w:tr>
    </w:tbl>
    <w:p w14:paraId="6D8C8619" w14:textId="77777777" w:rsidR="008738D5" w:rsidRPr="00DA30C5" w:rsidRDefault="008738D5">
      <w:pPr>
        <w:widowControl/>
        <w:suppressAutoHyphens w:val="0"/>
        <w:overflowPunct/>
        <w:textAlignment w:val="auto"/>
        <w:rPr>
          <w:szCs w:val="24"/>
        </w:rPr>
      </w:pPr>
    </w:p>
    <w:p w14:paraId="43016C9C" w14:textId="77777777" w:rsidR="008738D5" w:rsidRPr="00D324C0" w:rsidRDefault="008738D5" w:rsidP="00D324C0">
      <w:pPr>
        <w:pStyle w:val="Titolo2"/>
      </w:pPr>
      <w:bookmarkStart w:id="74" w:name="_Toc210990118"/>
      <w:r w:rsidRPr="00D324C0">
        <w:t>Descrizione dettaglio delle sotto-azioni</w:t>
      </w:r>
      <w:bookmarkEnd w:id="74"/>
    </w:p>
    <w:tbl>
      <w:tblPr>
        <w:tblW w:w="0" w:type="auto"/>
        <w:tblInd w:w="108" w:type="dxa"/>
        <w:tblLayout w:type="fixed"/>
        <w:tblLook w:val="0000" w:firstRow="0" w:lastRow="0" w:firstColumn="0" w:lastColumn="0" w:noHBand="0" w:noVBand="0"/>
      </w:tblPr>
      <w:tblGrid>
        <w:gridCol w:w="2571"/>
        <w:gridCol w:w="2444"/>
        <w:gridCol w:w="2445"/>
        <w:gridCol w:w="2545"/>
      </w:tblGrid>
      <w:tr w:rsidR="008738D5" w:rsidRPr="00DA30C5" w14:paraId="4437122B" w14:textId="77777777" w:rsidTr="00D324C0">
        <w:trPr>
          <w:trHeight w:val="567"/>
        </w:trPr>
        <w:tc>
          <w:tcPr>
            <w:tcW w:w="2571" w:type="dxa"/>
            <w:tcBorders>
              <w:top w:val="single" w:sz="4" w:space="0" w:color="000000"/>
              <w:left w:val="single" w:sz="4" w:space="0" w:color="000000"/>
              <w:bottom w:val="single" w:sz="4" w:space="0" w:color="000000"/>
            </w:tcBorders>
          </w:tcPr>
          <w:p w14:paraId="28B07C82" w14:textId="77777777" w:rsidR="008738D5" w:rsidRPr="00DA30C5" w:rsidRDefault="008738D5">
            <w:pPr>
              <w:widowControl/>
              <w:suppressAutoHyphens w:val="0"/>
              <w:overflowPunct/>
              <w:jc w:val="center"/>
              <w:textAlignment w:val="auto"/>
              <w:rPr>
                <w:b/>
                <w:bCs/>
                <w:sz w:val="22"/>
                <w:szCs w:val="22"/>
              </w:rPr>
            </w:pPr>
            <w:r w:rsidRPr="00DA30C5">
              <w:rPr>
                <w:b/>
                <w:bCs/>
                <w:sz w:val="22"/>
                <w:szCs w:val="22"/>
              </w:rPr>
              <w:t>Attività</w:t>
            </w:r>
            <w:r w:rsidR="00AE4930" w:rsidRPr="00DA30C5">
              <w:rPr>
                <w:b/>
                <w:bCs/>
                <w:sz w:val="22"/>
                <w:szCs w:val="22"/>
              </w:rPr>
              <w:t xml:space="preserve"> </w:t>
            </w:r>
          </w:p>
        </w:tc>
        <w:tc>
          <w:tcPr>
            <w:tcW w:w="2444" w:type="dxa"/>
            <w:tcBorders>
              <w:top w:val="single" w:sz="4" w:space="0" w:color="000000"/>
              <w:left w:val="single" w:sz="4" w:space="0" w:color="000000"/>
              <w:bottom w:val="single" w:sz="4" w:space="0" w:color="000000"/>
            </w:tcBorders>
          </w:tcPr>
          <w:p w14:paraId="15A546EB" w14:textId="77777777" w:rsidR="008738D5" w:rsidRPr="00DA30C5" w:rsidRDefault="008738D5">
            <w:pPr>
              <w:widowControl/>
              <w:suppressAutoHyphens w:val="0"/>
              <w:overflowPunct/>
              <w:jc w:val="center"/>
              <w:textAlignment w:val="auto"/>
              <w:rPr>
                <w:b/>
                <w:bCs/>
                <w:sz w:val="22"/>
                <w:szCs w:val="22"/>
              </w:rPr>
            </w:pPr>
            <w:r w:rsidRPr="00DA30C5">
              <w:rPr>
                <w:b/>
                <w:bCs/>
                <w:sz w:val="22"/>
                <w:szCs w:val="22"/>
              </w:rPr>
              <w:t>Tempi</w:t>
            </w:r>
            <w:r w:rsidR="00AE4930" w:rsidRPr="00DA30C5">
              <w:rPr>
                <w:b/>
                <w:bCs/>
                <w:sz w:val="22"/>
                <w:szCs w:val="22"/>
              </w:rPr>
              <w:t xml:space="preserve"> (mesi)</w:t>
            </w:r>
          </w:p>
        </w:tc>
        <w:tc>
          <w:tcPr>
            <w:tcW w:w="2445" w:type="dxa"/>
            <w:tcBorders>
              <w:top w:val="single" w:sz="4" w:space="0" w:color="000000"/>
              <w:left w:val="single" w:sz="4" w:space="0" w:color="000000"/>
              <w:bottom w:val="single" w:sz="4" w:space="0" w:color="000000"/>
            </w:tcBorders>
          </w:tcPr>
          <w:p w14:paraId="009E67FD" w14:textId="77777777" w:rsidR="008738D5" w:rsidRPr="00DA30C5" w:rsidRDefault="008738D5">
            <w:pPr>
              <w:widowControl/>
              <w:suppressAutoHyphens w:val="0"/>
              <w:overflowPunct/>
              <w:jc w:val="center"/>
              <w:textAlignment w:val="auto"/>
              <w:rPr>
                <w:b/>
                <w:bCs/>
                <w:sz w:val="22"/>
                <w:szCs w:val="22"/>
              </w:rPr>
            </w:pPr>
            <w:r w:rsidRPr="00DA30C5">
              <w:rPr>
                <w:b/>
                <w:bCs/>
                <w:sz w:val="22"/>
                <w:szCs w:val="22"/>
              </w:rPr>
              <w:t>Costi</w:t>
            </w:r>
          </w:p>
        </w:tc>
        <w:tc>
          <w:tcPr>
            <w:tcW w:w="2545" w:type="dxa"/>
            <w:tcBorders>
              <w:top w:val="single" w:sz="4" w:space="0" w:color="000000"/>
              <w:left w:val="single" w:sz="4" w:space="0" w:color="000000"/>
              <w:bottom w:val="single" w:sz="4" w:space="0" w:color="000000"/>
              <w:right w:val="single" w:sz="4" w:space="0" w:color="000000"/>
            </w:tcBorders>
          </w:tcPr>
          <w:p w14:paraId="5807F461" w14:textId="77777777" w:rsidR="008738D5" w:rsidRPr="00DA30C5" w:rsidRDefault="005F5417">
            <w:pPr>
              <w:widowControl/>
              <w:suppressAutoHyphens w:val="0"/>
              <w:overflowPunct/>
              <w:jc w:val="center"/>
              <w:textAlignment w:val="auto"/>
              <w:rPr>
                <w:sz w:val="22"/>
                <w:szCs w:val="22"/>
              </w:rPr>
            </w:pPr>
            <w:r w:rsidRPr="00DA30C5">
              <w:rPr>
                <w:b/>
                <w:bCs/>
                <w:sz w:val="22"/>
                <w:szCs w:val="22"/>
              </w:rPr>
              <w:t>Partner</w:t>
            </w:r>
          </w:p>
        </w:tc>
      </w:tr>
      <w:tr w:rsidR="008738D5" w:rsidRPr="00DA30C5" w14:paraId="225A7801" w14:textId="77777777" w:rsidTr="00D324C0">
        <w:trPr>
          <w:trHeight w:val="567"/>
        </w:trPr>
        <w:tc>
          <w:tcPr>
            <w:tcW w:w="2571" w:type="dxa"/>
            <w:tcBorders>
              <w:top w:val="single" w:sz="4" w:space="0" w:color="000000"/>
              <w:left w:val="single" w:sz="4" w:space="0" w:color="000000"/>
              <w:bottom w:val="single" w:sz="4" w:space="0" w:color="000000"/>
            </w:tcBorders>
          </w:tcPr>
          <w:p w14:paraId="0FC0D444" w14:textId="77777777" w:rsidR="008738D5" w:rsidRPr="00DA30C5" w:rsidRDefault="008738D5">
            <w:pPr>
              <w:widowControl/>
              <w:suppressAutoHyphens w:val="0"/>
              <w:overflowPunct/>
              <w:textAlignment w:val="auto"/>
              <w:rPr>
                <w:b/>
                <w:bCs/>
                <w:sz w:val="22"/>
                <w:szCs w:val="22"/>
              </w:rPr>
            </w:pPr>
            <w:r w:rsidRPr="00DA30C5">
              <w:rPr>
                <w:sz w:val="22"/>
                <w:szCs w:val="22"/>
              </w:rPr>
              <w:t>a) seminario di avvio</w:t>
            </w:r>
            <w:r w:rsidR="00AE4930" w:rsidRPr="00DA30C5">
              <w:rPr>
                <w:sz w:val="22"/>
                <w:szCs w:val="22"/>
              </w:rPr>
              <w:t xml:space="preserve"> (*)</w:t>
            </w:r>
          </w:p>
        </w:tc>
        <w:tc>
          <w:tcPr>
            <w:tcW w:w="2444" w:type="dxa"/>
            <w:tcBorders>
              <w:top w:val="single" w:sz="4" w:space="0" w:color="000000"/>
              <w:left w:val="single" w:sz="4" w:space="0" w:color="000000"/>
              <w:bottom w:val="single" w:sz="4" w:space="0" w:color="000000"/>
            </w:tcBorders>
          </w:tcPr>
          <w:p w14:paraId="739BE39B" w14:textId="77777777" w:rsidR="008738D5" w:rsidRPr="00DA30C5" w:rsidRDefault="008738D5">
            <w:pPr>
              <w:widowControl/>
              <w:suppressAutoHyphens w:val="0"/>
              <w:overflowPunct/>
              <w:snapToGrid w:val="0"/>
              <w:textAlignment w:val="auto"/>
              <w:rPr>
                <w:b/>
                <w:bCs/>
                <w:sz w:val="22"/>
                <w:szCs w:val="22"/>
              </w:rPr>
            </w:pPr>
          </w:p>
        </w:tc>
        <w:tc>
          <w:tcPr>
            <w:tcW w:w="2445" w:type="dxa"/>
            <w:tcBorders>
              <w:top w:val="single" w:sz="4" w:space="0" w:color="000000"/>
              <w:left w:val="single" w:sz="4" w:space="0" w:color="000000"/>
              <w:bottom w:val="single" w:sz="4" w:space="0" w:color="000000"/>
            </w:tcBorders>
          </w:tcPr>
          <w:p w14:paraId="3E77A646" w14:textId="77777777" w:rsidR="008738D5" w:rsidRPr="00DA30C5" w:rsidRDefault="008738D5">
            <w:pPr>
              <w:widowControl/>
              <w:suppressAutoHyphens w:val="0"/>
              <w:overflowPunct/>
              <w:snapToGrid w:val="0"/>
              <w:textAlignment w:val="auto"/>
              <w:rPr>
                <w:b/>
                <w:bCs/>
                <w:sz w:val="22"/>
                <w:szCs w:val="22"/>
              </w:rPr>
            </w:pPr>
          </w:p>
        </w:tc>
        <w:tc>
          <w:tcPr>
            <w:tcW w:w="2545" w:type="dxa"/>
            <w:tcBorders>
              <w:top w:val="single" w:sz="4" w:space="0" w:color="000000"/>
              <w:left w:val="single" w:sz="4" w:space="0" w:color="000000"/>
              <w:bottom w:val="single" w:sz="4" w:space="0" w:color="000000"/>
              <w:right w:val="single" w:sz="4" w:space="0" w:color="000000"/>
            </w:tcBorders>
          </w:tcPr>
          <w:p w14:paraId="0F3293BD" w14:textId="77777777" w:rsidR="008738D5" w:rsidRPr="00DA30C5" w:rsidRDefault="008738D5">
            <w:pPr>
              <w:widowControl/>
              <w:suppressAutoHyphens w:val="0"/>
              <w:overflowPunct/>
              <w:snapToGrid w:val="0"/>
              <w:textAlignment w:val="auto"/>
              <w:rPr>
                <w:b/>
                <w:bCs/>
                <w:sz w:val="22"/>
                <w:szCs w:val="22"/>
              </w:rPr>
            </w:pPr>
          </w:p>
        </w:tc>
      </w:tr>
      <w:tr w:rsidR="008738D5" w:rsidRPr="00DA30C5" w14:paraId="25EE97D8" w14:textId="77777777" w:rsidTr="00D324C0">
        <w:trPr>
          <w:trHeight w:val="567"/>
        </w:trPr>
        <w:tc>
          <w:tcPr>
            <w:tcW w:w="2571" w:type="dxa"/>
            <w:tcBorders>
              <w:top w:val="single" w:sz="4" w:space="0" w:color="000000"/>
              <w:left w:val="single" w:sz="4" w:space="0" w:color="000000"/>
              <w:bottom w:val="single" w:sz="4" w:space="0" w:color="000000"/>
            </w:tcBorders>
          </w:tcPr>
          <w:p w14:paraId="03BA76A3" w14:textId="77777777" w:rsidR="008738D5" w:rsidRPr="00DA30C5" w:rsidRDefault="008738D5">
            <w:pPr>
              <w:widowControl/>
              <w:suppressAutoHyphens w:val="0"/>
              <w:overflowPunct/>
              <w:textAlignment w:val="auto"/>
              <w:rPr>
                <w:b/>
                <w:bCs/>
                <w:sz w:val="22"/>
                <w:szCs w:val="22"/>
              </w:rPr>
            </w:pPr>
            <w:r w:rsidRPr="00DA30C5">
              <w:rPr>
                <w:sz w:val="22"/>
                <w:szCs w:val="22"/>
              </w:rPr>
              <w:t>b) studi di fattibilità</w:t>
            </w:r>
            <w:r w:rsidR="00AE4930" w:rsidRPr="00DA30C5">
              <w:rPr>
                <w:sz w:val="22"/>
                <w:szCs w:val="22"/>
              </w:rPr>
              <w:t xml:space="preserve"> (*)</w:t>
            </w:r>
          </w:p>
        </w:tc>
        <w:tc>
          <w:tcPr>
            <w:tcW w:w="2444" w:type="dxa"/>
            <w:tcBorders>
              <w:top w:val="single" w:sz="4" w:space="0" w:color="000000"/>
              <w:left w:val="single" w:sz="4" w:space="0" w:color="000000"/>
              <w:bottom w:val="single" w:sz="4" w:space="0" w:color="000000"/>
            </w:tcBorders>
          </w:tcPr>
          <w:p w14:paraId="23660E81" w14:textId="77777777" w:rsidR="008738D5" w:rsidRPr="00DA30C5" w:rsidRDefault="008738D5">
            <w:pPr>
              <w:widowControl/>
              <w:suppressAutoHyphens w:val="0"/>
              <w:overflowPunct/>
              <w:snapToGrid w:val="0"/>
              <w:textAlignment w:val="auto"/>
              <w:rPr>
                <w:b/>
                <w:bCs/>
                <w:sz w:val="22"/>
                <w:szCs w:val="22"/>
              </w:rPr>
            </w:pPr>
          </w:p>
        </w:tc>
        <w:tc>
          <w:tcPr>
            <w:tcW w:w="2445" w:type="dxa"/>
            <w:tcBorders>
              <w:top w:val="single" w:sz="4" w:space="0" w:color="000000"/>
              <w:left w:val="single" w:sz="4" w:space="0" w:color="000000"/>
              <w:bottom w:val="single" w:sz="4" w:space="0" w:color="000000"/>
            </w:tcBorders>
          </w:tcPr>
          <w:p w14:paraId="1D4722B0" w14:textId="77777777" w:rsidR="008738D5" w:rsidRPr="00DA30C5" w:rsidRDefault="008738D5">
            <w:pPr>
              <w:widowControl/>
              <w:suppressAutoHyphens w:val="0"/>
              <w:overflowPunct/>
              <w:snapToGrid w:val="0"/>
              <w:textAlignment w:val="auto"/>
              <w:rPr>
                <w:b/>
                <w:bCs/>
                <w:sz w:val="22"/>
                <w:szCs w:val="22"/>
              </w:rPr>
            </w:pPr>
          </w:p>
        </w:tc>
        <w:tc>
          <w:tcPr>
            <w:tcW w:w="2545" w:type="dxa"/>
            <w:tcBorders>
              <w:top w:val="single" w:sz="4" w:space="0" w:color="000000"/>
              <w:left w:val="single" w:sz="4" w:space="0" w:color="000000"/>
              <w:bottom w:val="single" w:sz="4" w:space="0" w:color="000000"/>
              <w:right w:val="single" w:sz="4" w:space="0" w:color="000000"/>
            </w:tcBorders>
          </w:tcPr>
          <w:p w14:paraId="4D0A79C7" w14:textId="77777777" w:rsidR="008738D5" w:rsidRPr="00DA30C5" w:rsidRDefault="008738D5">
            <w:pPr>
              <w:widowControl/>
              <w:suppressAutoHyphens w:val="0"/>
              <w:overflowPunct/>
              <w:snapToGrid w:val="0"/>
              <w:textAlignment w:val="auto"/>
              <w:rPr>
                <w:b/>
                <w:bCs/>
                <w:sz w:val="22"/>
                <w:szCs w:val="22"/>
              </w:rPr>
            </w:pPr>
          </w:p>
        </w:tc>
      </w:tr>
      <w:tr w:rsidR="008738D5" w:rsidRPr="00DA30C5" w14:paraId="4F2FB115" w14:textId="77777777" w:rsidTr="00D324C0">
        <w:trPr>
          <w:trHeight w:val="567"/>
        </w:trPr>
        <w:tc>
          <w:tcPr>
            <w:tcW w:w="2571" w:type="dxa"/>
            <w:tcBorders>
              <w:top w:val="single" w:sz="4" w:space="0" w:color="000000"/>
              <w:left w:val="single" w:sz="4" w:space="0" w:color="000000"/>
              <w:bottom w:val="single" w:sz="4" w:space="0" w:color="000000"/>
            </w:tcBorders>
          </w:tcPr>
          <w:p w14:paraId="4D43F70F" w14:textId="77777777" w:rsidR="008738D5" w:rsidRPr="00DA30C5" w:rsidRDefault="008738D5">
            <w:pPr>
              <w:widowControl/>
              <w:suppressAutoHyphens w:val="0"/>
              <w:overflowPunct/>
              <w:textAlignment w:val="auto"/>
              <w:rPr>
                <w:b/>
                <w:bCs/>
                <w:sz w:val="22"/>
                <w:szCs w:val="22"/>
              </w:rPr>
            </w:pPr>
            <w:r w:rsidRPr="00DA30C5">
              <w:rPr>
                <w:sz w:val="22"/>
                <w:szCs w:val="22"/>
              </w:rPr>
              <w:t>c) tavoli concertazione</w:t>
            </w:r>
            <w:r w:rsidR="00AE4930" w:rsidRPr="00DA30C5">
              <w:rPr>
                <w:sz w:val="22"/>
                <w:szCs w:val="22"/>
              </w:rPr>
              <w:t xml:space="preserve"> (*)</w:t>
            </w:r>
          </w:p>
        </w:tc>
        <w:tc>
          <w:tcPr>
            <w:tcW w:w="2444" w:type="dxa"/>
            <w:tcBorders>
              <w:top w:val="single" w:sz="4" w:space="0" w:color="000000"/>
              <w:left w:val="single" w:sz="4" w:space="0" w:color="000000"/>
              <w:bottom w:val="single" w:sz="4" w:space="0" w:color="000000"/>
            </w:tcBorders>
          </w:tcPr>
          <w:p w14:paraId="4369E021" w14:textId="77777777" w:rsidR="008738D5" w:rsidRPr="00DA30C5" w:rsidRDefault="008738D5">
            <w:pPr>
              <w:widowControl/>
              <w:suppressAutoHyphens w:val="0"/>
              <w:overflowPunct/>
              <w:snapToGrid w:val="0"/>
              <w:textAlignment w:val="auto"/>
              <w:rPr>
                <w:b/>
                <w:bCs/>
                <w:sz w:val="22"/>
                <w:szCs w:val="22"/>
              </w:rPr>
            </w:pPr>
          </w:p>
        </w:tc>
        <w:tc>
          <w:tcPr>
            <w:tcW w:w="2445" w:type="dxa"/>
            <w:tcBorders>
              <w:top w:val="single" w:sz="4" w:space="0" w:color="000000"/>
              <w:left w:val="single" w:sz="4" w:space="0" w:color="000000"/>
              <w:bottom w:val="single" w:sz="4" w:space="0" w:color="000000"/>
            </w:tcBorders>
          </w:tcPr>
          <w:p w14:paraId="4FC8181F" w14:textId="77777777" w:rsidR="008738D5" w:rsidRPr="00DA30C5" w:rsidRDefault="008738D5">
            <w:pPr>
              <w:widowControl/>
              <w:suppressAutoHyphens w:val="0"/>
              <w:overflowPunct/>
              <w:snapToGrid w:val="0"/>
              <w:textAlignment w:val="auto"/>
              <w:rPr>
                <w:b/>
                <w:bCs/>
                <w:sz w:val="22"/>
                <w:szCs w:val="22"/>
              </w:rPr>
            </w:pPr>
          </w:p>
        </w:tc>
        <w:tc>
          <w:tcPr>
            <w:tcW w:w="2545" w:type="dxa"/>
            <w:tcBorders>
              <w:top w:val="single" w:sz="4" w:space="0" w:color="000000"/>
              <w:left w:val="single" w:sz="4" w:space="0" w:color="000000"/>
              <w:bottom w:val="single" w:sz="4" w:space="0" w:color="000000"/>
              <w:right w:val="single" w:sz="4" w:space="0" w:color="000000"/>
            </w:tcBorders>
          </w:tcPr>
          <w:p w14:paraId="4A5237B3" w14:textId="77777777" w:rsidR="008738D5" w:rsidRPr="00DA30C5" w:rsidRDefault="008738D5">
            <w:pPr>
              <w:widowControl/>
              <w:suppressAutoHyphens w:val="0"/>
              <w:overflowPunct/>
              <w:snapToGrid w:val="0"/>
              <w:textAlignment w:val="auto"/>
              <w:rPr>
                <w:b/>
                <w:bCs/>
                <w:sz w:val="22"/>
                <w:szCs w:val="22"/>
              </w:rPr>
            </w:pPr>
          </w:p>
        </w:tc>
      </w:tr>
      <w:tr w:rsidR="008738D5" w:rsidRPr="00DA30C5" w14:paraId="6BC78B2B" w14:textId="77777777" w:rsidTr="00D324C0">
        <w:trPr>
          <w:trHeight w:val="567"/>
        </w:trPr>
        <w:tc>
          <w:tcPr>
            <w:tcW w:w="2571" w:type="dxa"/>
            <w:tcBorders>
              <w:top w:val="single" w:sz="4" w:space="0" w:color="000000"/>
              <w:left w:val="single" w:sz="4" w:space="0" w:color="000000"/>
              <w:bottom w:val="single" w:sz="4" w:space="0" w:color="000000"/>
            </w:tcBorders>
          </w:tcPr>
          <w:p w14:paraId="73A95169" w14:textId="77777777" w:rsidR="008738D5" w:rsidRPr="00DA30C5" w:rsidRDefault="008738D5">
            <w:pPr>
              <w:widowControl/>
              <w:suppressAutoHyphens w:val="0"/>
              <w:overflowPunct/>
              <w:textAlignment w:val="auto"/>
              <w:rPr>
                <w:b/>
                <w:bCs/>
                <w:sz w:val="22"/>
                <w:szCs w:val="22"/>
              </w:rPr>
            </w:pPr>
            <w:r w:rsidRPr="00DA30C5">
              <w:rPr>
                <w:sz w:val="22"/>
                <w:szCs w:val="22"/>
              </w:rPr>
              <w:t>…</w:t>
            </w:r>
          </w:p>
        </w:tc>
        <w:tc>
          <w:tcPr>
            <w:tcW w:w="2444" w:type="dxa"/>
            <w:tcBorders>
              <w:top w:val="single" w:sz="4" w:space="0" w:color="000000"/>
              <w:left w:val="single" w:sz="4" w:space="0" w:color="000000"/>
              <w:bottom w:val="single" w:sz="4" w:space="0" w:color="000000"/>
            </w:tcBorders>
          </w:tcPr>
          <w:p w14:paraId="41A520BB" w14:textId="77777777" w:rsidR="008738D5" w:rsidRPr="00DA30C5" w:rsidRDefault="008738D5">
            <w:pPr>
              <w:widowControl/>
              <w:suppressAutoHyphens w:val="0"/>
              <w:overflowPunct/>
              <w:snapToGrid w:val="0"/>
              <w:textAlignment w:val="auto"/>
              <w:rPr>
                <w:b/>
                <w:bCs/>
                <w:sz w:val="22"/>
                <w:szCs w:val="22"/>
              </w:rPr>
            </w:pPr>
          </w:p>
        </w:tc>
        <w:tc>
          <w:tcPr>
            <w:tcW w:w="2445" w:type="dxa"/>
            <w:tcBorders>
              <w:top w:val="single" w:sz="4" w:space="0" w:color="000000"/>
              <w:left w:val="single" w:sz="4" w:space="0" w:color="000000"/>
              <w:bottom w:val="single" w:sz="4" w:space="0" w:color="000000"/>
            </w:tcBorders>
          </w:tcPr>
          <w:p w14:paraId="76E57BE0" w14:textId="77777777" w:rsidR="008738D5" w:rsidRPr="00DA30C5" w:rsidRDefault="008738D5">
            <w:pPr>
              <w:widowControl/>
              <w:suppressAutoHyphens w:val="0"/>
              <w:overflowPunct/>
              <w:snapToGrid w:val="0"/>
              <w:textAlignment w:val="auto"/>
              <w:rPr>
                <w:b/>
                <w:bCs/>
                <w:sz w:val="22"/>
                <w:szCs w:val="22"/>
              </w:rPr>
            </w:pPr>
          </w:p>
        </w:tc>
        <w:tc>
          <w:tcPr>
            <w:tcW w:w="2545" w:type="dxa"/>
            <w:tcBorders>
              <w:top w:val="single" w:sz="4" w:space="0" w:color="000000"/>
              <w:left w:val="single" w:sz="4" w:space="0" w:color="000000"/>
              <w:bottom w:val="single" w:sz="4" w:space="0" w:color="000000"/>
              <w:right w:val="single" w:sz="4" w:space="0" w:color="000000"/>
            </w:tcBorders>
          </w:tcPr>
          <w:p w14:paraId="5CCE2753" w14:textId="77777777" w:rsidR="008738D5" w:rsidRPr="00DA30C5" w:rsidRDefault="008738D5">
            <w:pPr>
              <w:widowControl/>
              <w:suppressAutoHyphens w:val="0"/>
              <w:overflowPunct/>
              <w:snapToGrid w:val="0"/>
              <w:textAlignment w:val="auto"/>
              <w:rPr>
                <w:b/>
                <w:bCs/>
                <w:sz w:val="22"/>
                <w:szCs w:val="22"/>
              </w:rPr>
            </w:pPr>
          </w:p>
        </w:tc>
      </w:tr>
    </w:tbl>
    <w:p w14:paraId="6132DFAA" w14:textId="13C13F96" w:rsidR="008738D5" w:rsidRDefault="00AE4930">
      <w:pPr>
        <w:spacing w:after="120"/>
        <w:jc w:val="both"/>
        <w:rPr>
          <w:sz w:val="16"/>
          <w:szCs w:val="12"/>
        </w:rPr>
      </w:pPr>
      <w:r w:rsidRPr="00DA30C5">
        <w:rPr>
          <w:sz w:val="16"/>
          <w:szCs w:val="12"/>
        </w:rPr>
        <w:t>(*) a titolo meramente esemplificativo</w:t>
      </w:r>
    </w:p>
    <w:p w14:paraId="77B10833" w14:textId="77777777" w:rsidR="00D324C0" w:rsidRDefault="00D324C0">
      <w:pPr>
        <w:spacing w:after="120"/>
        <w:jc w:val="both"/>
        <w:rPr>
          <w:sz w:val="16"/>
          <w:szCs w:val="12"/>
        </w:rPr>
      </w:pPr>
    </w:p>
    <w:p w14:paraId="4E678D93" w14:textId="77777777" w:rsidR="003C051D" w:rsidRPr="00DA30C5" w:rsidRDefault="003C051D">
      <w:pPr>
        <w:spacing w:after="120"/>
        <w:jc w:val="both"/>
        <w:rPr>
          <w:sz w:val="16"/>
          <w:szCs w:val="12"/>
        </w:rPr>
      </w:pPr>
    </w:p>
    <w:p w14:paraId="77BB5E16" w14:textId="77777777" w:rsidR="008738D5" w:rsidRPr="003C051D" w:rsidRDefault="008738D5" w:rsidP="00D324C0">
      <w:pPr>
        <w:pStyle w:val="Titolo2"/>
        <w:rPr>
          <w:i/>
          <w:sz w:val="20"/>
        </w:rPr>
      </w:pPr>
      <w:bookmarkStart w:id="75" w:name="_Toc210990119"/>
      <w:r w:rsidRPr="003C051D">
        <w:lastRenderedPageBreak/>
        <w:t>Descrizione delle attività da realizzare</w:t>
      </w:r>
      <w:bookmarkEnd w:id="75"/>
      <w:r w:rsidRPr="003C051D">
        <w:t xml:space="preserve">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5F5417" w:rsidRPr="00DA30C5" w14:paraId="5E6D889B" w14:textId="77777777" w:rsidTr="00D324C0">
        <w:tc>
          <w:tcPr>
            <w:tcW w:w="9911" w:type="dxa"/>
          </w:tcPr>
          <w:p w14:paraId="6A157052" w14:textId="1C93FB71" w:rsidR="005F5417" w:rsidRPr="00DA30C5" w:rsidRDefault="00C96925" w:rsidP="005F5417">
            <w:pPr>
              <w:spacing w:after="120"/>
              <w:jc w:val="both"/>
              <w:rPr>
                <w:i/>
                <w:iCs/>
                <w:szCs w:val="24"/>
              </w:rPr>
            </w:pPr>
            <w:r w:rsidRPr="00DA30C5">
              <w:rPr>
                <w:i/>
                <w:iCs/>
                <w:szCs w:val="24"/>
              </w:rPr>
              <w:t>Indicare in maniera sintetica le attività da realizzare</w:t>
            </w:r>
            <w:r w:rsidR="00525FBD" w:rsidRPr="00DA30C5">
              <w:rPr>
                <w:i/>
                <w:iCs/>
                <w:szCs w:val="24"/>
              </w:rPr>
              <w:t xml:space="preserve">. </w:t>
            </w:r>
          </w:p>
          <w:p w14:paraId="5382DD38" w14:textId="77777777" w:rsidR="005F5417" w:rsidRPr="00DA30C5" w:rsidRDefault="005F5417" w:rsidP="001F377C">
            <w:pPr>
              <w:jc w:val="both"/>
            </w:pPr>
          </w:p>
        </w:tc>
      </w:tr>
    </w:tbl>
    <w:p w14:paraId="2B1E854A" w14:textId="7421EB13" w:rsidR="005F5417" w:rsidRPr="00DA30C5" w:rsidRDefault="00D324C0" w:rsidP="005F5417">
      <w:pPr>
        <w:ind w:left="142" w:right="140"/>
        <w:rPr>
          <w:sz w:val="20"/>
          <w:szCs w:val="24"/>
        </w:rPr>
      </w:pPr>
      <w:r w:rsidRPr="00DA30C5">
        <w:rPr>
          <w:i/>
          <w:iCs/>
          <w:szCs w:val="24"/>
        </w:rPr>
        <w:t>(max 1500 caratteri)</w:t>
      </w:r>
    </w:p>
    <w:p w14:paraId="4CEC3FB3" w14:textId="44E698F6" w:rsidR="005F5417" w:rsidRPr="00DA30C5" w:rsidRDefault="005F5417" w:rsidP="00D324C0">
      <w:pPr>
        <w:pStyle w:val="Titolo2"/>
        <w:rPr>
          <w:i/>
          <w:sz w:val="22"/>
          <w:szCs w:val="22"/>
        </w:rPr>
      </w:pPr>
      <w:bookmarkStart w:id="76" w:name="_Toc210990120"/>
      <w:r w:rsidRPr="00DA30C5">
        <w:t xml:space="preserve">Prodotti dell’Azione n. </w:t>
      </w:r>
      <w:r w:rsidR="00B067AF" w:rsidRPr="00DA30C5">
        <w:t>(Output &amp; Deliverable)</w:t>
      </w:r>
      <w:bookmarkEnd w:id="76"/>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5F5417" w:rsidRPr="00DA30C5" w14:paraId="689196BD" w14:textId="77777777" w:rsidTr="001F377C">
        <w:tc>
          <w:tcPr>
            <w:tcW w:w="10203" w:type="dxa"/>
          </w:tcPr>
          <w:p w14:paraId="1E548B60" w14:textId="77777777" w:rsidR="005F5417" w:rsidRPr="00DA30C5" w:rsidRDefault="005F5417" w:rsidP="001F377C">
            <w:pPr>
              <w:spacing w:after="120"/>
              <w:jc w:val="both"/>
              <w:rPr>
                <w:szCs w:val="24"/>
              </w:rPr>
            </w:pPr>
            <w:r w:rsidRPr="00DA30C5">
              <w:rPr>
                <w:i/>
                <w:iCs/>
                <w:szCs w:val="24"/>
              </w:rPr>
              <w:t>Indicare sinteticamente i risultati tangibili che si intendono ottenere; la loro descrizione va riportata nel paragrafo successivo</w:t>
            </w:r>
            <w:r w:rsidRPr="00DA30C5">
              <w:rPr>
                <w:szCs w:val="24"/>
              </w:rPr>
              <w:t>)</w:t>
            </w:r>
          </w:p>
          <w:p w14:paraId="2C739115" w14:textId="77777777" w:rsidR="005F5417" w:rsidRPr="00DA30C5" w:rsidRDefault="005F5417" w:rsidP="001F377C">
            <w:pPr>
              <w:jc w:val="both"/>
            </w:pPr>
          </w:p>
        </w:tc>
      </w:tr>
    </w:tbl>
    <w:p w14:paraId="164D9ACE" w14:textId="77777777" w:rsidR="00A70D01" w:rsidRPr="00DA30C5" w:rsidRDefault="00A70D01">
      <w:pPr>
        <w:spacing w:before="360"/>
        <w:rPr>
          <w:b/>
          <w:i/>
          <w:sz w:val="22"/>
          <w:szCs w:val="22"/>
        </w:rPr>
      </w:pPr>
    </w:p>
    <w:p w14:paraId="3A387F24" w14:textId="77777777" w:rsidR="00A70D01" w:rsidRPr="00DA30C5" w:rsidRDefault="00A70D01">
      <w:pPr>
        <w:spacing w:before="360"/>
        <w:rPr>
          <w:sz w:val="26"/>
          <w:szCs w:val="26"/>
        </w:rPr>
        <w:sectPr w:rsidR="00A70D01" w:rsidRPr="00DA30C5" w:rsidSect="00D324C0">
          <w:headerReference w:type="even" r:id="rId20"/>
          <w:headerReference w:type="default" r:id="rId21"/>
          <w:footerReference w:type="even" r:id="rId22"/>
          <w:footerReference w:type="default" r:id="rId23"/>
          <w:headerReference w:type="first" r:id="rId24"/>
          <w:footerReference w:type="first" r:id="rId25"/>
          <w:pgSz w:w="11906" w:h="16838"/>
          <w:pgMar w:top="1134" w:right="709" w:bottom="1134" w:left="1134" w:header="426" w:footer="720" w:gutter="0"/>
          <w:cols w:space="720"/>
          <w:docGrid w:linePitch="326"/>
        </w:sectPr>
      </w:pPr>
    </w:p>
    <w:p w14:paraId="24726BA9" w14:textId="5A7F2BDE" w:rsidR="008738D5" w:rsidRPr="00DA30C5" w:rsidRDefault="008738D5" w:rsidP="00D324C0">
      <w:pPr>
        <w:pStyle w:val="Titolo1"/>
        <w:rPr>
          <w:i/>
        </w:rPr>
      </w:pPr>
      <w:bookmarkStart w:id="79" w:name="_Toc210742460"/>
      <w:bookmarkStart w:id="80" w:name="_Toc210990121"/>
      <w:r w:rsidRPr="00DA30C5">
        <w:lastRenderedPageBreak/>
        <w:t>QUADRI SINOTTICI</w:t>
      </w:r>
      <w:bookmarkEnd w:id="79"/>
      <w:bookmarkEnd w:id="80"/>
    </w:p>
    <w:p w14:paraId="5498F53B" w14:textId="77777777" w:rsidR="008738D5" w:rsidRPr="00D324C0" w:rsidRDefault="008738D5" w:rsidP="00D324C0">
      <w:pPr>
        <w:pStyle w:val="Titolo2"/>
        <w:numPr>
          <w:ilvl w:val="0"/>
          <w:numId w:val="27"/>
        </w:numPr>
        <w:rPr>
          <w:sz w:val="22"/>
          <w:szCs w:val="22"/>
        </w:rPr>
      </w:pPr>
      <w:bookmarkStart w:id="81" w:name="_Toc210990122"/>
      <w:r w:rsidRPr="00DA30C5">
        <w:t>Azioni del progetto</w:t>
      </w:r>
      <w:bookmarkEnd w:id="81"/>
    </w:p>
    <w:tbl>
      <w:tblPr>
        <w:tblW w:w="0" w:type="auto"/>
        <w:tblInd w:w="-50" w:type="dxa"/>
        <w:tblLayout w:type="fixed"/>
        <w:tblLook w:val="0000" w:firstRow="0" w:lastRow="0" w:firstColumn="0" w:lastColumn="0" w:noHBand="0" w:noVBand="0"/>
      </w:tblPr>
      <w:tblGrid>
        <w:gridCol w:w="1242"/>
        <w:gridCol w:w="2743"/>
        <w:gridCol w:w="3676"/>
        <w:gridCol w:w="3459"/>
        <w:gridCol w:w="3529"/>
      </w:tblGrid>
      <w:tr w:rsidR="008738D5" w:rsidRPr="00DA30C5" w14:paraId="3B7852F0" w14:textId="77777777">
        <w:trPr>
          <w:trHeight w:val="563"/>
        </w:trPr>
        <w:tc>
          <w:tcPr>
            <w:tcW w:w="1242" w:type="dxa"/>
            <w:tcBorders>
              <w:top w:val="single" w:sz="4" w:space="0" w:color="000000"/>
              <w:left w:val="single" w:sz="4" w:space="0" w:color="000000"/>
              <w:bottom w:val="single" w:sz="4" w:space="0" w:color="000000"/>
            </w:tcBorders>
            <w:vAlign w:val="center"/>
          </w:tcPr>
          <w:p w14:paraId="0B04B32D" w14:textId="77777777" w:rsidR="008738D5" w:rsidRPr="00DA30C5" w:rsidRDefault="008738D5">
            <w:pPr>
              <w:widowControl/>
              <w:suppressAutoHyphens w:val="0"/>
              <w:overflowPunct/>
              <w:jc w:val="center"/>
              <w:textAlignment w:val="auto"/>
              <w:rPr>
                <w:b/>
                <w:bCs/>
                <w:sz w:val="22"/>
                <w:szCs w:val="22"/>
              </w:rPr>
            </w:pPr>
            <w:r w:rsidRPr="00DA30C5">
              <w:rPr>
                <w:b/>
                <w:bCs/>
                <w:sz w:val="22"/>
                <w:szCs w:val="22"/>
              </w:rPr>
              <w:t>Azione</w:t>
            </w:r>
          </w:p>
          <w:p w14:paraId="4E5A778D" w14:textId="77777777" w:rsidR="008738D5" w:rsidRPr="00DA30C5" w:rsidRDefault="008738D5">
            <w:pPr>
              <w:widowControl/>
              <w:suppressAutoHyphens w:val="0"/>
              <w:overflowPunct/>
              <w:jc w:val="center"/>
              <w:textAlignment w:val="auto"/>
              <w:rPr>
                <w:b/>
                <w:bCs/>
                <w:sz w:val="22"/>
                <w:szCs w:val="22"/>
              </w:rPr>
            </w:pPr>
            <w:r w:rsidRPr="00DA30C5">
              <w:rPr>
                <w:b/>
                <w:bCs/>
                <w:sz w:val="22"/>
                <w:szCs w:val="22"/>
              </w:rPr>
              <w:t>n.</w:t>
            </w:r>
          </w:p>
        </w:tc>
        <w:tc>
          <w:tcPr>
            <w:tcW w:w="2743" w:type="dxa"/>
            <w:tcBorders>
              <w:top w:val="single" w:sz="4" w:space="0" w:color="000000"/>
              <w:left w:val="single" w:sz="4" w:space="0" w:color="000000"/>
              <w:bottom w:val="single" w:sz="4" w:space="0" w:color="000000"/>
            </w:tcBorders>
            <w:vAlign w:val="center"/>
          </w:tcPr>
          <w:p w14:paraId="7FA92A85" w14:textId="77777777" w:rsidR="008738D5" w:rsidRPr="00DA30C5" w:rsidRDefault="008738D5">
            <w:pPr>
              <w:widowControl/>
              <w:suppressAutoHyphens w:val="0"/>
              <w:overflowPunct/>
              <w:jc w:val="center"/>
              <w:textAlignment w:val="auto"/>
              <w:rPr>
                <w:b/>
                <w:bCs/>
                <w:sz w:val="22"/>
                <w:szCs w:val="22"/>
              </w:rPr>
            </w:pPr>
            <w:r w:rsidRPr="00DA30C5">
              <w:rPr>
                <w:b/>
                <w:bCs/>
                <w:sz w:val="22"/>
                <w:szCs w:val="22"/>
              </w:rPr>
              <w:t>Oggetto</w:t>
            </w:r>
            <w:r w:rsidR="00AE4930" w:rsidRPr="00DA30C5">
              <w:rPr>
                <w:b/>
                <w:bCs/>
                <w:sz w:val="22"/>
                <w:szCs w:val="22"/>
              </w:rPr>
              <w:t>/Tipologia</w:t>
            </w:r>
          </w:p>
        </w:tc>
        <w:tc>
          <w:tcPr>
            <w:tcW w:w="3676" w:type="dxa"/>
            <w:tcBorders>
              <w:top w:val="single" w:sz="4" w:space="0" w:color="000000"/>
              <w:left w:val="single" w:sz="4" w:space="0" w:color="000000"/>
              <w:bottom w:val="single" w:sz="4" w:space="0" w:color="000000"/>
            </w:tcBorders>
            <w:vAlign w:val="center"/>
          </w:tcPr>
          <w:p w14:paraId="17D12967" w14:textId="77777777" w:rsidR="008738D5" w:rsidRPr="00DA30C5" w:rsidRDefault="00C96925">
            <w:pPr>
              <w:widowControl/>
              <w:suppressAutoHyphens w:val="0"/>
              <w:overflowPunct/>
              <w:jc w:val="center"/>
              <w:textAlignment w:val="auto"/>
              <w:rPr>
                <w:b/>
                <w:bCs/>
                <w:sz w:val="22"/>
                <w:szCs w:val="22"/>
              </w:rPr>
            </w:pPr>
            <w:r w:rsidRPr="00DA30C5">
              <w:rPr>
                <w:b/>
                <w:bCs/>
                <w:sz w:val="22"/>
                <w:szCs w:val="22"/>
              </w:rPr>
              <w:t>Sotto Azione</w:t>
            </w:r>
          </w:p>
        </w:tc>
        <w:tc>
          <w:tcPr>
            <w:tcW w:w="3459" w:type="dxa"/>
            <w:tcBorders>
              <w:top w:val="single" w:sz="4" w:space="0" w:color="000000"/>
              <w:left w:val="single" w:sz="4" w:space="0" w:color="000000"/>
              <w:bottom w:val="single" w:sz="4" w:space="0" w:color="000000"/>
            </w:tcBorders>
            <w:vAlign w:val="center"/>
          </w:tcPr>
          <w:p w14:paraId="4E2E1C46" w14:textId="77777777" w:rsidR="008738D5" w:rsidRPr="00DA30C5" w:rsidRDefault="008738D5">
            <w:pPr>
              <w:widowControl/>
              <w:suppressAutoHyphens w:val="0"/>
              <w:overflowPunct/>
              <w:jc w:val="center"/>
              <w:textAlignment w:val="auto"/>
              <w:rPr>
                <w:b/>
                <w:bCs/>
                <w:sz w:val="22"/>
                <w:szCs w:val="22"/>
              </w:rPr>
            </w:pPr>
            <w:r w:rsidRPr="00DA30C5">
              <w:rPr>
                <w:b/>
                <w:bCs/>
                <w:sz w:val="22"/>
                <w:szCs w:val="22"/>
              </w:rPr>
              <w:t>Prodotti</w:t>
            </w:r>
            <w:r w:rsidR="00B067AF" w:rsidRPr="00DA30C5">
              <w:rPr>
                <w:b/>
                <w:bCs/>
                <w:sz w:val="22"/>
                <w:szCs w:val="22"/>
              </w:rPr>
              <w:t xml:space="preserve"> (O&amp;D)</w:t>
            </w:r>
          </w:p>
        </w:tc>
        <w:tc>
          <w:tcPr>
            <w:tcW w:w="3529" w:type="dxa"/>
            <w:tcBorders>
              <w:top w:val="single" w:sz="4" w:space="0" w:color="000000"/>
              <w:left w:val="single" w:sz="4" w:space="0" w:color="000000"/>
              <w:bottom w:val="single" w:sz="4" w:space="0" w:color="000000"/>
              <w:right w:val="single" w:sz="4" w:space="0" w:color="000000"/>
            </w:tcBorders>
            <w:vAlign w:val="center"/>
          </w:tcPr>
          <w:p w14:paraId="59FF8AAF" w14:textId="77777777" w:rsidR="008738D5" w:rsidRPr="00DA30C5" w:rsidRDefault="008738D5">
            <w:pPr>
              <w:widowControl/>
              <w:suppressAutoHyphens w:val="0"/>
              <w:overflowPunct/>
              <w:jc w:val="center"/>
              <w:textAlignment w:val="auto"/>
              <w:rPr>
                <w:b/>
                <w:bCs/>
                <w:sz w:val="22"/>
                <w:szCs w:val="22"/>
              </w:rPr>
            </w:pPr>
            <w:r w:rsidRPr="00DA30C5">
              <w:rPr>
                <w:b/>
                <w:bCs/>
                <w:sz w:val="22"/>
                <w:szCs w:val="22"/>
              </w:rPr>
              <w:t>Soggetti che svolgono l’azione</w:t>
            </w:r>
          </w:p>
        </w:tc>
      </w:tr>
      <w:tr w:rsidR="00EF5CAC" w:rsidRPr="00DA30C5" w14:paraId="2887D01B" w14:textId="77777777" w:rsidTr="001F377C">
        <w:trPr>
          <w:trHeight w:val="272"/>
        </w:trPr>
        <w:tc>
          <w:tcPr>
            <w:tcW w:w="1242" w:type="dxa"/>
            <w:tcBorders>
              <w:top w:val="single" w:sz="4" w:space="0" w:color="000000"/>
              <w:left w:val="single" w:sz="4" w:space="0" w:color="000000"/>
              <w:bottom w:val="single" w:sz="4" w:space="0" w:color="000000"/>
            </w:tcBorders>
            <w:vAlign w:val="center"/>
          </w:tcPr>
          <w:p w14:paraId="1212823A" w14:textId="77777777" w:rsidR="00EF5CAC" w:rsidRPr="00DA30C5" w:rsidRDefault="00EF5CAC" w:rsidP="00EF5CAC">
            <w:pPr>
              <w:widowControl/>
              <w:suppressAutoHyphens w:val="0"/>
              <w:overflowPunct/>
              <w:jc w:val="center"/>
              <w:textAlignment w:val="auto"/>
              <w:rPr>
                <w:b/>
                <w:bCs/>
                <w:sz w:val="22"/>
                <w:szCs w:val="22"/>
              </w:rPr>
            </w:pPr>
            <w:r w:rsidRPr="00DA30C5">
              <w:rPr>
                <w:b/>
                <w:bCs/>
                <w:sz w:val="22"/>
                <w:szCs w:val="22"/>
              </w:rPr>
              <w:t>1</w:t>
            </w:r>
          </w:p>
        </w:tc>
        <w:tc>
          <w:tcPr>
            <w:tcW w:w="2743" w:type="dxa"/>
            <w:tcBorders>
              <w:top w:val="single" w:sz="4" w:space="0" w:color="000000"/>
              <w:left w:val="single" w:sz="4" w:space="0" w:color="000000"/>
              <w:bottom w:val="single" w:sz="4" w:space="0" w:color="000000"/>
            </w:tcBorders>
            <w:vAlign w:val="center"/>
          </w:tcPr>
          <w:p w14:paraId="6B1AB805" w14:textId="77777777" w:rsidR="00EF5CAC" w:rsidRPr="00DA30C5" w:rsidRDefault="00EF5CAC" w:rsidP="00EF5CAC">
            <w:pPr>
              <w:widowControl/>
              <w:suppressAutoHyphens w:val="0"/>
              <w:overflowPunct/>
              <w:snapToGrid w:val="0"/>
              <w:jc w:val="center"/>
              <w:textAlignment w:val="auto"/>
              <w:rPr>
                <w:sz w:val="22"/>
                <w:szCs w:val="22"/>
              </w:rPr>
            </w:pPr>
            <w:r w:rsidRPr="00DA30C5">
              <w:rPr>
                <w:sz w:val="22"/>
                <w:szCs w:val="22"/>
              </w:rPr>
              <w:t>Preparatoria (*)</w:t>
            </w:r>
          </w:p>
        </w:tc>
        <w:tc>
          <w:tcPr>
            <w:tcW w:w="3676" w:type="dxa"/>
            <w:tcBorders>
              <w:top w:val="single" w:sz="4" w:space="0" w:color="000000"/>
              <w:left w:val="single" w:sz="4" w:space="0" w:color="000000"/>
              <w:bottom w:val="single" w:sz="4" w:space="0" w:color="000000"/>
            </w:tcBorders>
          </w:tcPr>
          <w:p w14:paraId="7B12868F" w14:textId="77777777" w:rsidR="00EF5CAC" w:rsidRPr="00DA30C5" w:rsidRDefault="00EF5CAC" w:rsidP="00EF5CAC">
            <w:pPr>
              <w:widowControl/>
              <w:suppressAutoHyphens w:val="0"/>
              <w:overflowPunct/>
              <w:snapToGrid w:val="0"/>
              <w:jc w:val="center"/>
              <w:textAlignment w:val="auto"/>
              <w:rPr>
                <w:b/>
                <w:bCs/>
                <w:sz w:val="22"/>
                <w:szCs w:val="22"/>
              </w:rPr>
            </w:pPr>
            <w:r w:rsidRPr="00DA30C5">
              <w:rPr>
                <w:sz w:val="22"/>
                <w:szCs w:val="22"/>
              </w:rPr>
              <w:t>a) seminario di avvio (*)</w:t>
            </w:r>
          </w:p>
        </w:tc>
        <w:tc>
          <w:tcPr>
            <w:tcW w:w="3459" w:type="dxa"/>
            <w:tcBorders>
              <w:top w:val="single" w:sz="4" w:space="0" w:color="000000"/>
              <w:left w:val="single" w:sz="4" w:space="0" w:color="000000"/>
              <w:bottom w:val="single" w:sz="4" w:space="0" w:color="000000"/>
            </w:tcBorders>
            <w:vAlign w:val="center"/>
          </w:tcPr>
          <w:p w14:paraId="10C107C6" w14:textId="77777777" w:rsidR="00EF5CAC" w:rsidRPr="00DA30C5" w:rsidRDefault="00EF5CAC" w:rsidP="00EF5CAC">
            <w:pPr>
              <w:widowControl/>
              <w:suppressAutoHyphens w:val="0"/>
              <w:overflowPunct/>
              <w:snapToGrid w:val="0"/>
              <w:jc w:val="center"/>
              <w:textAlignment w:val="auto"/>
              <w:rPr>
                <w:b/>
                <w:bCs/>
                <w:sz w:val="22"/>
                <w:szCs w:val="22"/>
              </w:rPr>
            </w:pPr>
          </w:p>
        </w:tc>
        <w:tc>
          <w:tcPr>
            <w:tcW w:w="3529" w:type="dxa"/>
            <w:tcBorders>
              <w:top w:val="single" w:sz="4" w:space="0" w:color="000000"/>
              <w:left w:val="single" w:sz="4" w:space="0" w:color="000000"/>
              <w:bottom w:val="single" w:sz="4" w:space="0" w:color="000000"/>
              <w:right w:val="single" w:sz="4" w:space="0" w:color="000000"/>
            </w:tcBorders>
          </w:tcPr>
          <w:p w14:paraId="5853F917" w14:textId="77777777" w:rsidR="00EF5CAC" w:rsidRPr="00DA30C5" w:rsidRDefault="00EF5CAC" w:rsidP="00EF5CAC">
            <w:pPr>
              <w:widowControl/>
              <w:suppressAutoHyphens w:val="0"/>
              <w:overflowPunct/>
              <w:snapToGrid w:val="0"/>
              <w:jc w:val="center"/>
              <w:textAlignment w:val="auto"/>
              <w:rPr>
                <w:b/>
                <w:bCs/>
                <w:sz w:val="22"/>
                <w:szCs w:val="22"/>
              </w:rPr>
            </w:pPr>
          </w:p>
        </w:tc>
      </w:tr>
      <w:tr w:rsidR="00EF5CAC" w:rsidRPr="00DA30C5" w14:paraId="5228E4F1" w14:textId="77777777" w:rsidTr="001F377C">
        <w:trPr>
          <w:trHeight w:val="272"/>
        </w:trPr>
        <w:tc>
          <w:tcPr>
            <w:tcW w:w="1242" w:type="dxa"/>
            <w:tcBorders>
              <w:top w:val="single" w:sz="4" w:space="0" w:color="000000"/>
              <w:left w:val="single" w:sz="4" w:space="0" w:color="000000"/>
              <w:bottom w:val="single" w:sz="4" w:space="0" w:color="000000"/>
            </w:tcBorders>
            <w:vAlign w:val="center"/>
          </w:tcPr>
          <w:p w14:paraId="7D477319" w14:textId="77777777" w:rsidR="00EF5CAC" w:rsidRPr="00DA30C5" w:rsidRDefault="00EF5CAC" w:rsidP="00EF5CAC">
            <w:pPr>
              <w:widowControl/>
              <w:suppressAutoHyphens w:val="0"/>
              <w:overflowPunct/>
              <w:jc w:val="center"/>
              <w:textAlignment w:val="auto"/>
              <w:rPr>
                <w:b/>
                <w:bCs/>
                <w:sz w:val="22"/>
                <w:szCs w:val="22"/>
              </w:rPr>
            </w:pPr>
            <w:r w:rsidRPr="00DA30C5">
              <w:rPr>
                <w:b/>
                <w:bCs/>
                <w:sz w:val="22"/>
                <w:szCs w:val="22"/>
              </w:rPr>
              <w:t>1</w:t>
            </w:r>
          </w:p>
        </w:tc>
        <w:tc>
          <w:tcPr>
            <w:tcW w:w="2743" w:type="dxa"/>
            <w:tcBorders>
              <w:top w:val="single" w:sz="4" w:space="0" w:color="000000"/>
              <w:left w:val="single" w:sz="4" w:space="0" w:color="000000"/>
              <w:bottom w:val="single" w:sz="4" w:space="0" w:color="000000"/>
            </w:tcBorders>
            <w:vAlign w:val="center"/>
          </w:tcPr>
          <w:p w14:paraId="39177760" w14:textId="77777777" w:rsidR="00EF5CAC" w:rsidRPr="00DA30C5" w:rsidRDefault="00EF5CAC" w:rsidP="00EF5CAC">
            <w:pPr>
              <w:widowControl/>
              <w:suppressAutoHyphens w:val="0"/>
              <w:overflowPunct/>
              <w:snapToGrid w:val="0"/>
              <w:jc w:val="center"/>
              <w:textAlignment w:val="auto"/>
              <w:rPr>
                <w:b/>
                <w:bCs/>
                <w:sz w:val="22"/>
                <w:szCs w:val="22"/>
              </w:rPr>
            </w:pPr>
            <w:r w:rsidRPr="00DA30C5">
              <w:rPr>
                <w:sz w:val="22"/>
                <w:szCs w:val="22"/>
              </w:rPr>
              <w:t>Preparatoria (*)</w:t>
            </w:r>
          </w:p>
        </w:tc>
        <w:tc>
          <w:tcPr>
            <w:tcW w:w="3676" w:type="dxa"/>
            <w:tcBorders>
              <w:top w:val="single" w:sz="4" w:space="0" w:color="000000"/>
              <w:left w:val="single" w:sz="4" w:space="0" w:color="000000"/>
              <w:bottom w:val="single" w:sz="4" w:space="0" w:color="000000"/>
            </w:tcBorders>
          </w:tcPr>
          <w:p w14:paraId="544B69ED" w14:textId="77777777" w:rsidR="00EF5CAC" w:rsidRPr="00DA30C5" w:rsidRDefault="00EF5CAC" w:rsidP="00EF5CAC">
            <w:pPr>
              <w:widowControl/>
              <w:suppressAutoHyphens w:val="0"/>
              <w:overflowPunct/>
              <w:snapToGrid w:val="0"/>
              <w:jc w:val="center"/>
              <w:textAlignment w:val="auto"/>
              <w:rPr>
                <w:b/>
                <w:bCs/>
                <w:sz w:val="22"/>
                <w:szCs w:val="22"/>
              </w:rPr>
            </w:pPr>
            <w:r w:rsidRPr="00DA30C5">
              <w:rPr>
                <w:sz w:val="22"/>
                <w:szCs w:val="22"/>
              </w:rPr>
              <w:t>b) studi di fattibilità (*)</w:t>
            </w:r>
          </w:p>
        </w:tc>
        <w:tc>
          <w:tcPr>
            <w:tcW w:w="3459" w:type="dxa"/>
            <w:tcBorders>
              <w:top w:val="single" w:sz="4" w:space="0" w:color="000000"/>
              <w:left w:val="single" w:sz="4" w:space="0" w:color="000000"/>
              <w:bottom w:val="single" w:sz="4" w:space="0" w:color="000000"/>
            </w:tcBorders>
            <w:vAlign w:val="center"/>
          </w:tcPr>
          <w:p w14:paraId="6C2B90F2" w14:textId="77777777" w:rsidR="00EF5CAC" w:rsidRPr="00DA30C5" w:rsidRDefault="00EF5CAC" w:rsidP="00EF5CAC">
            <w:pPr>
              <w:widowControl/>
              <w:suppressAutoHyphens w:val="0"/>
              <w:overflowPunct/>
              <w:snapToGrid w:val="0"/>
              <w:jc w:val="center"/>
              <w:textAlignment w:val="auto"/>
              <w:rPr>
                <w:b/>
                <w:bCs/>
                <w:sz w:val="22"/>
                <w:szCs w:val="22"/>
              </w:rPr>
            </w:pPr>
          </w:p>
        </w:tc>
        <w:tc>
          <w:tcPr>
            <w:tcW w:w="3529" w:type="dxa"/>
            <w:tcBorders>
              <w:top w:val="single" w:sz="4" w:space="0" w:color="000000"/>
              <w:left w:val="single" w:sz="4" w:space="0" w:color="000000"/>
              <w:bottom w:val="single" w:sz="4" w:space="0" w:color="000000"/>
              <w:right w:val="single" w:sz="4" w:space="0" w:color="000000"/>
            </w:tcBorders>
          </w:tcPr>
          <w:p w14:paraId="5E648AAD" w14:textId="77777777" w:rsidR="00EF5CAC" w:rsidRPr="00DA30C5" w:rsidRDefault="00EF5CAC" w:rsidP="00EF5CAC">
            <w:pPr>
              <w:widowControl/>
              <w:suppressAutoHyphens w:val="0"/>
              <w:overflowPunct/>
              <w:snapToGrid w:val="0"/>
              <w:jc w:val="center"/>
              <w:textAlignment w:val="auto"/>
              <w:rPr>
                <w:b/>
                <w:bCs/>
                <w:sz w:val="22"/>
                <w:szCs w:val="22"/>
              </w:rPr>
            </w:pPr>
          </w:p>
        </w:tc>
      </w:tr>
      <w:tr w:rsidR="00EF5CAC" w:rsidRPr="00DA30C5" w14:paraId="084339B7" w14:textId="77777777" w:rsidTr="001F377C">
        <w:trPr>
          <w:trHeight w:val="272"/>
        </w:trPr>
        <w:tc>
          <w:tcPr>
            <w:tcW w:w="1242" w:type="dxa"/>
            <w:tcBorders>
              <w:top w:val="single" w:sz="4" w:space="0" w:color="000000"/>
              <w:left w:val="single" w:sz="4" w:space="0" w:color="000000"/>
              <w:bottom w:val="single" w:sz="4" w:space="0" w:color="000000"/>
            </w:tcBorders>
            <w:vAlign w:val="center"/>
          </w:tcPr>
          <w:p w14:paraId="05E3C014" w14:textId="77777777" w:rsidR="00EF5CAC" w:rsidRPr="00DA30C5" w:rsidRDefault="00EF5CAC" w:rsidP="00EF5CAC">
            <w:pPr>
              <w:widowControl/>
              <w:suppressAutoHyphens w:val="0"/>
              <w:overflowPunct/>
              <w:jc w:val="center"/>
              <w:textAlignment w:val="auto"/>
              <w:rPr>
                <w:b/>
                <w:bCs/>
                <w:sz w:val="22"/>
                <w:szCs w:val="22"/>
              </w:rPr>
            </w:pPr>
            <w:r w:rsidRPr="00DA30C5">
              <w:rPr>
                <w:b/>
                <w:bCs/>
                <w:sz w:val="22"/>
                <w:szCs w:val="22"/>
              </w:rPr>
              <w:t>1</w:t>
            </w:r>
          </w:p>
        </w:tc>
        <w:tc>
          <w:tcPr>
            <w:tcW w:w="2743" w:type="dxa"/>
            <w:tcBorders>
              <w:top w:val="single" w:sz="4" w:space="0" w:color="000000"/>
              <w:left w:val="single" w:sz="4" w:space="0" w:color="000000"/>
              <w:bottom w:val="single" w:sz="4" w:space="0" w:color="000000"/>
            </w:tcBorders>
            <w:vAlign w:val="center"/>
          </w:tcPr>
          <w:p w14:paraId="0D4C8088" w14:textId="77777777" w:rsidR="00EF5CAC" w:rsidRPr="00DA30C5" w:rsidRDefault="00EF5CAC" w:rsidP="00EF5CAC">
            <w:pPr>
              <w:widowControl/>
              <w:suppressAutoHyphens w:val="0"/>
              <w:overflowPunct/>
              <w:snapToGrid w:val="0"/>
              <w:jc w:val="center"/>
              <w:textAlignment w:val="auto"/>
              <w:rPr>
                <w:b/>
                <w:bCs/>
                <w:sz w:val="22"/>
                <w:szCs w:val="22"/>
              </w:rPr>
            </w:pPr>
            <w:r w:rsidRPr="00DA30C5">
              <w:rPr>
                <w:sz w:val="22"/>
                <w:szCs w:val="22"/>
              </w:rPr>
              <w:t>Preparatoria</w:t>
            </w:r>
            <w:r w:rsidR="009D1C5F" w:rsidRPr="00DA30C5">
              <w:rPr>
                <w:sz w:val="22"/>
                <w:szCs w:val="22"/>
              </w:rPr>
              <w:t xml:space="preserve"> </w:t>
            </w:r>
            <w:r w:rsidRPr="00DA30C5">
              <w:rPr>
                <w:sz w:val="22"/>
                <w:szCs w:val="22"/>
              </w:rPr>
              <w:t>(*)</w:t>
            </w:r>
          </w:p>
        </w:tc>
        <w:tc>
          <w:tcPr>
            <w:tcW w:w="3676" w:type="dxa"/>
            <w:tcBorders>
              <w:top w:val="single" w:sz="4" w:space="0" w:color="000000"/>
              <w:left w:val="single" w:sz="4" w:space="0" w:color="000000"/>
              <w:bottom w:val="single" w:sz="4" w:space="0" w:color="000000"/>
            </w:tcBorders>
          </w:tcPr>
          <w:p w14:paraId="4AEB9CE6" w14:textId="77777777" w:rsidR="00EF5CAC" w:rsidRPr="00DA30C5" w:rsidRDefault="00EF5CAC" w:rsidP="00EF5CAC">
            <w:pPr>
              <w:widowControl/>
              <w:suppressAutoHyphens w:val="0"/>
              <w:overflowPunct/>
              <w:snapToGrid w:val="0"/>
              <w:jc w:val="center"/>
              <w:textAlignment w:val="auto"/>
              <w:rPr>
                <w:b/>
                <w:bCs/>
                <w:sz w:val="22"/>
                <w:szCs w:val="22"/>
              </w:rPr>
            </w:pPr>
            <w:r w:rsidRPr="00DA30C5">
              <w:rPr>
                <w:sz w:val="22"/>
                <w:szCs w:val="22"/>
              </w:rPr>
              <w:t>c) tavoli concertazione (*)</w:t>
            </w:r>
          </w:p>
        </w:tc>
        <w:tc>
          <w:tcPr>
            <w:tcW w:w="3459" w:type="dxa"/>
            <w:tcBorders>
              <w:top w:val="single" w:sz="4" w:space="0" w:color="000000"/>
              <w:left w:val="single" w:sz="4" w:space="0" w:color="000000"/>
              <w:bottom w:val="single" w:sz="4" w:space="0" w:color="000000"/>
            </w:tcBorders>
            <w:vAlign w:val="center"/>
          </w:tcPr>
          <w:p w14:paraId="4BEF05EF" w14:textId="77777777" w:rsidR="00EF5CAC" w:rsidRPr="00DA30C5" w:rsidRDefault="00EF5CAC" w:rsidP="00EF5CAC">
            <w:pPr>
              <w:widowControl/>
              <w:suppressAutoHyphens w:val="0"/>
              <w:overflowPunct/>
              <w:snapToGrid w:val="0"/>
              <w:jc w:val="center"/>
              <w:textAlignment w:val="auto"/>
              <w:rPr>
                <w:b/>
                <w:bCs/>
                <w:sz w:val="22"/>
                <w:szCs w:val="22"/>
              </w:rPr>
            </w:pPr>
          </w:p>
        </w:tc>
        <w:tc>
          <w:tcPr>
            <w:tcW w:w="3529" w:type="dxa"/>
            <w:tcBorders>
              <w:top w:val="single" w:sz="4" w:space="0" w:color="000000"/>
              <w:left w:val="single" w:sz="4" w:space="0" w:color="000000"/>
              <w:bottom w:val="single" w:sz="4" w:space="0" w:color="000000"/>
              <w:right w:val="single" w:sz="4" w:space="0" w:color="000000"/>
            </w:tcBorders>
          </w:tcPr>
          <w:p w14:paraId="2BC38E9F" w14:textId="77777777" w:rsidR="00EF5CAC" w:rsidRPr="00DA30C5" w:rsidRDefault="00EF5CAC" w:rsidP="00EF5CAC">
            <w:pPr>
              <w:widowControl/>
              <w:suppressAutoHyphens w:val="0"/>
              <w:overflowPunct/>
              <w:snapToGrid w:val="0"/>
              <w:jc w:val="center"/>
              <w:textAlignment w:val="auto"/>
              <w:rPr>
                <w:b/>
                <w:bCs/>
                <w:sz w:val="22"/>
                <w:szCs w:val="22"/>
              </w:rPr>
            </w:pPr>
          </w:p>
        </w:tc>
      </w:tr>
      <w:tr w:rsidR="00C96925" w:rsidRPr="00DA30C5" w14:paraId="01A0ADE7" w14:textId="77777777">
        <w:trPr>
          <w:trHeight w:val="291"/>
        </w:trPr>
        <w:tc>
          <w:tcPr>
            <w:tcW w:w="1242" w:type="dxa"/>
            <w:tcBorders>
              <w:top w:val="single" w:sz="4" w:space="0" w:color="000000"/>
              <w:left w:val="single" w:sz="4" w:space="0" w:color="000000"/>
              <w:bottom w:val="single" w:sz="4" w:space="0" w:color="000000"/>
            </w:tcBorders>
            <w:vAlign w:val="center"/>
          </w:tcPr>
          <w:p w14:paraId="1609CDB1" w14:textId="77777777" w:rsidR="00C96925" w:rsidRPr="00DA30C5" w:rsidRDefault="00EF5CAC" w:rsidP="00C96925">
            <w:pPr>
              <w:widowControl/>
              <w:suppressAutoHyphens w:val="0"/>
              <w:overflowPunct/>
              <w:snapToGrid w:val="0"/>
              <w:jc w:val="center"/>
              <w:textAlignment w:val="auto"/>
              <w:rPr>
                <w:b/>
                <w:bCs/>
                <w:sz w:val="22"/>
                <w:szCs w:val="22"/>
              </w:rPr>
            </w:pPr>
            <w:r w:rsidRPr="00DA30C5">
              <w:rPr>
                <w:b/>
                <w:bCs/>
                <w:sz w:val="22"/>
                <w:szCs w:val="22"/>
              </w:rPr>
              <w:t>…</w:t>
            </w:r>
          </w:p>
        </w:tc>
        <w:tc>
          <w:tcPr>
            <w:tcW w:w="2743" w:type="dxa"/>
            <w:tcBorders>
              <w:top w:val="single" w:sz="4" w:space="0" w:color="000000"/>
              <w:left w:val="single" w:sz="4" w:space="0" w:color="000000"/>
              <w:bottom w:val="single" w:sz="4" w:space="0" w:color="000000"/>
            </w:tcBorders>
            <w:vAlign w:val="center"/>
          </w:tcPr>
          <w:p w14:paraId="1124B939" w14:textId="77777777" w:rsidR="00C96925" w:rsidRPr="00DA30C5" w:rsidRDefault="00C96925" w:rsidP="00C96925">
            <w:pPr>
              <w:widowControl/>
              <w:suppressAutoHyphens w:val="0"/>
              <w:overflowPunct/>
              <w:snapToGrid w:val="0"/>
              <w:jc w:val="center"/>
              <w:textAlignment w:val="auto"/>
              <w:rPr>
                <w:b/>
                <w:bCs/>
                <w:sz w:val="22"/>
                <w:szCs w:val="22"/>
              </w:rPr>
            </w:pPr>
          </w:p>
        </w:tc>
        <w:tc>
          <w:tcPr>
            <w:tcW w:w="3676" w:type="dxa"/>
            <w:tcBorders>
              <w:top w:val="single" w:sz="4" w:space="0" w:color="000000"/>
              <w:left w:val="single" w:sz="4" w:space="0" w:color="000000"/>
              <w:bottom w:val="single" w:sz="4" w:space="0" w:color="000000"/>
            </w:tcBorders>
            <w:vAlign w:val="center"/>
          </w:tcPr>
          <w:p w14:paraId="48E282D8" w14:textId="77777777" w:rsidR="00C96925" w:rsidRPr="00DA30C5" w:rsidRDefault="00C96925" w:rsidP="00C96925">
            <w:pPr>
              <w:widowControl/>
              <w:suppressAutoHyphens w:val="0"/>
              <w:overflowPunct/>
              <w:snapToGrid w:val="0"/>
              <w:jc w:val="center"/>
              <w:textAlignment w:val="auto"/>
              <w:rPr>
                <w:b/>
                <w:bCs/>
                <w:sz w:val="22"/>
                <w:szCs w:val="22"/>
              </w:rPr>
            </w:pPr>
          </w:p>
        </w:tc>
        <w:tc>
          <w:tcPr>
            <w:tcW w:w="3459" w:type="dxa"/>
            <w:tcBorders>
              <w:top w:val="single" w:sz="4" w:space="0" w:color="000000"/>
              <w:left w:val="single" w:sz="4" w:space="0" w:color="000000"/>
              <w:bottom w:val="single" w:sz="4" w:space="0" w:color="000000"/>
            </w:tcBorders>
            <w:vAlign w:val="center"/>
          </w:tcPr>
          <w:p w14:paraId="34C268B8" w14:textId="77777777" w:rsidR="00C96925" w:rsidRPr="00DA30C5" w:rsidRDefault="00C96925" w:rsidP="00C96925">
            <w:pPr>
              <w:widowControl/>
              <w:suppressAutoHyphens w:val="0"/>
              <w:overflowPunct/>
              <w:snapToGrid w:val="0"/>
              <w:jc w:val="center"/>
              <w:textAlignment w:val="auto"/>
              <w:rPr>
                <w:b/>
                <w:bCs/>
                <w:sz w:val="22"/>
                <w:szCs w:val="22"/>
              </w:rPr>
            </w:pPr>
          </w:p>
        </w:tc>
        <w:tc>
          <w:tcPr>
            <w:tcW w:w="3529" w:type="dxa"/>
            <w:tcBorders>
              <w:top w:val="single" w:sz="4" w:space="0" w:color="000000"/>
              <w:left w:val="single" w:sz="4" w:space="0" w:color="000000"/>
              <w:bottom w:val="single" w:sz="4" w:space="0" w:color="000000"/>
              <w:right w:val="single" w:sz="4" w:space="0" w:color="000000"/>
            </w:tcBorders>
          </w:tcPr>
          <w:p w14:paraId="213822ED" w14:textId="77777777" w:rsidR="00C96925" w:rsidRPr="00DA30C5" w:rsidRDefault="00C96925" w:rsidP="00C96925">
            <w:pPr>
              <w:widowControl/>
              <w:suppressAutoHyphens w:val="0"/>
              <w:overflowPunct/>
              <w:snapToGrid w:val="0"/>
              <w:jc w:val="center"/>
              <w:textAlignment w:val="auto"/>
              <w:rPr>
                <w:b/>
                <w:bCs/>
                <w:sz w:val="22"/>
                <w:szCs w:val="22"/>
              </w:rPr>
            </w:pPr>
          </w:p>
        </w:tc>
      </w:tr>
      <w:tr w:rsidR="00EF5CAC" w:rsidRPr="00DA30C5" w14:paraId="3E30B60E" w14:textId="77777777">
        <w:trPr>
          <w:trHeight w:val="291"/>
        </w:trPr>
        <w:tc>
          <w:tcPr>
            <w:tcW w:w="1242" w:type="dxa"/>
            <w:tcBorders>
              <w:top w:val="single" w:sz="4" w:space="0" w:color="000000"/>
              <w:left w:val="single" w:sz="4" w:space="0" w:color="000000"/>
              <w:bottom w:val="single" w:sz="4" w:space="0" w:color="000000"/>
            </w:tcBorders>
            <w:vAlign w:val="center"/>
          </w:tcPr>
          <w:p w14:paraId="0C3C1531" w14:textId="77777777" w:rsidR="00EF5CAC" w:rsidRPr="00DA30C5" w:rsidRDefault="00EF5CAC" w:rsidP="00C96925">
            <w:pPr>
              <w:widowControl/>
              <w:suppressAutoHyphens w:val="0"/>
              <w:overflowPunct/>
              <w:snapToGrid w:val="0"/>
              <w:jc w:val="center"/>
              <w:textAlignment w:val="auto"/>
              <w:rPr>
                <w:b/>
                <w:bCs/>
                <w:sz w:val="22"/>
                <w:szCs w:val="22"/>
              </w:rPr>
            </w:pPr>
            <w:r w:rsidRPr="00DA30C5">
              <w:rPr>
                <w:b/>
                <w:bCs/>
                <w:sz w:val="22"/>
                <w:szCs w:val="22"/>
              </w:rPr>
              <w:t>2</w:t>
            </w:r>
          </w:p>
        </w:tc>
        <w:tc>
          <w:tcPr>
            <w:tcW w:w="2743" w:type="dxa"/>
            <w:tcBorders>
              <w:top w:val="single" w:sz="4" w:space="0" w:color="000000"/>
              <w:left w:val="single" w:sz="4" w:space="0" w:color="000000"/>
              <w:bottom w:val="single" w:sz="4" w:space="0" w:color="000000"/>
            </w:tcBorders>
            <w:vAlign w:val="center"/>
          </w:tcPr>
          <w:p w14:paraId="7805BAF6" w14:textId="77777777" w:rsidR="00EF5CAC" w:rsidRPr="00DA30C5" w:rsidRDefault="00EF5CAC" w:rsidP="00C96925">
            <w:pPr>
              <w:widowControl/>
              <w:suppressAutoHyphens w:val="0"/>
              <w:overflowPunct/>
              <w:snapToGrid w:val="0"/>
              <w:jc w:val="center"/>
              <w:textAlignment w:val="auto"/>
              <w:rPr>
                <w:b/>
                <w:bCs/>
                <w:sz w:val="22"/>
                <w:szCs w:val="22"/>
              </w:rPr>
            </w:pPr>
            <w:r w:rsidRPr="00DA30C5">
              <w:rPr>
                <w:b/>
                <w:bCs/>
                <w:sz w:val="22"/>
                <w:szCs w:val="22"/>
              </w:rPr>
              <w:t>…</w:t>
            </w:r>
          </w:p>
        </w:tc>
        <w:tc>
          <w:tcPr>
            <w:tcW w:w="3676" w:type="dxa"/>
            <w:tcBorders>
              <w:top w:val="single" w:sz="4" w:space="0" w:color="000000"/>
              <w:left w:val="single" w:sz="4" w:space="0" w:color="000000"/>
              <w:bottom w:val="single" w:sz="4" w:space="0" w:color="000000"/>
            </w:tcBorders>
            <w:vAlign w:val="center"/>
          </w:tcPr>
          <w:p w14:paraId="0EE2639F" w14:textId="77777777" w:rsidR="00EF5CAC" w:rsidRPr="00DA30C5" w:rsidRDefault="00EF5CAC" w:rsidP="00C96925">
            <w:pPr>
              <w:widowControl/>
              <w:suppressAutoHyphens w:val="0"/>
              <w:overflowPunct/>
              <w:snapToGrid w:val="0"/>
              <w:jc w:val="center"/>
              <w:textAlignment w:val="auto"/>
              <w:rPr>
                <w:b/>
                <w:bCs/>
                <w:sz w:val="22"/>
                <w:szCs w:val="22"/>
              </w:rPr>
            </w:pPr>
            <w:r w:rsidRPr="00DA30C5">
              <w:rPr>
                <w:b/>
                <w:bCs/>
                <w:sz w:val="22"/>
                <w:szCs w:val="22"/>
              </w:rPr>
              <w:t>…</w:t>
            </w:r>
          </w:p>
        </w:tc>
        <w:tc>
          <w:tcPr>
            <w:tcW w:w="3459" w:type="dxa"/>
            <w:tcBorders>
              <w:top w:val="single" w:sz="4" w:space="0" w:color="000000"/>
              <w:left w:val="single" w:sz="4" w:space="0" w:color="000000"/>
              <w:bottom w:val="single" w:sz="4" w:space="0" w:color="000000"/>
            </w:tcBorders>
            <w:vAlign w:val="center"/>
          </w:tcPr>
          <w:p w14:paraId="1E148A61" w14:textId="77777777" w:rsidR="00EF5CAC" w:rsidRPr="00DA30C5" w:rsidRDefault="00EF5CAC" w:rsidP="00C96925">
            <w:pPr>
              <w:widowControl/>
              <w:suppressAutoHyphens w:val="0"/>
              <w:overflowPunct/>
              <w:snapToGrid w:val="0"/>
              <w:jc w:val="center"/>
              <w:textAlignment w:val="auto"/>
              <w:rPr>
                <w:b/>
                <w:bCs/>
                <w:sz w:val="22"/>
                <w:szCs w:val="22"/>
              </w:rPr>
            </w:pPr>
          </w:p>
        </w:tc>
        <w:tc>
          <w:tcPr>
            <w:tcW w:w="3529" w:type="dxa"/>
            <w:tcBorders>
              <w:top w:val="single" w:sz="4" w:space="0" w:color="000000"/>
              <w:left w:val="single" w:sz="4" w:space="0" w:color="000000"/>
              <w:bottom w:val="single" w:sz="4" w:space="0" w:color="000000"/>
              <w:right w:val="single" w:sz="4" w:space="0" w:color="000000"/>
            </w:tcBorders>
          </w:tcPr>
          <w:p w14:paraId="150D66E2" w14:textId="77777777" w:rsidR="00EF5CAC" w:rsidRPr="00DA30C5" w:rsidRDefault="00EF5CAC" w:rsidP="00C96925">
            <w:pPr>
              <w:widowControl/>
              <w:suppressAutoHyphens w:val="0"/>
              <w:overflowPunct/>
              <w:snapToGrid w:val="0"/>
              <w:jc w:val="center"/>
              <w:textAlignment w:val="auto"/>
              <w:rPr>
                <w:b/>
                <w:bCs/>
                <w:sz w:val="22"/>
                <w:szCs w:val="22"/>
              </w:rPr>
            </w:pPr>
          </w:p>
        </w:tc>
      </w:tr>
    </w:tbl>
    <w:p w14:paraId="6DC51BA3" w14:textId="77777777" w:rsidR="00EF5CAC" w:rsidRPr="00DA30C5" w:rsidRDefault="00EF5CAC" w:rsidP="00EF5CAC">
      <w:pPr>
        <w:spacing w:after="120"/>
        <w:jc w:val="both"/>
        <w:rPr>
          <w:sz w:val="16"/>
          <w:szCs w:val="12"/>
        </w:rPr>
      </w:pPr>
      <w:r w:rsidRPr="00DA30C5">
        <w:rPr>
          <w:sz w:val="16"/>
          <w:szCs w:val="12"/>
        </w:rPr>
        <w:t>(*) a titolo meramente esemplificativo</w:t>
      </w:r>
    </w:p>
    <w:p w14:paraId="3DC23347" w14:textId="77777777" w:rsidR="00EF5CAC" w:rsidRPr="00DA30C5" w:rsidRDefault="00EF5CAC" w:rsidP="00C96925">
      <w:pPr>
        <w:widowControl/>
        <w:tabs>
          <w:tab w:val="left" w:pos="1192"/>
          <w:tab w:val="left" w:pos="3935"/>
          <w:tab w:val="left" w:pos="7611"/>
          <w:tab w:val="left" w:pos="11070"/>
        </w:tabs>
        <w:suppressAutoHyphens w:val="0"/>
        <w:overflowPunct/>
        <w:snapToGrid w:val="0"/>
        <w:ind w:left="-50"/>
        <w:textAlignment w:val="auto"/>
        <w:rPr>
          <w:b/>
          <w:bCs/>
          <w:sz w:val="22"/>
          <w:szCs w:val="22"/>
        </w:rPr>
      </w:pPr>
    </w:p>
    <w:p w14:paraId="5E35F665" w14:textId="77777777" w:rsidR="008738D5" w:rsidRPr="00DA30C5" w:rsidRDefault="008738D5" w:rsidP="00D324C0">
      <w:pPr>
        <w:pStyle w:val="Titolo2"/>
        <w:rPr>
          <w:sz w:val="22"/>
          <w:szCs w:val="22"/>
        </w:rPr>
      </w:pPr>
      <w:bookmarkStart w:id="82" w:name="_Toc210990123"/>
      <w:r w:rsidRPr="00DA30C5">
        <w:t>Cronogramma</w:t>
      </w:r>
      <w:bookmarkEnd w:id="82"/>
    </w:p>
    <w:tbl>
      <w:tblPr>
        <w:tblW w:w="0" w:type="auto"/>
        <w:tblInd w:w="-50" w:type="dxa"/>
        <w:tblLook w:val="0000" w:firstRow="0" w:lastRow="0" w:firstColumn="0" w:lastColumn="0" w:noHBand="0" w:noVBand="0"/>
      </w:tblPr>
      <w:tblGrid>
        <w:gridCol w:w="939"/>
        <w:gridCol w:w="369"/>
        <w:gridCol w:w="369"/>
        <w:gridCol w:w="369"/>
        <w:gridCol w:w="369"/>
        <w:gridCol w:w="369"/>
        <w:gridCol w:w="369"/>
        <w:gridCol w:w="369"/>
        <w:gridCol w:w="369"/>
        <w:gridCol w:w="369"/>
        <w:gridCol w:w="376"/>
        <w:gridCol w:w="369"/>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tblGrid>
      <w:tr w:rsidR="003126CF" w:rsidRPr="00DA30C5" w14:paraId="205D0D83" w14:textId="77777777" w:rsidTr="003126CF">
        <w:trPr>
          <w:trHeight w:val="283"/>
        </w:trPr>
        <w:tc>
          <w:tcPr>
            <w:tcW w:w="0" w:type="auto"/>
            <w:tcBorders>
              <w:top w:val="single" w:sz="4" w:space="0" w:color="000000"/>
              <w:left w:val="single" w:sz="4" w:space="0" w:color="000000"/>
              <w:bottom w:val="single" w:sz="4" w:space="0" w:color="000000"/>
            </w:tcBorders>
            <w:vAlign w:val="center"/>
          </w:tcPr>
          <w:p w14:paraId="573A6518" w14:textId="77777777" w:rsidR="003126CF" w:rsidRPr="00DA30C5" w:rsidRDefault="003126CF" w:rsidP="003126CF">
            <w:pPr>
              <w:widowControl/>
              <w:suppressAutoHyphens w:val="0"/>
              <w:overflowPunct/>
              <w:textAlignment w:val="auto"/>
              <w:rPr>
                <w:b/>
                <w:bCs/>
                <w:iCs/>
                <w:sz w:val="20"/>
              </w:rPr>
            </w:pPr>
            <w:r w:rsidRPr="00DA30C5">
              <w:rPr>
                <w:b/>
                <w:bCs/>
                <w:iCs/>
                <w:sz w:val="20"/>
              </w:rPr>
              <w:t>Codifica</w:t>
            </w:r>
          </w:p>
        </w:tc>
        <w:tc>
          <w:tcPr>
            <w:tcW w:w="369" w:type="dxa"/>
            <w:tcBorders>
              <w:top w:val="single" w:sz="4" w:space="0" w:color="000000"/>
              <w:left w:val="single" w:sz="4" w:space="0" w:color="000000"/>
              <w:bottom w:val="single" w:sz="4" w:space="0" w:color="000000"/>
            </w:tcBorders>
            <w:vAlign w:val="center"/>
          </w:tcPr>
          <w:p w14:paraId="764532D7"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1</w:t>
            </w:r>
          </w:p>
        </w:tc>
        <w:tc>
          <w:tcPr>
            <w:tcW w:w="369" w:type="dxa"/>
            <w:tcBorders>
              <w:top w:val="single" w:sz="4" w:space="0" w:color="000000"/>
              <w:left w:val="single" w:sz="4" w:space="0" w:color="000000"/>
              <w:bottom w:val="single" w:sz="4" w:space="0" w:color="000000"/>
            </w:tcBorders>
            <w:vAlign w:val="center"/>
          </w:tcPr>
          <w:p w14:paraId="57BC5C3D"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2</w:t>
            </w:r>
          </w:p>
        </w:tc>
        <w:tc>
          <w:tcPr>
            <w:tcW w:w="369" w:type="dxa"/>
            <w:tcBorders>
              <w:top w:val="single" w:sz="4" w:space="0" w:color="000000"/>
              <w:left w:val="single" w:sz="4" w:space="0" w:color="000000"/>
              <w:bottom w:val="single" w:sz="4" w:space="0" w:color="000000"/>
            </w:tcBorders>
            <w:vAlign w:val="center"/>
          </w:tcPr>
          <w:p w14:paraId="702B6CFE"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3</w:t>
            </w:r>
          </w:p>
        </w:tc>
        <w:tc>
          <w:tcPr>
            <w:tcW w:w="369" w:type="dxa"/>
            <w:tcBorders>
              <w:top w:val="single" w:sz="4" w:space="0" w:color="000000"/>
              <w:left w:val="single" w:sz="4" w:space="0" w:color="000000"/>
              <w:bottom w:val="single" w:sz="4" w:space="0" w:color="000000"/>
            </w:tcBorders>
            <w:vAlign w:val="center"/>
          </w:tcPr>
          <w:p w14:paraId="4D014E80"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4</w:t>
            </w:r>
          </w:p>
        </w:tc>
        <w:tc>
          <w:tcPr>
            <w:tcW w:w="369" w:type="dxa"/>
            <w:tcBorders>
              <w:top w:val="single" w:sz="4" w:space="0" w:color="000000"/>
              <w:left w:val="single" w:sz="4" w:space="0" w:color="000000"/>
              <w:bottom w:val="single" w:sz="4" w:space="0" w:color="000000"/>
            </w:tcBorders>
            <w:vAlign w:val="center"/>
          </w:tcPr>
          <w:p w14:paraId="462D52A6"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5</w:t>
            </w:r>
          </w:p>
        </w:tc>
        <w:tc>
          <w:tcPr>
            <w:tcW w:w="369" w:type="dxa"/>
            <w:tcBorders>
              <w:top w:val="single" w:sz="4" w:space="0" w:color="000000"/>
              <w:left w:val="single" w:sz="4" w:space="0" w:color="000000"/>
              <w:bottom w:val="single" w:sz="4" w:space="0" w:color="000000"/>
            </w:tcBorders>
            <w:vAlign w:val="center"/>
          </w:tcPr>
          <w:p w14:paraId="53C89574"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6</w:t>
            </w:r>
          </w:p>
        </w:tc>
        <w:tc>
          <w:tcPr>
            <w:tcW w:w="369" w:type="dxa"/>
            <w:tcBorders>
              <w:top w:val="single" w:sz="4" w:space="0" w:color="000000"/>
              <w:left w:val="single" w:sz="4" w:space="0" w:color="000000"/>
              <w:bottom w:val="single" w:sz="4" w:space="0" w:color="000000"/>
            </w:tcBorders>
            <w:vAlign w:val="center"/>
          </w:tcPr>
          <w:p w14:paraId="511A533D"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7</w:t>
            </w:r>
          </w:p>
        </w:tc>
        <w:tc>
          <w:tcPr>
            <w:tcW w:w="369" w:type="dxa"/>
            <w:tcBorders>
              <w:top w:val="single" w:sz="4" w:space="0" w:color="000000"/>
              <w:left w:val="single" w:sz="4" w:space="0" w:color="000000"/>
              <w:bottom w:val="single" w:sz="4" w:space="0" w:color="000000"/>
            </w:tcBorders>
            <w:vAlign w:val="center"/>
          </w:tcPr>
          <w:p w14:paraId="79F82BAA"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8</w:t>
            </w:r>
          </w:p>
        </w:tc>
        <w:tc>
          <w:tcPr>
            <w:tcW w:w="369" w:type="dxa"/>
            <w:tcBorders>
              <w:top w:val="single" w:sz="4" w:space="0" w:color="000000"/>
              <w:left w:val="single" w:sz="4" w:space="0" w:color="000000"/>
              <w:bottom w:val="single" w:sz="4" w:space="0" w:color="000000"/>
            </w:tcBorders>
            <w:vAlign w:val="center"/>
          </w:tcPr>
          <w:p w14:paraId="40B0172A"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9</w:t>
            </w:r>
          </w:p>
        </w:tc>
        <w:tc>
          <w:tcPr>
            <w:tcW w:w="369" w:type="dxa"/>
            <w:tcBorders>
              <w:top w:val="single" w:sz="4" w:space="0" w:color="000000"/>
              <w:left w:val="single" w:sz="4" w:space="0" w:color="000000"/>
              <w:bottom w:val="single" w:sz="4" w:space="0" w:color="000000"/>
            </w:tcBorders>
            <w:vAlign w:val="center"/>
          </w:tcPr>
          <w:p w14:paraId="3E756A38"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10</w:t>
            </w:r>
          </w:p>
        </w:tc>
        <w:tc>
          <w:tcPr>
            <w:tcW w:w="369" w:type="dxa"/>
            <w:tcBorders>
              <w:top w:val="single" w:sz="4" w:space="0" w:color="000000"/>
              <w:left w:val="single" w:sz="4" w:space="0" w:color="000000"/>
              <w:bottom w:val="single" w:sz="4" w:space="0" w:color="000000"/>
            </w:tcBorders>
            <w:vAlign w:val="center"/>
          </w:tcPr>
          <w:p w14:paraId="3978B685"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11</w:t>
            </w:r>
          </w:p>
        </w:tc>
        <w:tc>
          <w:tcPr>
            <w:tcW w:w="369" w:type="dxa"/>
            <w:tcBorders>
              <w:top w:val="single" w:sz="4" w:space="0" w:color="000000"/>
              <w:left w:val="single" w:sz="4" w:space="0" w:color="000000"/>
              <w:bottom w:val="single" w:sz="4" w:space="0" w:color="000000"/>
            </w:tcBorders>
            <w:vAlign w:val="center"/>
          </w:tcPr>
          <w:p w14:paraId="66FECD6D"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12</w:t>
            </w:r>
          </w:p>
        </w:tc>
        <w:tc>
          <w:tcPr>
            <w:tcW w:w="369" w:type="dxa"/>
            <w:tcBorders>
              <w:top w:val="single" w:sz="4" w:space="0" w:color="000000"/>
              <w:left w:val="single" w:sz="4" w:space="0" w:color="000000"/>
              <w:bottom w:val="single" w:sz="4" w:space="0" w:color="000000"/>
            </w:tcBorders>
            <w:vAlign w:val="center"/>
          </w:tcPr>
          <w:p w14:paraId="581BC8E1"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13</w:t>
            </w:r>
          </w:p>
        </w:tc>
        <w:tc>
          <w:tcPr>
            <w:tcW w:w="369" w:type="dxa"/>
            <w:tcBorders>
              <w:top w:val="single" w:sz="4" w:space="0" w:color="000000"/>
              <w:left w:val="single" w:sz="4" w:space="0" w:color="000000"/>
              <w:bottom w:val="single" w:sz="4" w:space="0" w:color="000000"/>
            </w:tcBorders>
            <w:vAlign w:val="center"/>
          </w:tcPr>
          <w:p w14:paraId="3CF64A5D"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14</w:t>
            </w:r>
          </w:p>
        </w:tc>
        <w:tc>
          <w:tcPr>
            <w:tcW w:w="369" w:type="dxa"/>
            <w:tcBorders>
              <w:top w:val="single" w:sz="4" w:space="0" w:color="000000"/>
              <w:left w:val="single" w:sz="4" w:space="0" w:color="000000"/>
              <w:bottom w:val="single" w:sz="4" w:space="0" w:color="000000"/>
            </w:tcBorders>
            <w:vAlign w:val="center"/>
          </w:tcPr>
          <w:p w14:paraId="4F8F9778"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15</w:t>
            </w:r>
          </w:p>
        </w:tc>
        <w:tc>
          <w:tcPr>
            <w:tcW w:w="369" w:type="dxa"/>
            <w:tcBorders>
              <w:top w:val="single" w:sz="4" w:space="0" w:color="000000"/>
              <w:left w:val="single" w:sz="4" w:space="0" w:color="000000"/>
              <w:bottom w:val="single" w:sz="4" w:space="0" w:color="000000"/>
            </w:tcBorders>
            <w:vAlign w:val="center"/>
          </w:tcPr>
          <w:p w14:paraId="52B2AD96"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16</w:t>
            </w:r>
          </w:p>
        </w:tc>
        <w:tc>
          <w:tcPr>
            <w:tcW w:w="369" w:type="dxa"/>
            <w:tcBorders>
              <w:top w:val="single" w:sz="4" w:space="0" w:color="000000"/>
              <w:left w:val="single" w:sz="4" w:space="0" w:color="000000"/>
              <w:bottom w:val="single" w:sz="4" w:space="0" w:color="000000"/>
            </w:tcBorders>
            <w:vAlign w:val="center"/>
          </w:tcPr>
          <w:p w14:paraId="2BBA28E9"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17</w:t>
            </w:r>
          </w:p>
        </w:tc>
        <w:tc>
          <w:tcPr>
            <w:tcW w:w="369" w:type="dxa"/>
            <w:tcBorders>
              <w:top w:val="single" w:sz="4" w:space="0" w:color="000000"/>
              <w:left w:val="single" w:sz="4" w:space="0" w:color="000000"/>
              <w:bottom w:val="single" w:sz="4" w:space="0" w:color="000000"/>
            </w:tcBorders>
            <w:vAlign w:val="center"/>
          </w:tcPr>
          <w:p w14:paraId="1FC04F2F"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18</w:t>
            </w:r>
          </w:p>
        </w:tc>
        <w:tc>
          <w:tcPr>
            <w:tcW w:w="369" w:type="dxa"/>
            <w:tcBorders>
              <w:top w:val="single" w:sz="4" w:space="0" w:color="000000"/>
              <w:left w:val="single" w:sz="4" w:space="0" w:color="000000"/>
              <w:bottom w:val="single" w:sz="4" w:space="0" w:color="000000"/>
            </w:tcBorders>
            <w:vAlign w:val="center"/>
          </w:tcPr>
          <w:p w14:paraId="2FAA7E10"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19</w:t>
            </w:r>
          </w:p>
        </w:tc>
        <w:tc>
          <w:tcPr>
            <w:tcW w:w="369" w:type="dxa"/>
            <w:tcBorders>
              <w:top w:val="single" w:sz="4" w:space="0" w:color="000000"/>
              <w:left w:val="single" w:sz="4" w:space="0" w:color="000000"/>
              <w:bottom w:val="single" w:sz="4" w:space="0" w:color="000000"/>
            </w:tcBorders>
            <w:vAlign w:val="center"/>
          </w:tcPr>
          <w:p w14:paraId="3AB30A4C"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20</w:t>
            </w:r>
          </w:p>
        </w:tc>
        <w:tc>
          <w:tcPr>
            <w:tcW w:w="369" w:type="dxa"/>
            <w:tcBorders>
              <w:top w:val="single" w:sz="4" w:space="0" w:color="000000"/>
              <w:left w:val="single" w:sz="4" w:space="0" w:color="000000"/>
              <w:bottom w:val="single" w:sz="4" w:space="0" w:color="000000"/>
            </w:tcBorders>
            <w:vAlign w:val="center"/>
          </w:tcPr>
          <w:p w14:paraId="019EE153"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21</w:t>
            </w:r>
          </w:p>
        </w:tc>
        <w:tc>
          <w:tcPr>
            <w:tcW w:w="369" w:type="dxa"/>
            <w:tcBorders>
              <w:top w:val="single" w:sz="4" w:space="0" w:color="000000"/>
              <w:left w:val="single" w:sz="4" w:space="0" w:color="000000"/>
              <w:bottom w:val="single" w:sz="4" w:space="0" w:color="000000"/>
            </w:tcBorders>
            <w:vAlign w:val="center"/>
          </w:tcPr>
          <w:p w14:paraId="4736ED37"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22</w:t>
            </w:r>
          </w:p>
        </w:tc>
        <w:tc>
          <w:tcPr>
            <w:tcW w:w="369" w:type="dxa"/>
            <w:tcBorders>
              <w:top w:val="single" w:sz="4" w:space="0" w:color="000000"/>
              <w:left w:val="single" w:sz="4" w:space="0" w:color="000000"/>
              <w:bottom w:val="single" w:sz="4" w:space="0" w:color="000000"/>
            </w:tcBorders>
            <w:vAlign w:val="center"/>
          </w:tcPr>
          <w:p w14:paraId="21373C70"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23</w:t>
            </w:r>
          </w:p>
        </w:tc>
        <w:tc>
          <w:tcPr>
            <w:tcW w:w="369" w:type="dxa"/>
            <w:tcBorders>
              <w:top w:val="single" w:sz="4" w:space="0" w:color="000000"/>
              <w:left w:val="single" w:sz="4" w:space="0" w:color="000000"/>
              <w:bottom w:val="single" w:sz="4" w:space="0" w:color="000000"/>
            </w:tcBorders>
            <w:vAlign w:val="center"/>
          </w:tcPr>
          <w:p w14:paraId="5F165161"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24</w:t>
            </w:r>
          </w:p>
        </w:tc>
        <w:tc>
          <w:tcPr>
            <w:tcW w:w="369" w:type="dxa"/>
            <w:tcBorders>
              <w:top w:val="single" w:sz="4" w:space="0" w:color="000000"/>
              <w:left w:val="single" w:sz="4" w:space="0" w:color="000000"/>
              <w:bottom w:val="single" w:sz="4" w:space="0" w:color="000000"/>
            </w:tcBorders>
            <w:vAlign w:val="center"/>
          </w:tcPr>
          <w:p w14:paraId="763CD505"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25</w:t>
            </w:r>
          </w:p>
        </w:tc>
        <w:tc>
          <w:tcPr>
            <w:tcW w:w="369" w:type="dxa"/>
            <w:tcBorders>
              <w:top w:val="single" w:sz="4" w:space="0" w:color="000000"/>
              <w:left w:val="single" w:sz="4" w:space="0" w:color="000000"/>
              <w:bottom w:val="single" w:sz="4" w:space="0" w:color="000000"/>
            </w:tcBorders>
            <w:vAlign w:val="center"/>
          </w:tcPr>
          <w:p w14:paraId="16C51868"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26</w:t>
            </w:r>
          </w:p>
        </w:tc>
        <w:tc>
          <w:tcPr>
            <w:tcW w:w="369" w:type="dxa"/>
            <w:tcBorders>
              <w:top w:val="single" w:sz="4" w:space="0" w:color="000000"/>
              <w:left w:val="single" w:sz="4" w:space="0" w:color="000000"/>
              <w:bottom w:val="single" w:sz="4" w:space="0" w:color="000000"/>
            </w:tcBorders>
            <w:vAlign w:val="center"/>
          </w:tcPr>
          <w:p w14:paraId="2245FD5D"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27</w:t>
            </w:r>
          </w:p>
        </w:tc>
        <w:tc>
          <w:tcPr>
            <w:tcW w:w="369" w:type="dxa"/>
            <w:tcBorders>
              <w:top w:val="single" w:sz="4" w:space="0" w:color="000000"/>
              <w:left w:val="single" w:sz="4" w:space="0" w:color="000000"/>
              <w:bottom w:val="single" w:sz="4" w:space="0" w:color="000000"/>
            </w:tcBorders>
            <w:vAlign w:val="center"/>
          </w:tcPr>
          <w:p w14:paraId="7215995F"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28</w:t>
            </w:r>
          </w:p>
        </w:tc>
        <w:tc>
          <w:tcPr>
            <w:tcW w:w="369" w:type="dxa"/>
            <w:tcBorders>
              <w:top w:val="single" w:sz="4" w:space="0" w:color="000000"/>
              <w:left w:val="single" w:sz="4" w:space="0" w:color="000000"/>
              <w:bottom w:val="single" w:sz="4" w:space="0" w:color="000000"/>
            </w:tcBorders>
            <w:vAlign w:val="center"/>
          </w:tcPr>
          <w:p w14:paraId="41A9C161"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29</w:t>
            </w:r>
          </w:p>
        </w:tc>
        <w:tc>
          <w:tcPr>
            <w:tcW w:w="369" w:type="dxa"/>
            <w:tcBorders>
              <w:top w:val="single" w:sz="4" w:space="0" w:color="000000"/>
              <w:left w:val="single" w:sz="4" w:space="0" w:color="000000"/>
              <w:bottom w:val="single" w:sz="4" w:space="0" w:color="000000"/>
            </w:tcBorders>
            <w:vAlign w:val="center"/>
          </w:tcPr>
          <w:p w14:paraId="286C876C"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30</w:t>
            </w:r>
          </w:p>
        </w:tc>
        <w:tc>
          <w:tcPr>
            <w:tcW w:w="369" w:type="dxa"/>
            <w:tcBorders>
              <w:top w:val="single" w:sz="4" w:space="0" w:color="000000"/>
              <w:left w:val="single" w:sz="4" w:space="0" w:color="000000"/>
              <w:bottom w:val="single" w:sz="4" w:space="0" w:color="000000"/>
            </w:tcBorders>
            <w:vAlign w:val="center"/>
          </w:tcPr>
          <w:p w14:paraId="66940443"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31</w:t>
            </w:r>
          </w:p>
        </w:tc>
        <w:tc>
          <w:tcPr>
            <w:tcW w:w="369" w:type="dxa"/>
            <w:tcBorders>
              <w:top w:val="single" w:sz="4" w:space="0" w:color="000000"/>
              <w:left w:val="single" w:sz="4" w:space="0" w:color="000000"/>
              <w:bottom w:val="single" w:sz="4" w:space="0" w:color="000000"/>
            </w:tcBorders>
            <w:vAlign w:val="center"/>
          </w:tcPr>
          <w:p w14:paraId="577469DC"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32</w:t>
            </w:r>
          </w:p>
        </w:tc>
        <w:tc>
          <w:tcPr>
            <w:tcW w:w="369" w:type="dxa"/>
            <w:tcBorders>
              <w:top w:val="single" w:sz="4" w:space="0" w:color="000000"/>
              <w:left w:val="single" w:sz="4" w:space="0" w:color="000000"/>
              <w:bottom w:val="single" w:sz="4" w:space="0" w:color="000000"/>
            </w:tcBorders>
            <w:vAlign w:val="center"/>
          </w:tcPr>
          <w:p w14:paraId="280E0FDD"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33</w:t>
            </w:r>
          </w:p>
        </w:tc>
        <w:tc>
          <w:tcPr>
            <w:tcW w:w="369" w:type="dxa"/>
            <w:tcBorders>
              <w:top w:val="single" w:sz="4" w:space="0" w:color="000000"/>
              <w:left w:val="single" w:sz="4" w:space="0" w:color="000000"/>
              <w:bottom w:val="single" w:sz="4" w:space="0" w:color="000000"/>
            </w:tcBorders>
            <w:vAlign w:val="center"/>
          </w:tcPr>
          <w:p w14:paraId="3E835D30"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34</w:t>
            </w:r>
          </w:p>
        </w:tc>
        <w:tc>
          <w:tcPr>
            <w:tcW w:w="369" w:type="dxa"/>
            <w:tcBorders>
              <w:top w:val="single" w:sz="4" w:space="0" w:color="000000"/>
              <w:left w:val="single" w:sz="4" w:space="0" w:color="000000"/>
              <w:bottom w:val="single" w:sz="4" w:space="0" w:color="000000"/>
            </w:tcBorders>
            <w:vAlign w:val="center"/>
          </w:tcPr>
          <w:p w14:paraId="509AD45A"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35</w:t>
            </w:r>
          </w:p>
        </w:tc>
        <w:tc>
          <w:tcPr>
            <w:tcW w:w="369" w:type="dxa"/>
            <w:tcBorders>
              <w:top w:val="single" w:sz="4" w:space="0" w:color="000000"/>
              <w:left w:val="single" w:sz="4" w:space="0" w:color="000000"/>
              <w:bottom w:val="single" w:sz="4" w:space="0" w:color="000000"/>
              <w:right w:val="single" w:sz="4" w:space="0" w:color="000000"/>
            </w:tcBorders>
            <w:vAlign w:val="center"/>
          </w:tcPr>
          <w:p w14:paraId="5ED15955" w14:textId="77777777" w:rsidR="003126CF" w:rsidRPr="00DA30C5" w:rsidRDefault="003126CF" w:rsidP="003126CF">
            <w:pPr>
              <w:widowControl/>
              <w:suppressAutoHyphens w:val="0"/>
              <w:overflowPunct/>
              <w:snapToGrid w:val="0"/>
              <w:textAlignment w:val="auto"/>
              <w:rPr>
                <w:b/>
                <w:bCs/>
                <w:i/>
                <w:iCs/>
                <w:sz w:val="16"/>
                <w:szCs w:val="16"/>
              </w:rPr>
            </w:pPr>
            <w:r w:rsidRPr="00DA30C5">
              <w:rPr>
                <w:b/>
                <w:bCs/>
                <w:sz w:val="16"/>
                <w:szCs w:val="16"/>
              </w:rPr>
              <w:t>36</w:t>
            </w:r>
          </w:p>
        </w:tc>
      </w:tr>
      <w:tr w:rsidR="008738D5" w:rsidRPr="00DA30C5" w14:paraId="143F638A" w14:textId="77777777" w:rsidTr="003126CF">
        <w:trPr>
          <w:trHeight w:val="283"/>
        </w:trPr>
        <w:tc>
          <w:tcPr>
            <w:tcW w:w="0" w:type="auto"/>
            <w:tcBorders>
              <w:top w:val="single" w:sz="4" w:space="0" w:color="000000"/>
              <w:left w:val="single" w:sz="4" w:space="0" w:color="000000"/>
              <w:bottom w:val="single" w:sz="4" w:space="0" w:color="000000"/>
            </w:tcBorders>
            <w:vAlign w:val="center"/>
          </w:tcPr>
          <w:p w14:paraId="2CDC2931" w14:textId="77777777" w:rsidR="008738D5" w:rsidRPr="00DA30C5" w:rsidRDefault="009D1C5F" w:rsidP="003126CF">
            <w:pPr>
              <w:widowControl/>
              <w:suppressAutoHyphens w:val="0"/>
              <w:overflowPunct/>
              <w:textAlignment w:val="auto"/>
              <w:rPr>
                <w:i/>
                <w:iCs/>
                <w:sz w:val="20"/>
              </w:rPr>
            </w:pPr>
            <w:r w:rsidRPr="00DA30C5">
              <w:rPr>
                <w:iCs/>
                <w:sz w:val="20"/>
              </w:rPr>
              <w:t>1.a</w:t>
            </w:r>
            <w:r w:rsidR="003126CF" w:rsidRPr="00DA30C5">
              <w:rPr>
                <w:iCs/>
                <w:sz w:val="20"/>
              </w:rPr>
              <w:t xml:space="preserve"> (*)</w:t>
            </w:r>
          </w:p>
        </w:tc>
        <w:tc>
          <w:tcPr>
            <w:tcW w:w="369" w:type="dxa"/>
            <w:tcBorders>
              <w:top w:val="single" w:sz="4" w:space="0" w:color="000000"/>
              <w:left w:val="single" w:sz="4" w:space="0" w:color="000000"/>
              <w:bottom w:val="single" w:sz="4" w:space="0" w:color="000000"/>
            </w:tcBorders>
            <w:vAlign w:val="center"/>
          </w:tcPr>
          <w:p w14:paraId="15250509"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83EE1A4"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2F633356"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0BB52D28"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09212E0"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EEAEFD2"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5FF19F6"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693E7EE"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3356F13"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13F30F09"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E948BA8"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3BE9F7F"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2F9A187"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DB6A271"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7282A031"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18485B29"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2ADDE1FA"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1D33027F"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8F39156"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31B69DB"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0DB8D9B1"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07841AB2"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7200C566"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22A1D6BD"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5B7CDBA"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75C33D5"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73D555C"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700823C"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19913382"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7271B16E"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0EB0B370"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2BE08783"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FBB6C6D"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43B8883"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AF0C72E"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right w:val="single" w:sz="4" w:space="0" w:color="000000"/>
            </w:tcBorders>
            <w:vAlign w:val="center"/>
          </w:tcPr>
          <w:p w14:paraId="32161564" w14:textId="77777777" w:rsidR="008738D5" w:rsidRPr="00DA30C5" w:rsidRDefault="008738D5" w:rsidP="003126CF">
            <w:pPr>
              <w:widowControl/>
              <w:suppressAutoHyphens w:val="0"/>
              <w:overflowPunct/>
              <w:snapToGrid w:val="0"/>
              <w:textAlignment w:val="auto"/>
              <w:rPr>
                <w:i/>
                <w:iCs/>
                <w:szCs w:val="24"/>
              </w:rPr>
            </w:pPr>
          </w:p>
        </w:tc>
      </w:tr>
      <w:tr w:rsidR="008738D5" w:rsidRPr="00DA30C5" w14:paraId="17E2A5DA" w14:textId="77777777" w:rsidTr="003126CF">
        <w:trPr>
          <w:trHeight w:val="283"/>
        </w:trPr>
        <w:tc>
          <w:tcPr>
            <w:tcW w:w="0" w:type="auto"/>
            <w:tcBorders>
              <w:top w:val="single" w:sz="4" w:space="0" w:color="000000"/>
              <w:left w:val="single" w:sz="4" w:space="0" w:color="000000"/>
              <w:bottom w:val="single" w:sz="4" w:space="0" w:color="000000"/>
            </w:tcBorders>
            <w:vAlign w:val="center"/>
          </w:tcPr>
          <w:p w14:paraId="5EDA602D" w14:textId="77777777" w:rsidR="008738D5" w:rsidRPr="00DA30C5" w:rsidRDefault="009D1C5F" w:rsidP="003126CF">
            <w:pPr>
              <w:widowControl/>
              <w:suppressAutoHyphens w:val="0"/>
              <w:overflowPunct/>
              <w:textAlignment w:val="auto"/>
              <w:rPr>
                <w:i/>
                <w:iCs/>
                <w:sz w:val="20"/>
              </w:rPr>
            </w:pPr>
            <w:r w:rsidRPr="00DA30C5">
              <w:rPr>
                <w:iCs/>
                <w:sz w:val="20"/>
              </w:rPr>
              <w:t>1.b</w:t>
            </w:r>
            <w:r w:rsidR="003126CF" w:rsidRPr="00DA30C5">
              <w:rPr>
                <w:iCs/>
                <w:sz w:val="20"/>
              </w:rPr>
              <w:t xml:space="preserve"> (*)</w:t>
            </w:r>
          </w:p>
        </w:tc>
        <w:tc>
          <w:tcPr>
            <w:tcW w:w="369" w:type="dxa"/>
            <w:tcBorders>
              <w:top w:val="single" w:sz="4" w:space="0" w:color="000000"/>
              <w:left w:val="single" w:sz="4" w:space="0" w:color="000000"/>
              <w:bottom w:val="single" w:sz="4" w:space="0" w:color="000000"/>
            </w:tcBorders>
            <w:vAlign w:val="center"/>
          </w:tcPr>
          <w:p w14:paraId="7AA87D47"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2CDB1251"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B5A7B46"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09382212"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97FC6E8"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5FE9F3A"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42F51F4"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667EE55"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C2F13E9"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51BB41A"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2D916D8"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D4E4EA8"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702C7C56"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75AAF270"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A23B4FD"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06E322F5"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2C0CAB3"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92D099F"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FD6F55F"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4902AD5"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9C807BE"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9DDE01C"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FEB7513"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6F7511C"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8EF9F00"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BB39831"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13E27DCC"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7300C775"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7FF0D739"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57DB27F"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23597AA"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D083351"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EA58D1B"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0232730"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FA3494F"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right w:val="single" w:sz="4" w:space="0" w:color="000000"/>
            </w:tcBorders>
            <w:vAlign w:val="center"/>
          </w:tcPr>
          <w:p w14:paraId="7640329D" w14:textId="77777777" w:rsidR="008738D5" w:rsidRPr="00DA30C5" w:rsidRDefault="008738D5" w:rsidP="003126CF">
            <w:pPr>
              <w:widowControl/>
              <w:suppressAutoHyphens w:val="0"/>
              <w:overflowPunct/>
              <w:snapToGrid w:val="0"/>
              <w:textAlignment w:val="auto"/>
              <w:rPr>
                <w:i/>
                <w:iCs/>
                <w:szCs w:val="24"/>
              </w:rPr>
            </w:pPr>
          </w:p>
        </w:tc>
      </w:tr>
      <w:tr w:rsidR="008738D5" w:rsidRPr="00DA30C5" w14:paraId="12C78E33" w14:textId="77777777" w:rsidTr="003126CF">
        <w:trPr>
          <w:trHeight w:val="283"/>
        </w:trPr>
        <w:tc>
          <w:tcPr>
            <w:tcW w:w="0" w:type="auto"/>
            <w:tcBorders>
              <w:top w:val="single" w:sz="4" w:space="0" w:color="000000"/>
              <w:left w:val="single" w:sz="4" w:space="0" w:color="000000"/>
              <w:bottom w:val="single" w:sz="4" w:space="0" w:color="000000"/>
            </w:tcBorders>
            <w:vAlign w:val="center"/>
          </w:tcPr>
          <w:p w14:paraId="6D015690" w14:textId="77777777" w:rsidR="008738D5" w:rsidRPr="00DA30C5" w:rsidRDefault="009D1C5F" w:rsidP="003126CF">
            <w:pPr>
              <w:widowControl/>
              <w:suppressAutoHyphens w:val="0"/>
              <w:overflowPunct/>
              <w:textAlignment w:val="auto"/>
              <w:rPr>
                <w:i/>
                <w:iCs/>
                <w:sz w:val="20"/>
              </w:rPr>
            </w:pPr>
            <w:r w:rsidRPr="00DA30C5">
              <w:rPr>
                <w:iCs/>
                <w:sz w:val="20"/>
              </w:rPr>
              <w:t>1.c</w:t>
            </w:r>
            <w:r w:rsidR="003126CF" w:rsidRPr="00DA30C5">
              <w:rPr>
                <w:iCs/>
                <w:sz w:val="20"/>
              </w:rPr>
              <w:t xml:space="preserve"> (*)</w:t>
            </w:r>
          </w:p>
        </w:tc>
        <w:tc>
          <w:tcPr>
            <w:tcW w:w="369" w:type="dxa"/>
            <w:tcBorders>
              <w:top w:val="single" w:sz="4" w:space="0" w:color="000000"/>
              <w:left w:val="single" w:sz="4" w:space="0" w:color="000000"/>
              <w:bottom w:val="single" w:sz="4" w:space="0" w:color="000000"/>
            </w:tcBorders>
            <w:vAlign w:val="center"/>
          </w:tcPr>
          <w:p w14:paraId="6762BF42"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2502503"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7A8BC5A"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F4EC7D9"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1C55B30A"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1EC24CFE"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1F107542"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56F154E"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2191313F"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A1B048B"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98A2D59"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24FA9BE8"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D3BCE53"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A672516"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22069C27"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72A151DE"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1CE995A"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DDDD428"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2220E0CB"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25C928D"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146F1E04"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05DF3D6C"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0441407"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2EC1286F"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33906A3"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7DC06CA9"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A157A3E"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04FF7744"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78F1DE7"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287B1B95"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15DDF5DA"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7F2D740C"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0DC9F7FC"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183B2955"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0AD70DB"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right w:val="single" w:sz="4" w:space="0" w:color="000000"/>
            </w:tcBorders>
            <w:vAlign w:val="center"/>
          </w:tcPr>
          <w:p w14:paraId="08CF4646" w14:textId="77777777" w:rsidR="008738D5" w:rsidRPr="00DA30C5" w:rsidRDefault="008738D5" w:rsidP="003126CF">
            <w:pPr>
              <w:widowControl/>
              <w:suppressAutoHyphens w:val="0"/>
              <w:overflowPunct/>
              <w:snapToGrid w:val="0"/>
              <w:textAlignment w:val="auto"/>
              <w:rPr>
                <w:i/>
                <w:iCs/>
                <w:szCs w:val="24"/>
              </w:rPr>
            </w:pPr>
          </w:p>
        </w:tc>
      </w:tr>
      <w:tr w:rsidR="008738D5" w:rsidRPr="00DA30C5" w14:paraId="7FBC1636" w14:textId="77777777" w:rsidTr="003126CF">
        <w:trPr>
          <w:trHeight w:val="283"/>
        </w:trPr>
        <w:tc>
          <w:tcPr>
            <w:tcW w:w="0" w:type="auto"/>
            <w:tcBorders>
              <w:top w:val="single" w:sz="4" w:space="0" w:color="000000"/>
              <w:left w:val="single" w:sz="4" w:space="0" w:color="000000"/>
              <w:bottom w:val="single" w:sz="4" w:space="0" w:color="000000"/>
            </w:tcBorders>
            <w:vAlign w:val="center"/>
          </w:tcPr>
          <w:p w14:paraId="0CA6F8CC" w14:textId="77777777" w:rsidR="008738D5" w:rsidRPr="00DA30C5" w:rsidRDefault="008738D5" w:rsidP="003126CF">
            <w:pPr>
              <w:widowControl/>
              <w:suppressAutoHyphens w:val="0"/>
              <w:overflowPunct/>
              <w:textAlignment w:val="auto"/>
              <w:rPr>
                <w:i/>
                <w:iCs/>
                <w:sz w:val="20"/>
              </w:rPr>
            </w:pPr>
            <w:r w:rsidRPr="00DA30C5">
              <w:rPr>
                <w:iCs/>
                <w:sz w:val="20"/>
              </w:rPr>
              <w:t>...</w:t>
            </w:r>
          </w:p>
        </w:tc>
        <w:tc>
          <w:tcPr>
            <w:tcW w:w="369" w:type="dxa"/>
            <w:tcBorders>
              <w:top w:val="single" w:sz="4" w:space="0" w:color="000000"/>
              <w:left w:val="single" w:sz="4" w:space="0" w:color="000000"/>
              <w:bottom w:val="single" w:sz="4" w:space="0" w:color="000000"/>
            </w:tcBorders>
            <w:vAlign w:val="center"/>
          </w:tcPr>
          <w:p w14:paraId="7CA35B69"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21F6B8EB"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1120C6E5"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17B0986"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8291459"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AFE7CCA"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0061EC8"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15D7D0DA"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1373E7C8"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08F9A0D"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0015DFFC"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23E724E"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10B3F72D"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31E3C7B"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1A03314C"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0786F8B2"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FFF6E19"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52FA014"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F1D07CA"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7C0B922"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78B24CB"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00F589D"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27C742D9"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225C4112"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83918E5"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17CDC5C"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E1EA717"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8FCE5E3"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90C08B5"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DB70064"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096C0BD"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226CE648"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6CB26E8"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7AA06872"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76D3D944" w14:textId="77777777" w:rsidR="008738D5" w:rsidRPr="00DA30C5" w:rsidRDefault="008738D5"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right w:val="single" w:sz="4" w:space="0" w:color="000000"/>
            </w:tcBorders>
            <w:vAlign w:val="center"/>
          </w:tcPr>
          <w:p w14:paraId="38430FA6" w14:textId="77777777" w:rsidR="008738D5" w:rsidRPr="00DA30C5" w:rsidRDefault="008738D5" w:rsidP="003126CF">
            <w:pPr>
              <w:widowControl/>
              <w:suppressAutoHyphens w:val="0"/>
              <w:overflowPunct/>
              <w:snapToGrid w:val="0"/>
              <w:textAlignment w:val="auto"/>
              <w:rPr>
                <w:i/>
                <w:iCs/>
                <w:szCs w:val="24"/>
              </w:rPr>
            </w:pPr>
          </w:p>
        </w:tc>
      </w:tr>
      <w:tr w:rsidR="009D1C5F" w:rsidRPr="00DA30C5" w14:paraId="0A3C265D" w14:textId="77777777" w:rsidTr="003126CF">
        <w:trPr>
          <w:trHeight w:val="283"/>
        </w:trPr>
        <w:tc>
          <w:tcPr>
            <w:tcW w:w="0" w:type="auto"/>
            <w:tcBorders>
              <w:top w:val="single" w:sz="4" w:space="0" w:color="000000"/>
              <w:left w:val="single" w:sz="4" w:space="0" w:color="000000"/>
              <w:bottom w:val="single" w:sz="4" w:space="0" w:color="000000"/>
            </w:tcBorders>
            <w:vAlign w:val="center"/>
          </w:tcPr>
          <w:p w14:paraId="6DAD1DAF" w14:textId="77777777" w:rsidR="009D1C5F" w:rsidRPr="00DA30C5" w:rsidRDefault="009D1C5F" w:rsidP="003126CF">
            <w:pPr>
              <w:widowControl/>
              <w:suppressAutoHyphens w:val="0"/>
              <w:overflowPunct/>
              <w:textAlignment w:val="auto"/>
              <w:rPr>
                <w:iCs/>
                <w:sz w:val="20"/>
              </w:rPr>
            </w:pPr>
            <w:r w:rsidRPr="00DA30C5">
              <w:rPr>
                <w:iCs/>
                <w:sz w:val="20"/>
              </w:rPr>
              <w:t>2.a</w:t>
            </w:r>
          </w:p>
        </w:tc>
        <w:tc>
          <w:tcPr>
            <w:tcW w:w="369" w:type="dxa"/>
            <w:tcBorders>
              <w:top w:val="single" w:sz="4" w:space="0" w:color="000000"/>
              <w:left w:val="single" w:sz="4" w:space="0" w:color="000000"/>
              <w:bottom w:val="single" w:sz="4" w:space="0" w:color="000000"/>
            </w:tcBorders>
            <w:vAlign w:val="center"/>
          </w:tcPr>
          <w:p w14:paraId="2558BD62"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866275A"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2007DDC"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7E95CC7"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E9921CC"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3B27157"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FB2F577"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F7FAE6B"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1053370F"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373FB69"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7380D77D"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0D7C947"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1516DCD"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0BEE367B"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CACBA77"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197A4066"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02054261"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1ED034FE"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48DBF21"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CEA3113"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7F6988CE"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0EB23E0D"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7032BE6"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7FB7F2B7"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EE7405B"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189CAFDD"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E136BBB"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A18B27C"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008418D1"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6B8AE44"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6024437"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2FFFCB4C"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0326E9DF"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06E6B987"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C681549"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right w:val="single" w:sz="4" w:space="0" w:color="000000"/>
            </w:tcBorders>
            <w:vAlign w:val="center"/>
          </w:tcPr>
          <w:p w14:paraId="2005668E" w14:textId="77777777" w:rsidR="009D1C5F" w:rsidRPr="00DA30C5" w:rsidRDefault="009D1C5F" w:rsidP="003126CF">
            <w:pPr>
              <w:widowControl/>
              <w:suppressAutoHyphens w:val="0"/>
              <w:overflowPunct/>
              <w:snapToGrid w:val="0"/>
              <w:textAlignment w:val="auto"/>
              <w:rPr>
                <w:i/>
                <w:iCs/>
                <w:szCs w:val="24"/>
              </w:rPr>
            </w:pPr>
          </w:p>
        </w:tc>
      </w:tr>
      <w:tr w:rsidR="009D1C5F" w:rsidRPr="00DA30C5" w14:paraId="087CE4DA" w14:textId="77777777" w:rsidTr="003126CF">
        <w:trPr>
          <w:trHeight w:val="283"/>
        </w:trPr>
        <w:tc>
          <w:tcPr>
            <w:tcW w:w="0" w:type="auto"/>
            <w:tcBorders>
              <w:top w:val="single" w:sz="4" w:space="0" w:color="000000"/>
              <w:left w:val="single" w:sz="4" w:space="0" w:color="000000"/>
              <w:bottom w:val="single" w:sz="4" w:space="0" w:color="000000"/>
            </w:tcBorders>
            <w:vAlign w:val="center"/>
          </w:tcPr>
          <w:p w14:paraId="409869EB" w14:textId="77777777" w:rsidR="009D1C5F" w:rsidRPr="00DA30C5" w:rsidRDefault="009D1C5F" w:rsidP="003126CF">
            <w:pPr>
              <w:widowControl/>
              <w:suppressAutoHyphens w:val="0"/>
              <w:overflowPunct/>
              <w:textAlignment w:val="auto"/>
              <w:rPr>
                <w:iCs/>
                <w:sz w:val="20"/>
              </w:rPr>
            </w:pPr>
            <w:r w:rsidRPr="00DA30C5">
              <w:rPr>
                <w:iCs/>
                <w:sz w:val="20"/>
              </w:rPr>
              <w:t>….</w:t>
            </w:r>
          </w:p>
        </w:tc>
        <w:tc>
          <w:tcPr>
            <w:tcW w:w="369" w:type="dxa"/>
            <w:tcBorders>
              <w:top w:val="single" w:sz="4" w:space="0" w:color="000000"/>
              <w:left w:val="single" w:sz="4" w:space="0" w:color="000000"/>
              <w:bottom w:val="single" w:sz="4" w:space="0" w:color="000000"/>
            </w:tcBorders>
            <w:vAlign w:val="center"/>
          </w:tcPr>
          <w:p w14:paraId="322435B0"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22C6832"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CA61609"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3AA8493C"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50E6746"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749CD885"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02B5C54"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A81DFA6"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36DDB0A"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878F283"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02FC6A4E"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2886D63A"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7D54923"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2C639AEF"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043B86CA"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7AAE9D31"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17D14848"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2CE9FC9"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BD4D39C"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0EC6EF9A"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00E297F4"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0FEC172D"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F41E147"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D6C5485"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FF34DF4"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4026919"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2B86CDA8"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6D8C7D3F"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1ADC436"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424D1BDE"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2332DBBB"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712464BB"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1C3944EF"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C1646FC"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tcBorders>
            <w:vAlign w:val="center"/>
          </w:tcPr>
          <w:p w14:paraId="5DAE1A4C" w14:textId="77777777" w:rsidR="009D1C5F" w:rsidRPr="00DA30C5" w:rsidRDefault="009D1C5F" w:rsidP="003126CF">
            <w:pPr>
              <w:widowControl/>
              <w:suppressAutoHyphens w:val="0"/>
              <w:overflowPunct/>
              <w:snapToGrid w:val="0"/>
              <w:textAlignment w:val="auto"/>
              <w:rPr>
                <w:i/>
                <w:iCs/>
                <w:szCs w:val="24"/>
              </w:rPr>
            </w:pPr>
          </w:p>
        </w:tc>
        <w:tc>
          <w:tcPr>
            <w:tcW w:w="369" w:type="dxa"/>
            <w:tcBorders>
              <w:top w:val="single" w:sz="4" w:space="0" w:color="000000"/>
              <w:left w:val="single" w:sz="4" w:space="0" w:color="000000"/>
              <w:bottom w:val="single" w:sz="4" w:space="0" w:color="000000"/>
              <w:right w:val="single" w:sz="4" w:space="0" w:color="000000"/>
            </w:tcBorders>
            <w:vAlign w:val="center"/>
          </w:tcPr>
          <w:p w14:paraId="7B33ACE6" w14:textId="77777777" w:rsidR="009D1C5F" w:rsidRPr="00DA30C5" w:rsidRDefault="009D1C5F" w:rsidP="003126CF">
            <w:pPr>
              <w:widowControl/>
              <w:suppressAutoHyphens w:val="0"/>
              <w:overflowPunct/>
              <w:snapToGrid w:val="0"/>
              <w:textAlignment w:val="auto"/>
              <w:rPr>
                <w:i/>
                <w:iCs/>
                <w:szCs w:val="24"/>
              </w:rPr>
            </w:pPr>
          </w:p>
        </w:tc>
      </w:tr>
    </w:tbl>
    <w:p w14:paraId="3A6424E3" w14:textId="77777777" w:rsidR="003126CF" w:rsidRPr="00DA30C5" w:rsidRDefault="003126CF" w:rsidP="003126CF">
      <w:pPr>
        <w:spacing w:after="120"/>
        <w:jc w:val="both"/>
        <w:rPr>
          <w:sz w:val="16"/>
          <w:szCs w:val="12"/>
        </w:rPr>
      </w:pPr>
      <w:r w:rsidRPr="00DA30C5">
        <w:rPr>
          <w:sz w:val="16"/>
          <w:szCs w:val="12"/>
        </w:rPr>
        <w:t>(*) a titolo meramente esemplificativo</w:t>
      </w:r>
    </w:p>
    <w:p w14:paraId="2EE7D9F4" w14:textId="77777777" w:rsidR="00D64838" w:rsidRPr="00DA30C5" w:rsidRDefault="00D64838">
      <w:pPr>
        <w:widowControl/>
        <w:tabs>
          <w:tab w:val="left" w:pos="1247"/>
          <w:tab w:val="left" w:pos="1585"/>
          <w:tab w:val="left" w:pos="1924"/>
          <w:tab w:val="left" w:pos="2263"/>
          <w:tab w:val="left" w:pos="2603"/>
          <w:tab w:val="left" w:pos="2943"/>
          <w:tab w:val="left" w:pos="3283"/>
          <w:tab w:val="left" w:pos="3623"/>
          <w:tab w:val="left" w:pos="3963"/>
          <w:tab w:val="left" w:pos="4303"/>
          <w:tab w:val="left" w:pos="4757"/>
          <w:tab w:val="left" w:pos="5211"/>
          <w:tab w:val="left" w:pos="5654"/>
          <w:tab w:val="left" w:pos="5994"/>
          <w:tab w:val="left" w:pos="6334"/>
          <w:tab w:val="left" w:pos="6674"/>
          <w:tab w:val="left" w:pos="7014"/>
          <w:tab w:val="left" w:pos="7354"/>
          <w:tab w:val="left" w:pos="7694"/>
          <w:tab w:val="left" w:pos="8034"/>
          <w:tab w:val="left" w:pos="8374"/>
          <w:tab w:val="left" w:pos="8714"/>
          <w:tab w:val="left" w:pos="9169"/>
          <w:tab w:val="left" w:pos="9624"/>
          <w:tab w:val="left" w:pos="10081"/>
          <w:tab w:val="left" w:pos="10421"/>
          <w:tab w:val="left" w:pos="10761"/>
          <w:tab w:val="left" w:pos="11101"/>
          <w:tab w:val="left" w:pos="11441"/>
          <w:tab w:val="left" w:pos="11781"/>
          <w:tab w:val="left" w:pos="12121"/>
          <w:tab w:val="left" w:pos="12461"/>
          <w:tab w:val="left" w:pos="12801"/>
          <w:tab w:val="left" w:pos="13141"/>
          <w:tab w:val="left" w:pos="13596"/>
          <w:tab w:val="left" w:pos="14051"/>
        </w:tabs>
        <w:suppressAutoHyphens w:val="0"/>
        <w:overflowPunct/>
        <w:snapToGrid w:val="0"/>
        <w:ind w:left="-50"/>
        <w:textAlignment w:val="auto"/>
        <w:rPr>
          <w:i/>
          <w:iCs/>
          <w:szCs w:val="24"/>
        </w:rPr>
      </w:pPr>
      <w:r w:rsidRPr="00DA30C5">
        <w:rPr>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r w:rsidRPr="00DA30C5">
        <w:rPr>
          <w:i/>
          <w:iCs/>
          <w:szCs w:val="24"/>
        </w:rPr>
        <w:tab/>
      </w:r>
    </w:p>
    <w:p w14:paraId="0FA1360B" w14:textId="77777777" w:rsidR="00D64838" w:rsidRPr="00DA30C5" w:rsidRDefault="00D64838">
      <w:pPr>
        <w:widowControl/>
        <w:tabs>
          <w:tab w:val="left" w:pos="1247"/>
          <w:tab w:val="left" w:pos="1585"/>
          <w:tab w:val="left" w:pos="1924"/>
          <w:tab w:val="left" w:pos="2263"/>
          <w:tab w:val="left" w:pos="2603"/>
          <w:tab w:val="left" w:pos="2943"/>
          <w:tab w:val="left" w:pos="3283"/>
          <w:tab w:val="left" w:pos="3623"/>
          <w:tab w:val="left" w:pos="3963"/>
          <w:tab w:val="left" w:pos="4303"/>
          <w:tab w:val="left" w:pos="4757"/>
          <w:tab w:val="left" w:pos="5211"/>
          <w:tab w:val="left" w:pos="5654"/>
          <w:tab w:val="left" w:pos="5994"/>
          <w:tab w:val="left" w:pos="6334"/>
          <w:tab w:val="left" w:pos="6674"/>
          <w:tab w:val="left" w:pos="7014"/>
          <w:tab w:val="left" w:pos="7354"/>
          <w:tab w:val="left" w:pos="7694"/>
          <w:tab w:val="left" w:pos="8034"/>
          <w:tab w:val="left" w:pos="8374"/>
          <w:tab w:val="left" w:pos="8714"/>
          <w:tab w:val="left" w:pos="9169"/>
          <w:tab w:val="left" w:pos="9624"/>
          <w:tab w:val="left" w:pos="10081"/>
          <w:tab w:val="left" w:pos="10421"/>
          <w:tab w:val="left" w:pos="10761"/>
          <w:tab w:val="left" w:pos="11101"/>
          <w:tab w:val="left" w:pos="11441"/>
          <w:tab w:val="left" w:pos="11781"/>
          <w:tab w:val="left" w:pos="12121"/>
          <w:tab w:val="left" w:pos="12461"/>
          <w:tab w:val="left" w:pos="12801"/>
          <w:tab w:val="left" w:pos="13141"/>
          <w:tab w:val="left" w:pos="13596"/>
          <w:tab w:val="left" w:pos="14051"/>
        </w:tabs>
        <w:suppressAutoHyphens w:val="0"/>
        <w:overflowPunct/>
        <w:snapToGrid w:val="0"/>
        <w:ind w:left="-50"/>
        <w:textAlignment w:val="auto"/>
        <w:rPr>
          <w:i/>
          <w:iCs/>
          <w:szCs w:val="24"/>
        </w:rPr>
      </w:pPr>
    </w:p>
    <w:p w14:paraId="36A2F3A7" w14:textId="77777777" w:rsidR="00D64838" w:rsidRPr="00DA30C5" w:rsidRDefault="00D64838">
      <w:pPr>
        <w:widowControl/>
        <w:tabs>
          <w:tab w:val="left" w:pos="1247"/>
          <w:tab w:val="left" w:pos="1585"/>
          <w:tab w:val="left" w:pos="1924"/>
          <w:tab w:val="left" w:pos="2263"/>
          <w:tab w:val="left" w:pos="2603"/>
          <w:tab w:val="left" w:pos="2943"/>
          <w:tab w:val="left" w:pos="3283"/>
          <w:tab w:val="left" w:pos="3623"/>
          <w:tab w:val="left" w:pos="3963"/>
          <w:tab w:val="left" w:pos="4303"/>
          <w:tab w:val="left" w:pos="4757"/>
          <w:tab w:val="left" w:pos="5211"/>
          <w:tab w:val="left" w:pos="5654"/>
          <w:tab w:val="left" w:pos="5994"/>
          <w:tab w:val="left" w:pos="6334"/>
          <w:tab w:val="left" w:pos="6674"/>
          <w:tab w:val="left" w:pos="7014"/>
          <w:tab w:val="left" w:pos="7354"/>
          <w:tab w:val="left" w:pos="7694"/>
          <w:tab w:val="left" w:pos="8034"/>
          <w:tab w:val="left" w:pos="8374"/>
          <w:tab w:val="left" w:pos="8714"/>
          <w:tab w:val="left" w:pos="9169"/>
          <w:tab w:val="left" w:pos="9624"/>
          <w:tab w:val="left" w:pos="10081"/>
          <w:tab w:val="left" w:pos="10421"/>
          <w:tab w:val="left" w:pos="10761"/>
          <w:tab w:val="left" w:pos="11101"/>
          <w:tab w:val="left" w:pos="11441"/>
          <w:tab w:val="left" w:pos="11781"/>
          <w:tab w:val="left" w:pos="12121"/>
          <w:tab w:val="left" w:pos="12461"/>
          <w:tab w:val="left" w:pos="12801"/>
          <w:tab w:val="left" w:pos="13141"/>
          <w:tab w:val="left" w:pos="13596"/>
          <w:tab w:val="left" w:pos="14051"/>
        </w:tabs>
        <w:suppressAutoHyphens w:val="0"/>
        <w:overflowPunct/>
        <w:snapToGrid w:val="0"/>
        <w:ind w:left="-50"/>
        <w:textAlignment w:val="auto"/>
        <w:rPr>
          <w:i/>
          <w:iCs/>
          <w:szCs w:val="24"/>
        </w:rPr>
      </w:pPr>
    </w:p>
    <w:p w14:paraId="5C8F526E" w14:textId="6E6FE4FE" w:rsidR="00EE1D5A" w:rsidRPr="00DA30C5" w:rsidRDefault="00EE1D5A" w:rsidP="00EE1D5A">
      <w:pPr>
        <w:rPr>
          <w:b/>
          <w:i/>
          <w:sz w:val="16"/>
          <w:szCs w:val="16"/>
        </w:rPr>
      </w:pPr>
    </w:p>
    <w:p w14:paraId="246A153A" w14:textId="77777777" w:rsidR="008738D5" w:rsidRPr="00DA30C5" w:rsidRDefault="008738D5">
      <w:pPr>
        <w:sectPr w:rsidR="008738D5" w:rsidRPr="00DA30C5" w:rsidSect="00D324C0">
          <w:headerReference w:type="even" r:id="rId26"/>
          <w:headerReference w:type="default" r:id="rId27"/>
          <w:footerReference w:type="even" r:id="rId28"/>
          <w:footerReference w:type="default" r:id="rId29"/>
          <w:headerReference w:type="first" r:id="rId30"/>
          <w:footerReference w:type="first" r:id="rId31"/>
          <w:pgSz w:w="16838" w:h="11906" w:orient="landscape"/>
          <w:pgMar w:top="1134" w:right="1134" w:bottom="776" w:left="1134" w:header="426" w:footer="720" w:gutter="0"/>
          <w:cols w:space="720"/>
          <w:docGrid w:linePitch="326"/>
        </w:sectPr>
      </w:pPr>
    </w:p>
    <w:p w14:paraId="14BD1775" w14:textId="77777777" w:rsidR="008738D5" w:rsidRPr="00DA30C5" w:rsidRDefault="008738D5" w:rsidP="009E5E36">
      <w:pPr>
        <w:pStyle w:val="Titolo1"/>
        <w:rPr>
          <w:bCs/>
        </w:rPr>
      </w:pPr>
      <w:bookmarkStart w:id="83" w:name="_Toc210742461"/>
      <w:bookmarkStart w:id="84" w:name="_Toc210990124"/>
      <w:r w:rsidRPr="00DA30C5">
        <w:lastRenderedPageBreak/>
        <w:t>PIANO DI DIVULGAZIONE</w:t>
      </w:r>
      <w:bookmarkEnd w:id="83"/>
      <w:bookmarkEnd w:id="84"/>
    </w:p>
    <w:p w14:paraId="35399EA0" w14:textId="77777777" w:rsidR="00D1381E" w:rsidRPr="00D324C0" w:rsidRDefault="008738D5" w:rsidP="00D324C0">
      <w:pPr>
        <w:pStyle w:val="Titolo2"/>
        <w:numPr>
          <w:ilvl w:val="0"/>
          <w:numId w:val="28"/>
        </w:numPr>
      </w:pPr>
      <w:bookmarkStart w:id="85" w:name="_Toc210742462"/>
      <w:bookmarkStart w:id="86" w:name="_Toc210990125"/>
      <w:r w:rsidRPr="00D324C0">
        <w:t>Ambito della divulgazione</w:t>
      </w:r>
      <w:bookmarkEnd w:id="85"/>
      <w:bookmarkEnd w:id="86"/>
      <w:r w:rsidRPr="00D324C0">
        <w:t xml:space="preserve"> </w:t>
      </w:r>
    </w:p>
    <w:p w14:paraId="7E871FA9" w14:textId="77777777" w:rsidR="00D1381E" w:rsidRPr="00DA30C5" w:rsidRDefault="00D1381E" w:rsidP="00D1381E">
      <w:pPr>
        <w:rPr>
          <w:rFonts w:eastAsia="Arial Unicode MS"/>
        </w:rPr>
      </w:pPr>
    </w:p>
    <w:p w14:paraId="20D697CC" w14:textId="77777777" w:rsidR="00D1381E" w:rsidRPr="00DA30C5" w:rsidRDefault="00D1381E" w:rsidP="00DF42B9">
      <w:pPr>
        <w:tabs>
          <w:tab w:val="left" w:pos="1526"/>
          <w:tab w:val="left" w:pos="4889"/>
          <w:tab w:val="left" w:pos="6629"/>
        </w:tabs>
        <w:spacing w:line="276" w:lineRule="auto"/>
        <w:rPr>
          <w:b/>
          <w:szCs w:val="24"/>
        </w:rPr>
      </w:pPr>
      <w:r w:rsidRPr="00DA30C5">
        <w:rPr>
          <w:b/>
          <w:szCs w:val="24"/>
        </w:rPr>
        <w:t>Ambito Territoriale</w:t>
      </w:r>
    </w:p>
    <w:tbl>
      <w:tblPr>
        <w:tblW w:w="0" w:type="auto"/>
        <w:tblLook w:val="04A0" w:firstRow="1" w:lastRow="0" w:firstColumn="1" w:lastColumn="0" w:noHBand="0" w:noVBand="1"/>
      </w:tblPr>
      <w:tblGrid>
        <w:gridCol w:w="1526"/>
        <w:gridCol w:w="425"/>
        <w:gridCol w:w="574"/>
        <w:gridCol w:w="418"/>
      </w:tblGrid>
      <w:tr w:rsidR="00D1381E" w:rsidRPr="00D324C0" w14:paraId="1CA0C286" w14:textId="77777777" w:rsidTr="00D324C0">
        <w:trPr>
          <w:trHeight w:val="567"/>
        </w:trPr>
        <w:tc>
          <w:tcPr>
            <w:tcW w:w="1526" w:type="dxa"/>
            <w:tcBorders>
              <w:right w:val="single" w:sz="4" w:space="0" w:color="auto"/>
            </w:tcBorders>
            <w:vAlign w:val="center"/>
          </w:tcPr>
          <w:p w14:paraId="638A3B42" w14:textId="77777777" w:rsidR="00D1381E" w:rsidRPr="00D324C0" w:rsidRDefault="00D1381E" w:rsidP="00D324C0">
            <w:pPr>
              <w:spacing w:line="276" w:lineRule="auto"/>
              <w:rPr>
                <w:bCs/>
                <w:szCs w:val="24"/>
              </w:rPr>
            </w:pPr>
            <w:r w:rsidRPr="00D324C0">
              <w:rPr>
                <w:bCs/>
                <w:szCs w:val="24"/>
              </w:rPr>
              <w:t>Nazionale</w:t>
            </w:r>
          </w:p>
        </w:tc>
        <w:tc>
          <w:tcPr>
            <w:tcW w:w="425" w:type="dxa"/>
            <w:tcBorders>
              <w:top w:val="single" w:sz="4" w:space="0" w:color="auto"/>
              <w:left w:val="single" w:sz="4" w:space="0" w:color="auto"/>
              <w:bottom w:val="single" w:sz="4" w:space="0" w:color="auto"/>
              <w:right w:val="single" w:sz="4" w:space="0" w:color="auto"/>
            </w:tcBorders>
            <w:vAlign w:val="center"/>
          </w:tcPr>
          <w:p w14:paraId="49103E20" w14:textId="77777777" w:rsidR="00D1381E" w:rsidRPr="00D324C0" w:rsidRDefault="00D1381E" w:rsidP="00D324C0">
            <w:pPr>
              <w:spacing w:line="276" w:lineRule="auto"/>
              <w:rPr>
                <w:bCs/>
                <w:szCs w:val="24"/>
              </w:rPr>
            </w:pPr>
          </w:p>
        </w:tc>
        <w:tc>
          <w:tcPr>
            <w:tcW w:w="574" w:type="dxa"/>
            <w:tcBorders>
              <w:left w:val="single" w:sz="4" w:space="0" w:color="auto"/>
              <w:right w:val="single" w:sz="4" w:space="0" w:color="auto"/>
            </w:tcBorders>
            <w:vAlign w:val="center"/>
          </w:tcPr>
          <w:p w14:paraId="0F2C21BA" w14:textId="77777777" w:rsidR="00D1381E" w:rsidRPr="00D324C0" w:rsidRDefault="00D1381E" w:rsidP="00D324C0">
            <w:pPr>
              <w:spacing w:line="276" w:lineRule="auto"/>
              <w:rPr>
                <w:bCs/>
                <w:szCs w:val="24"/>
              </w:rPr>
            </w:pPr>
            <w:r w:rsidRPr="00D324C0">
              <w:rPr>
                <w:bCs/>
                <w:szCs w:val="24"/>
              </w:rPr>
              <w:t>UE</w:t>
            </w:r>
          </w:p>
        </w:tc>
        <w:tc>
          <w:tcPr>
            <w:tcW w:w="418" w:type="dxa"/>
            <w:tcBorders>
              <w:top w:val="single" w:sz="4" w:space="0" w:color="auto"/>
              <w:left w:val="single" w:sz="4" w:space="0" w:color="auto"/>
              <w:bottom w:val="single" w:sz="4" w:space="0" w:color="auto"/>
              <w:right w:val="single" w:sz="4" w:space="0" w:color="auto"/>
            </w:tcBorders>
            <w:vAlign w:val="center"/>
          </w:tcPr>
          <w:p w14:paraId="2B1696B7" w14:textId="77777777" w:rsidR="00D1381E" w:rsidRPr="00D324C0" w:rsidRDefault="00D1381E" w:rsidP="00D324C0">
            <w:pPr>
              <w:spacing w:line="276" w:lineRule="auto"/>
              <w:rPr>
                <w:bCs/>
                <w:szCs w:val="24"/>
              </w:rPr>
            </w:pPr>
          </w:p>
        </w:tc>
      </w:tr>
    </w:tbl>
    <w:p w14:paraId="5E535290" w14:textId="77777777" w:rsidR="00D1381E" w:rsidRPr="00DA30C5" w:rsidRDefault="00D1381E" w:rsidP="001F377C">
      <w:pPr>
        <w:tabs>
          <w:tab w:val="left" w:pos="1526"/>
          <w:tab w:val="left" w:pos="4889"/>
          <w:tab w:val="left" w:pos="6629"/>
        </w:tabs>
        <w:spacing w:line="276" w:lineRule="auto"/>
        <w:rPr>
          <w:b/>
          <w:szCs w:val="24"/>
        </w:rPr>
      </w:pPr>
    </w:p>
    <w:p w14:paraId="3D934DE2" w14:textId="77777777" w:rsidR="00D1381E" w:rsidRPr="00DA30C5" w:rsidRDefault="00DF42B9" w:rsidP="001F377C">
      <w:pPr>
        <w:tabs>
          <w:tab w:val="left" w:pos="1526"/>
          <w:tab w:val="left" w:pos="4889"/>
          <w:tab w:val="left" w:pos="6629"/>
        </w:tabs>
        <w:spacing w:line="276" w:lineRule="auto"/>
        <w:rPr>
          <w:b/>
          <w:szCs w:val="24"/>
        </w:rPr>
      </w:pPr>
      <w:r w:rsidRPr="00DA30C5">
        <w:rPr>
          <w:b/>
          <w:szCs w:val="24"/>
        </w:rPr>
        <w:t>Canali di divulgazione dell’innovazione</w:t>
      </w:r>
      <w:r w:rsidR="00D1381E" w:rsidRPr="00DA30C5">
        <w:rPr>
          <w:b/>
          <w:szCs w:val="24"/>
        </w:rPr>
        <w:tab/>
      </w:r>
      <w:r w:rsidR="00D1381E" w:rsidRPr="00DA30C5">
        <w:rPr>
          <w:b/>
          <w:szCs w:val="24"/>
        </w:rPr>
        <w:tab/>
      </w:r>
      <w:r w:rsidR="00D1381E" w:rsidRPr="00DA30C5">
        <w:rPr>
          <w:b/>
          <w:szCs w:val="24"/>
        </w:rPr>
        <w:tab/>
      </w:r>
    </w:p>
    <w:tbl>
      <w:tblPr>
        <w:tblW w:w="0" w:type="auto"/>
        <w:tblLook w:val="04A0" w:firstRow="1" w:lastRow="0" w:firstColumn="1" w:lastColumn="0" w:noHBand="0" w:noVBand="1"/>
      </w:tblPr>
      <w:tblGrid>
        <w:gridCol w:w="567"/>
        <w:gridCol w:w="9351"/>
      </w:tblGrid>
      <w:tr w:rsidR="00D324C0" w:rsidRPr="00DA30C5" w14:paraId="6683A729" w14:textId="77777777" w:rsidTr="00D324C0">
        <w:trPr>
          <w:trHeight w:val="567"/>
        </w:trPr>
        <w:tc>
          <w:tcPr>
            <w:tcW w:w="567" w:type="dxa"/>
            <w:tcBorders>
              <w:top w:val="single" w:sz="4" w:space="0" w:color="auto"/>
              <w:left w:val="single" w:sz="4" w:space="0" w:color="auto"/>
              <w:bottom w:val="single" w:sz="4" w:space="0" w:color="auto"/>
              <w:right w:val="single" w:sz="4" w:space="0" w:color="auto"/>
            </w:tcBorders>
          </w:tcPr>
          <w:p w14:paraId="4B7C7BF7" w14:textId="77777777" w:rsidR="00D324C0" w:rsidRPr="00D324C0" w:rsidRDefault="00D324C0" w:rsidP="00D324C0">
            <w:pPr>
              <w:spacing w:line="276" w:lineRule="auto"/>
              <w:rPr>
                <w:rFonts w:eastAsia="Arial Unicode MS"/>
                <w:szCs w:val="24"/>
              </w:rPr>
            </w:pPr>
          </w:p>
        </w:tc>
        <w:tc>
          <w:tcPr>
            <w:tcW w:w="9351" w:type="dxa"/>
            <w:tcBorders>
              <w:left w:val="single" w:sz="4" w:space="0" w:color="auto"/>
            </w:tcBorders>
            <w:vAlign w:val="center"/>
          </w:tcPr>
          <w:p w14:paraId="571F9C56" w14:textId="06D599DE" w:rsidR="00D324C0" w:rsidRPr="00D324C0" w:rsidRDefault="00D324C0" w:rsidP="00D324C0">
            <w:pPr>
              <w:spacing w:line="276" w:lineRule="auto"/>
              <w:rPr>
                <w:b/>
                <w:szCs w:val="24"/>
              </w:rPr>
            </w:pPr>
            <w:r w:rsidRPr="00D324C0">
              <w:rPr>
                <w:rFonts w:eastAsia="Arial Unicode MS"/>
                <w:szCs w:val="24"/>
              </w:rPr>
              <w:t>Portale web dedicato, da aggiornare per l'intera durata del progetto e per i due anni successivi, conferenze, seminari</w:t>
            </w:r>
          </w:p>
        </w:tc>
      </w:tr>
      <w:tr w:rsidR="00D324C0" w:rsidRPr="00DA30C5" w14:paraId="5724B4A0" w14:textId="77777777" w:rsidTr="00D324C0">
        <w:trPr>
          <w:trHeight w:val="567"/>
        </w:trPr>
        <w:tc>
          <w:tcPr>
            <w:tcW w:w="567" w:type="dxa"/>
            <w:tcBorders>
              <w:top w:val="single" w:sz="4" w:space="0" w:color="auto"/>
              <w:left w:val="single" w:sz="4" w:space="0" w:color="auto"/>
              <w:bottom w:val="single" w:sz="4" w:space="0" w:color="auto"/>
              <w:right w:val="single" w:sz="4" w:space="0" w:color="auto"/>
            </w:tcBorders>
          </w:tcPr>
          <w:p w14:paraId="54B34209" w14:textId="77777777" w:rsidR="00D324C0" w:rsidRPr="00D324C0" w:rsidRDefault="00D324C0" w:rsidP="00D324C0">
            <w:pPr>
              <w:spacing w:line="276" w:lineRule="auto"/>
              <w:rPr>
                <w:rFonts w:eastAsia="Arial Unicode MS"/>
                <w:szCs w:val="24"/>
              </w:rPr>
            </w:pPr>
          </w:p>
        </w:tc>
        <w:tc>
          <w:tcPr>
            <w:tcW w:w="9351" w:type="dxa"/>
            <w:tcBorders>
              <w:left w:val="single" w:sz="4" w:space="0" w:color="auto"/>
            </w:tcBorders>
            <w:vAlign w:val="center"/>
          </w:tcPr>
          <w:p w14:paraId="63B0D0B2" w14:textId="01AC93EB" w:rsidR="00D324C0" w:rsidRPr="00D324C0" w:rsidRDefault="00D324C0" w:rsidP="00D324C0">
            <w:pPr>
              <w:spacing w:line="276" w:lineRule="auto"/>
              <w:rPr>
                <w:rFonts w:eastAsia="Arial Unicode MS"/>
                <w:szCs w:val="24"/>
              </w:rPr>
            </w:pPr>
            <w:r w:rsidRPr="00D324C0">
              <w:rPr>
                <w:rFonts w:eastAsia="Arial Unicode MS"/>
                <w:szCs w:val="24"/>
              </w:rPr>
              <w:t>Social, quotidiani a stampa o on line</w:t>
            </w:r>
          </w:p>
        </w:tc>
      </w:tr>
      <w:tr w:rsidR="00D324C0" w:rsidRPr="00DA30C5" w14:paraId="0E0F0F67" w14:textId="77777777" w:rsidTr="00D324C0">
        <w:trPr>
          <w:trHeight w:val="567"/>
        </w:trPr>
        <w:tc>
          <w:tcPr>
            <w:tcW w:w="567" w:type="dxa"/>
            <w:tcBorders>
              <w:top w:val="single" w:sz="4" w:space="0" w:color="auto"/>
              <w:left w:val="single" w:sz="4" w:space="0" w:color="auto"/>
              <w:bottom w:val="single" w:sz="4" w:space="0" w:color="auto"/>
              <w:right w:val="single" w:sz="4" w:space="0" w:color="auto"/>
            </w:tcBorders>
          </w:tcPr>
          <w:p w14:paraId="23EAD554" w14:textId="77777777" w:rsidR="00D324C0" w:rsidRPr="00D324C0" w:rsidRDefault="00D324C0" w:rsidP="00D324C0">
            <w:pPr>
              <w:spacing w:line="276" w:lineRule="auto"/>
              <w:rPr>
                <w:rFonts w:eastAsia="Arial Unicode MS"/>
                <w:szCs w:val="24"/>
              </w:rPr>
            </w:pPr>
          </w:p>
        </w:tc>
        <w:tc>
          <w:tcPr>
            <w:tcW w:w="9351" w:type="dxa"/>
            <w:tcBorders>
              <w:left w:val="single" w:sz="4" w:space="0" w:color="auto"/>
            </w:tcBorders>
            <w:vAlign w:val="center"/>
          </w:tcPr>
          <w:p w14:paraId="363255B6" w14:textId="7BF93ECA" w:rsidR="00D324C0" w:rsidRPr="00D324C0" w:rsidRDefault="00D324C0" w:rsidP="00D324C0">
            <w:pPr>
              <w:spacing w:line="276" w:lineRule="auto"/>
              <w:rPr>
                <w:rFonts w:eastAsia="Arial Unicode MS"/>
                <w:szCs w:val="24"/>
              </w:rPr>
            </w:pPr>
            <w:r w:rsidRPr="00D324C0">
              <w:rPr>
                <w:rFonts w:eastAsia="Arial Unicode MS"/>
                <w:szCs w:val="24"/>
              </w:rPr>
              <w:t>Riviste specializzate</w:t>
            </w:r>
          </w:p>
        </w:tc>
      </w:tr>
      <w:tr w:rsidR="00D324C0" w:rsidRPr="00DA30C5" w14:paraId="726AEA87" w14:textId="77777777" w:rsidTr="00D324C0">
        <w:trPr>
          <w:trHeight w:val="567"/>
        </w:trPr>
        <w:tc>
          <w:tcPr>
            <w:tcW w:w="567" w:type="dxa"/>
            <w:tcBorders>
              <w:top w:val="single" w:sz="4" w:space="0" w:color="auto"/>
              <w:left w:val="single" w:sz="4" w:space="0" w:color="auto"/>
              <w:bottom w:val="single" w:sz="4" w:space="0" w:color="auto"/>
              <w:right w:val="single" w:sz="4" w:space="0" w:color="auto"/>
            </w:tcBorders>
          </w:tcPr>
          <w:p w14:paraId="342AC94E" w14:textId="77777777" w:rsidR="00D324C0" w:rsidRPr="00D324C0" w:rsidRDefault="00D324C0" w:rsidP="00D324C0">
            <w:pPr>
              <w:spacing w:line="276" w:lineRule="auto"/>
              <w:rPr>
                <w:rFonts w:eastAsia="Arial Unicode MS"/>
                <w:szCs w:val="24"/>
              </w:rPr>
            </w:pPr>
          </w:p>
        </w:tc>
        <w:tc>
          <w:tcPr>
            <w:tcW w:w="9351" w:type="dxa"/>
            <w:tcBorders>
              <w:left w:val="single" w:sz="4" w:space="0" w:color="auto"/>
            </w:tcBorders>
            <w:vAlign w:val="center"/>
          </w:tcPr>
          <w:p w14:paraId="72CEABEB" w14:textId="0306BA6E" w:rsidR="00D324C0" w:rsidRPr="00D324C0" w:rsidRDefault="00D324C0" w:rsidP="00D324C0">
            <w:pPr>
              <w:spacing w:line="276" w:lineRule="auto"/>
              <w:rPr>
                <w:rFonts w:eastAsia="Arial Unicode MS"/>
                <w:szCs w:val="24"/>
              </w:rPr>
            </w:pPr>
            <w:r w:rsidRPr="00D324C0">
              <w:rPr>
                <w:rFonts w:eastAsia="Arial Unicode MS"/>
                <w:szCs w:val="24"/>
              </w:rPr>
              <w:t>Campi dimostrativi e giornate di campagna</w:t>
            </w:r>
          </w:p>
        </w:tc>
      </w:tr>
      <w:tr w:rsidR="00D324C0" w:rsidRPr="00DA30C5" w14:paraId="77110643" w14:textId="77777777" w:rsidTr="00D324C0">
        <w:trPr>
          <w:trHeight w:val="567"/>
        </w:trPr>
        <w:tc>
          <w:tcPr>
            <w:tcW w:w="567" w:type="dxa"/>
            <w:tcBorders>
              <w:top w:val="single" w:sz="4" w:space="0" w:color="auto"/>
              <w:left w:val="single" w:sz="4" w:space="0" w:color="auto"/>
              <w:bottom w:val="single" w:sz="4" w:space="0" w:color="auto"/>
              <w:right w:val="single" w:sz="4" w:space="0" w:color="auto"/>
            </w:tcBorders>
          </w:tcPr>
          <w:p w14:paraId="19A7A356" w14:textId="77777777" w:rsidR="00D324C0" w:rsidRPr="00D324C0" w:rsidRDefault="00D324C0" w:rsidP="00D324C0">
            <w:pPr>
              <w:spacing w:line="276" w:lineRule="auto"/>
              <w:rPr>
                <w:rFonts w:eastAsia="Arial Unicode MS"/>
                <w:szCs w:val="24"/>
              </w:rPr>
            </w:pPr>
          </w:p>
        </w:tc>
        <w:tc>
          <w:tcPr>
            <w:tcW w:w="9351" w:type="dxa"/>
            <w:tcBorders>
              <w:left w:val="single" w:sz="4" w:space="0" w:color="auto"/>
            </w:tcBorders>
            <w:vAlign w:val="center"/>
          </w:tcPr>
          <w:p w14:paraId="0AB42CC4" w14:textId="687989C8" w:rsidR="00D324C0" w:rsidRPr="00D324C0" w:rsidRDefault="00D324C0" w:rsidP="00D324C0">
            <w:pPr>
              <w:spacing w:line="276" w:lineRule="auto"/>
              <w:rPr>
                <w:rFonts w:eastAsia="Arial Unicode MS"/>
                <w:szCs w:val="24"/>
              </w:rPr>
            </w:pPr>
            <w:r w:rsidRPr="00D324C0">
              <w:rPr>
                <w:rFonts w:eastAsia="Arial Unicode MS"/>
                <w:szCs w:val="24"/>
              </w:rPr>
              <w:t>Manuale per la divulgazione dell'innovazione</w:t>
            </w:r>
          </w:p>
        </w:tc>
      </w:tr>
      <w:tr w:rsidR="00D324C0" w:rsidRPr="00DA30C5" w14:paraId="11C72428" w14:textId="77777777" w:rsidTr="00D324C0">
        <w:trPr>
          <w:trHeight w:val="567"/>
        </w:trPr>
        <w:tc>
          <w:tcPr>
            <w:tcW w:w="567" w:type="dxa"/>
            <w:tcBorders>
              <w:top w:val="single" w:sz="4" w:space="0" w:color="auto"/>
              <w:left w:val="single" w:sz="4" w:space="0" w:color="auto"/>
              <w:bottom w:val="single" w:sz="4" w:space="0" w:color="auto"/>
              <w:right w:val="single" w:sz="4" w:space="0" w:color="auto"/>
            </w:tcBorders>
          </w:tcPr>
          <w:p w14:paraId="47799D50" w14:textId="77777777" w:rsidR="00D324C0" w:rsidRPr="00D324C0" w:rsidRDefault="00D324C0" w:rsidP="00D324C0">
            <w:pPr>
              <w:spacing w:line="276" w:lineRule="auto"/>
              <w:rPr>
                <w:rFonts w:eastAsia="Arial Unicode MS"/>
                <w:szCs w:val="24"/>
              </w:rPr>
            </w:pPr>
          </w:p>
        </w:tc>
        <w:tc>
          <w:tcPr>
            <w:tcW w:w="9351" w:type="dxa"/>
            <w:tcBorders>
              <w:left w:val="single" w:sz="4" w:space="0" w:color="auto"/>
            </w:tcBorders>
            <w:vAlign w:val="center"/>
          </w:tcPr>
          <w:p w14:paraId="632A231C" w14:textId="4F31E060" w:rsidR="00D324C0" w:rsidRPr="00D324C0" w:rsidRDefault="00D324C0" w:rsidP="00D324C0">
            <w:pPr>
              <w:spacing w:line="276" w:lineRule="auto"/>
              <w:rPr>
                <w:rFonts w:eastAsia="Arial Unicode MS"/>
                <w:szCs w:val="24"/>
              </w:rPr>
            </w:pPr>
            <w:r w:rsidRPr="00D324C0">
              <w:rPr>
                <w:rFonts w:eastAsia="Arial Unicode MS"/>
                <w:szCs w:val="24"/>
              </w:rPr>
              <w:t>Ricorso alla rete PEI</w:t>
            </w:r>
          </w:p>
        </w:tc>
      </w:tr>
    </w:tbl>
    <w:p w14:paraId="1FC2BE37" w14:textId="77777777" w:rsidR="00D1381E" w:rsidRPr="00DA30C5" w:rsidRDefault="00D1381E" w:rsidP="00D1381E">
      <w:pPr>
        <w:rPr>
          <w:rFonts w:eastAsia="Arial Unicode MS"/>
        </w:rPr>
      </w:pPr>
    </w:p>
    <w:p w14:paraId="0D0819DA" w14:textId="77777777" w:rsidR="008738D5" w:rsidRPr="00FA6858" w:rsidRDefault="008738D5" w:rsidP="00FA6858">
      <w:pPr>
        <w:pStyle w:val="Titolo2"/>
      </w:pPr>
      <w:bookmarkStart w:id="87" w:name="_Toc210742463"/>
      <w:bookmarkStart w:id="88" w:name="_Toc210990126"/>
      <w:r w:rsidRPr="00FA6858">
        <w:t>Divulgazione dell’innovazione ad altre imprese</w:t>
      </w:r>
      <w:bookmarkEnd w:id="87"/>
      <w:bookmarkEnd w:id="88"/>
    </w:p>
    <w:p w14:paraId="0AD479D2" w14:textId="77777777" w:rsidR="00DF42B9" w:rsidRPr="00DA30C5" w:rsidRDefault="00DF42B9" w:rsidP="00DF42B9">
      <w:pPr>
        <w:spacing w:after="120"/>
        <w:jc w:val="both"/>
        <w:rPr>
          <w:i/>
          <w:sz w:val="2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DF42B9" w:rsidRPr="00DA30C5" w14:paraId="7BE78E95" w14:textId="77777777" w:rsidTr="001F377C">
        <w:tc>
          <w:tcPr>
            <w:tcW w:w="10137" w:type="dxa"/>
          </w:tcPr>
          <w:p w14:paraId="2D910290" w14:textId="137946F7" w:rsidR="00525FBD" w:rsidRPr="00DA30C5" w:rsidRDefault="00525FBD" w:rsidP="00525FBD">
            <w:pPr>
              <w:spacing w:after="120"/>
              <w:jc w:val="both"/>
              <w:rPr>
                <w:i/>
                <w:iCs/>
                <w:sz w:val="20"/>
              </w:rPr>
            </w:pPr>
            <w:r w:rsidRPr="00DA30C5">
              <w:rPr>
                <w:i/>
                <w:iCs/>
                <w:sz w:val="20"/>
              </w:rPr>
              <w:t>Indicare attraverso quali strumenti [Seminari, opuscoli, articoli divulgativi, TV e Radio, Web 2.0 Tools (</w:t>
            </w:r>
            <w:proofErr w:type="spellStart"/>
            <w:r w:rsidRPr="00DA30C5">
              <w:rPr>
                <w:i/>
                <w:iCs/>
                <w:sz w:val="20"/>
              </w:rPr>
              <w:t>YouTubechannel</w:t>
            </w:r>
            <w:proofErr w:type="spellEnd"/>
            <w:r w:rsidRPr="00DA30C5">
              <w:rPr>
                <w:i/>
                <w:iCs/>
                <w:sz w:val="20"/>
              </w:rPr>
              <w:t xml:space="preserve">, Facebook page, Twitter account), Campi e prove dimostrativi, Study </w:t>
            </w:r>
            <w:proofErr w:type="spellStart"/>
            <w:r w:rsidRPr="00DA30C5">
              <w:rPr>
                <w:i/>
                <w:iCs/>
                <w:sz w:val="20"/>
              </w:rPr>
              <w:t>visit</w:t>
            </w:r>
            <w:proofErr w:type="spellEnd"/>
            <w:r w:rsidRPr="00DA30C5">
              <w:rPr>
                <w:i/>
                <w:iCs/>
                <w:sz w:val="20"/>
              </w:rPr>
              <w:t>, Incontri per piccoli gruppi, Consulenza diretta] e con quale impegno dei partner si intende divulgare l’innovazione ad altre imprese esterne al partenariato. (max 2.000 caratteri)</w:t>
            </w:r>
          </w:p>
          <w:p w14:paraId="2BEB45F5" w14:textId="77777777" w:rsidR="00DF42B9" w:rsidRPr="00DA30C5" w:rsidRDefault="00DF42B9" w:rsidP="001F377C">
            <w:pPr>
              <w:jc w:val="both"/>
            </w:pPr>
          </w:p>
        </w:tc>
      </w:tr>
    </w:tbl>
    <w:p w14:paraId="7D55EE60" w14:textId="77777777" w:rsidR="00DF42B9" w:rsidRPr="00DA30C5" w:rsidRDefault="00DF42B9" w:rsidP="00DF42B9">
      <w:pPr>
        <w:ind w:left="142" w:right="140"/>
        <w:rPr>
          <w:sz w:val="20"/>
          <w:szCs w:val="24"/>
        </w:rPr>
      </w:pPr>
    </w:p>
    <w:p w14:paraId="64A6C9A4" w14:textId="77777777" w:rsidR="008738D5" w:rsidRPr="00DA30C5" w:rsidRDefault="008738D5">
      <w:pPr>
        <w:spacing w:after="120"/>
        <w:ind w:firstLine="709"/>
        <w:jc w:val="both"/>
        <w:rPr>
          <w:i/>
          <w:sz w:val="20"/>
        </w:rPr>
      </w:pPr>
    </w:p>
    <w:p w14:paraId="6D9280A7" w14:textId="77777777" w:rsidR="008738D5" w:rsidRPr="00FA6858" w:rsidRDefault="008738D5" w:rsidP="00FA6858">
      <w:pPr>
        <w:pStyle w:val="Titolo2"/>
      </w:pPr>
      <w:bookmarkStart w:id="89" w:name="_Toc210742464"/>
      <w:bookmarkStart w:id="90" w:name="_Toc210990127"/>
      <w:r w:rsidRPr="00FA6858">
        <w:t>Divulgazione con RRN e EIP Agri</w:t>
      </w:r>
      <w:bookmarkEnd w:id="89"/>
      <w:bookmarkEnd w:id="90"/>
    </w:p>
    <w:p w14:paraId="285E6BF9" w14:textId="77777777" w:rsidR="00DF42B9" w:rsidRPr="00DA30C5" w:rsidRDefault="00DF42B9" w:rsidP="00DF42B9">
      <w:pPr>
        <w:spacing w:after="120"/>
        <w:jc w:val="both"/>
        <w:rPr>
          <w:i/>
          <w:sz w:val="2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DF42B9" w:rsidRPr="00DA30C5" w14:paraId="772C9D29" w14:textId="77777777" w:rsidTr="001F377C">
        <w:tc>
          <w:tcPr>
            <w:tcW w:w="10137" w:type="dxa"/>
          </w:tcPr>
          <w:p w14:paraId="4960F91C" w14:textId="77777777" w:rsidR="00DF42B9" w:rsidRPr="00DA30C5" w:rsidRDefault="00DF42B9" w:rsidP="001F377C">
            <w:pPr>
              <w:spacing w:after="120"/>
              <w:jc w:val="both"/>
              <w:rPr>
                <w:i/>
                <w:iCs/>
                <w:sz w:val="20"/>
              </w:rPr>
            </w:pPr>
            <w:r w:rsidRPr="00DA30C5">
              <w:rPr>
                <w:i/>
                <w:iCs/>
                <w:sz w:val="20"/>
              </w:rPr>
              <w:t>Indicare in maniera sintetica come si intende sviluppare il piano di divulgazione di cui a</w:t>
            </w:r>
            <w:r w:rsidR="00A64EE4" w:rsidRPr="00DA30C5">
              <w:rPr>
                <w:i/>
                <w:iCs/>
                <w:sz w:val="20"/>
              </w:rPr>
              <w:t>l punto “Ricorso alla rete PEI”</w:t>
            </w:r>
            <w:r w:rsidRPr="00DA30C5">
              <w:rPr>
                <w:i/>
                <w:iCs/>
                <w:sz w:val="20"/>
              </w:rPr>
              <w:t xml:space="preserve"> </w:t>
            </w:r>
            <w:r w:rsidRPr="00DA30C5">
              <w:rPr>
                <w:i/>
                <w:sz w:val="20"/>
              </w:rPr>
              <w:t>e con quale impegno dei partner si intende divulgare l’innovazione ad altre imprese esterne al partenariato</w:t>
            </w:r>
          </w:p>
          <w:p w14:paraId="28419638" w14:textId="77777777" w:rsidR="00DF42B9" w:rsidRPr="00DA30C5" w:rsidRDefault="00DF42B9" w:rsidP="001F377C">
            <w:pPr>
              <w:jc w:val="both"/>
            </w:pPr>
          </w:p>
        </w:tc>
      </w:tr>
    </w:tbl>
    <w:p w14:paraId="05961E4A" w14:textId="77777777" w:rsidR="00DF42B9" w:rsidRPr="00DA30C5" w:rsidRDefault="00DF42B9" w:rsidP="00DF42B9">
      <w:pPr>
        <w:ind w:left="142" w:right="140"/>
        <w:rPr>
          <w:sz w:val="20"/>
          <w:szCs w:val="24"/>
        </w:rPr>
      </w:pPr>
    </w:p>
    <w:p w14:paraId="6B14C20A" w14:textId="77777777" w:rsidR="008738D5" w:rsidRPr="00DA30C5" w:rsidRDefault="008738D5">
      <w:pPr>
        <w:widowControl/>
        <w:suppressAutoHyphens w:val="0"/>
        <w:overflowPunct/>
        <w:spacing w:line="360" w:lineRule="auto"/>
        <w:textAlignment w:val="auto"/>
        <w:rPr>
          <w:i/>
          <w:sz w:val="20"/>
        </w:rPr>
      </w:pPr>
    </w:p>
    <w:p w14:paraId="1664EC93" w14:textId="77777777" w:rsidR="008738D5" w:rsidRPr="00DA30C5" w:rsidRDefault="008738D5">
      <w:pPr>
        <w:spacing w:after="120"/>
        <w:ind w:left="709"/>
        <w:jc w:val="both"/>
        <w:rPr>
          <w:i/>
          <w:sz w:val="20"/>
        </w:rPr>
      </w:pPr>
    </w:p>
    <w:p w14:paraId="38D48F75" w14:textId="4543C878" w:rsidR="008738D5" w:rsidRPr="00DA30C5" w:rsidRDefault="00D1381E" w:rsidP="009E5E36">
      <w:pPr>
        <w:pStyle w:val="Titolo1"/>
        <w:rPr>
          <w:bCs/>
          <w:iCs/>
        </w:rPr>
      </w:pPr>
      <w:bookmarkStart w:id="91" w:name="__RefHeading__57_1775385239"/>
      <w:bookmarkEnd w:id="91"/>
      <w:r w:rsidRPr="00DA30C5">
        <w:lastRenderedPageBreak/>
        <w:t xml:space="preserve"> </w:t>
      </w:r>
      <w:bookmarkStart w:id="92" w:name="_Toc210742465"/>
      <w:bookmarkStart w:id="93" w:name="_Toc210990128"/>
      <w:r w:rsidR="00094046" w:rsidRPr="00DA30C5">
        <w:t xml:space="preserve">INFORMAZIONI SUI </w:t>
      </w:r>
      <w:r w:rsidR="008738D5" w:rsidRPr="00DA30C5">
        <w:t>PRODOTTI E</w:t>
      </w:r>
      <w:r w:rsidR="00094046" w:rsidRPr="00DA30C5">
        <w:t xml:space="preserve"> SUGLI</w:t>
      </w:r>
      <w:r w:rsidR="008738D5" w:rsidRPr="00DA30C5">
        <w:t xml:space="preserve"> EFFETTI DEL PROGETTO</w:t>
      </w:r>
      <w:bookmarkEnd w:id="92"/>
      <w:bookmarkEnd w:id="93"/>
    </w:p>
    <w:p w14:paraId="4D903CFE" w14:textId="77777777" w:rsidR="008738D5" w:rsidRPr="004E3F74" w:rsidRDefault="008738D5" w:rsidP="004E3F74">
      <w:pPr>
        <w:pStyle w:val="Titolo2"/>
        <w:numPr>
          <w:ilvl w:val="0"/>
          <w:numId w:val="29"/>
        </w:numPr>
        <w:rPr>
          <w:i/>
        </w:rPr>
      </w:pPr>
      <w:bookmarkStart w:id="94" w:name="_Toc210742466"/>
      <w:bookmarkStart w:id="95" w:name="_Toc210990129"/>
      <w:r w:rsidRPr="004E3F74">
        <w:t>Risultati</w:t>
      </w:r>
      <w:r w:rsidRPr="00DA30C5">
        <w:t xml:space="preserve"> attesi</w:t>
      </w:r>
      <w:bookmarkEnd w:id="94"/>
      <w:bookmarkEnd w:id="95"/>
    </w:p>
    <w:p w14:paraId="3180ACAC" w14:textId="77777777" w:rsidR="00BF1E41" w:rsidRPr="00DA30C5" w:rsidRDefault="00BF1E41" w:rsidP="00BF1E41">
      <w:pPr>
        <w:spacing w:after="120"/>
        <w:ind w:left="720"/>
        <w:jc w:val="both"/>
        <w:rPr>
          <w:i/>
          <w:sz w:val="22"/>
        </w:rPr>
      </w:pPr>
    </w:p>
    <w:p w14:paraId="306D1881" w14:textId="77777777" w:rsidR="00116614" w:rsidRPr="004E3F74" w:rsidRDefault="00BF1E41" w:rsidP="004E3F74">
      <w:pPr>
        <w:spacing w:after="120"/>
        <w:jc w:val="both"/>
        <w:rPr>
          <w:iCs/>
          <w:sz w:val="22"/>
        </w:rPr>
      </w:pPr>
      <w:r w:rsidRPr="004E3F74">
        <w:rPr>
          <w:iCs/>
          <w:sz w:val="22"/>
        </w:rPr>
        <w:t>Descrizione analitica de</w:t>
      </w:r>
      <w:r w:rsidR="00116614" w:rsidRPr="004E3F74">
        <w:rPr>
          <w:iCs/>
          <w:sz w:val="22"/>
        </w:rPr>
        <w:t>i risultati attesi, corredat</w:t>
      </w:r>
      <w:r w:rsidRPr="004E3F74">
        <w:rPr>
          <w:iCs/>
          <w:sz w:val="22"/>
        </w:rPr>
        <w:t>a</w:t>
      </w:r>
      <w:r w:rsidR="00116614" w:rsidRPr="004E3F74">
        <w:rPr>
          <w:iCs/>
          <w:sz w:val="22"/>
        </w:rPr>
        <w:t xml:space="preserve"> da indicatori economici e/o ambientali, della capacità dell'innovazione proposta di risolvere il problema/fabbisogno concreto dell'impresa agricola, agroalimentare e/o forestale e/o di offrirle un'opportunità di innovazione, con evidenza delle relazioni causa-effetto</w:t>
      </w:r>
      <w:r w:rsidRPr="004E3F74">
        <w:rPr>
          <w:iCs/>
          <w:sz w:val="22"/>
        </w:rPr>
        <w:t>.</w:t>
      </w:r>
    </w:p>
    <w:tbl>
      <w:tblPr>
        <w:tblW w:w="0" w:type="auto"/>
        <w:tblInd w:w="-54" w:type="dxa"/>
        <w:tblLayout w:type="fixed"/>
        <w:tblLook w:val="0000" w:firstRow="0" w:lastRow="0" w:firstColumn="0" w:lastColumn="0" w:noHBand="0" w:noVBand="0"/>
      </w:tblPr>
      <w:tblGrid>
        <w:gridCol w:w="5286"/>
        <w:gridCol w:w="4672"/>
      </w:tblGrid>
      <w:tr w:rsidR="008738D5" w:rsidRPr="00DA30C5" w14:paraId="1AA4A6E2" w14:textId="77777777">
        <w:tc>
          <w:tcPr>
            <w:tcW w:w="5286" w:type="dxa"/>
            <w:tcBorders>
              <w:top w:val="single" w:sz="4" w:space="0" w:color="000000"/>
              <w:left w:val="single" w:sz="4" w:space="0" w:color="000000"/>
              <w:bottom w:val="single" w:sz="4" w:space="0" w:color="000000"/>
            </w:tcBorders>
          </w:tcPr>
          <w:p w14:paraId="6451D46B" w14:textId="77777777" w:rsidR="008738D5" w:rsidRPr="00DA30C5" w:rsidRDefault="008738D5">
            <w:pPr>
              <w:spacing w:before="60" w:after="60"/>
              <w:jc w:val="center"/>
              <w:rPr>
                <w:b/>
                <w:smallCaps/>
                <w:sz w:val="22"/>
              </w:rPr>
            </w:pPr>
            <w:r w:rsidRPr="00DA30C5">
              <w:rPr>
                <w:b/>
                <w:smallCaps/>
                <w:sz w:val="22"/>
              </w:rPr>
              <w:t>Risultati attesi</w:t>
            </w:r>
          </w:p>
        </w:tc>
        <w:tc>
          <w:tcPr>
            <w:tcW w:w="4672" w:type="dxa"/>
            <w:tcBorders>
              <w:top w:val="single" w:sz="4" w:space="0" w:color="000000"/>
              <w:left w:val="single" w:sz="4" w:space="0" w:color="000000"/>
              <w:bottom w:val="single" w:sz="4" w:space="0" w:color="000000"/>
              <w:right w:val="single" w:sz="4" w:space="0" w:color="000000"/>
            </w:tcBorders>
          </w:tcPr>
          <w:p w14:paraId="324EF89E" w14:textId="53079545" w:rsidR="008738D5" w:rsidRPr="00DA30C5" w:rsidRDefault="008738D5">
            <w:pPr>
              <w:spacing w:before="60" w:after="60"/>
              <w:jc w:val="center"/>
              <w:rPr>
                <w:b/>
                <w:i/>
                <w:sz w:val="22"/>
                <w:szCs w:val="22"/>
              </w:rPr>
            </w:pPr>
            <w:r w:rsidRPr="00DA30C5">
              <w:rPr>
                <w:b/>
                <w:smallCaps/>
                <w:sz w:val="22"/>
                <w:szCs w:val="22"/>
              </w:rPr>
              <w:t>Indicatori</w:t>
            </w:r>
            <w:r w:rsidR="00345E05" w:rsidRPr="00DA30C5">
              <w:rPr>
                <w:b/>
                <w:smallCaps/>
                <w:sz w:val="22"/>
                <w:szCs w:val="22"/>
              </w:rPr>
              <w:t xml:space="preserve"> Economici</w:t>
            </w:r>
            <w:r w:rsidR="00707E43" w:rsidRPr="00DA30C5">
              <w:rPr>
                <w:b/>
                <w:smallCaps/>
                <w:sz w:val="22"/>
                <w:szCs w:val="22"/>
              </w:rPr>
              <w:t xml:space="preserve">, </w:t>
            </w:r>
            <w:r w:rsidR="00345E05" w:rsidRPr="00DA30C5">
              <w:rPr>
                <w:b/>
                <w:smallCaps/>
                <w:sz w:val="22"/>
                <w:szCs w:val="22"/>
              </w:rPr>
              <w:t>Ambientali</w:t>
            </w:r>
            <w:r w:rsidR="00707E43" w:rsidRPr="00DA30C5">
              <w:rPr>
                <w:b/>
                <w:smallCaps/>
                <w:sz w:val="22"/>
                <w:szCs w:val="22"/>
              </w:rPr>
              <w:t xml:space="preserve"> e/o SOCIALI</w:t>
            </w:r>
          </w:p>
        </w:tc>
      </w:tr>
      <w:tr w:rsidR="008738D5" w:rsidRPr="00DA30C5" w14:paraId="7F01AA22" w14:textId="77777777">
        <w:tc>
          <w:tcPr>
            <w:tcW w:w="5286" w:type="dxa"/>
            <w:tcBorders>
              <w:top w:val="single" w:sz="4" w:space="0" w:color="000000"/>
              <w:left w:val="single" w:sz="4" w:space="0" w:color="000000"/>
              <w:bottom w:val="single" w:sz="4" w:space="0" w:color="000000"/>
            </w:tcBorders>
          </w:tcPr>
          <w:p w14:paraId="39A2EBA4" w14:textId="77777777" w:rsidR="008738D5" w:rsidRPr="00DA30C5" w:rsidRDefault="008738D5">
            <w:pPr>
              <w:spacing w:after="120"/>
              <w:jc w:val="both"/>
              <w:rPr>
                <w:i/>
                <w:sz w:val="22"/>
              </w:rPr>
            </w:pPr>
            <w:r w:rsidRPr="00DA30C5">
              <w:rPr>
                <w:i/>
                <w:sz w:val="22"/>
              </w:rPr>
              <w:t xml:space="preserve">1. </w:t>
            </w:r>
          </w:p>
        </w:tc>
        <w:tc>
          <w:tcPr>
            <w:tcW w:w="4672" w:type="dxa"/>
            <w:tcBorders>
              <w:top w:val="single" w:sz="4" w:space="0" w:color="000000"/>
              <w:left w:val="single" w:sz="4" w:space="0" w:color="000000"/>
              <w:bottom w:val="single" w:sz="4" w:space="0" w:color="000000"/>
              <w:right w:val="single" w:sz="4" w:space="0" w:color="000000"/>
            </w:tcBorders>
          </w:tcPr>
          <w:p w14:paraId="3A36CD9E" w14:textId="77777777" w:rsidR="008738D5" w:rsidRPr="00DA30C5" w:rsidRDefault="008738D5">
            <w:pPr>
              <w:snapToGrid w:val="0"/>
              <w:spacing w:after="120"/>
              <w:jc w:val="both"/>
              <w:rPr>
                <w:i/>
                <w:sz w:val="22"/>
              </w:rPr>
            </w:pPr>
          </w:p>
          <w:p w14:paraId="637AF479" w14:textId="77777777" w:rsidR="008738D5" w:rsidRPr="00DA30C5" w:rsidRDefault="008738D5">
            <w:pPr>
              <w:spacing w:after="120"/>
              <w:jc w:val="both"/>
              <w:rPr>
                <w:i/>
                <w:sz w:val="22"/>
              </w:rPr>
            </w:pPr>
          </w:p>
        </w:tc>
      </w:tr>
      <w:tr w:rsidR="008738D5" w:rsidRPr="00DA30C5" w14:paraId="0A29D10A" w14:textId="77777777">
        <w:tc>
          <w:tcPr>
            <w:tcW w:w="5286" w:type="dxa"/>
            <w:tcBorders>
              <w:top w:val="single" w:sz="4" w:space="0" w:color="000000"/>
              <w:left w:val="single" w:sz="4" w:space="0" w:color="000000"/>
              <w:bottom w:val="single" w:sz="4" w:space="0" w:color="000000"/>
            </w:tcBorders>
          </w:tcPr>
          <w:p w14:paraId="7DE8D4EE" w14:textId="77777777" w:rsidR="008738D5" w:rsidRPr="00DA30C5" w:rsidRDefault="008738D5">
            <w:pPr>
              <w:spacing w:after="120"/>
              <w:jc w:val="both"/>
              <w:rPr>
                <w:i/>
                <w:sz w:val="22"/>
              </w:rPr>
            </w:pPr>
            <w:r w:rsidRPr="00DA30C5">
              <w:rPr>
                <w:i/>
                <w:sz w:val="22"/>
              </w:rPr>
              <w:t>2.</w:t>
            </w:r>
          </w:p>
        </w:tc>
        <w:tc>
          <w:tcPr>
            <w:tcW w:w="4672" w:type="dxa"/>
            <w:tcBorders>
              <w:top w:val="single" w:sz="4" w:space="0" w:color="000000"/>
              <w:left w:val="single" w:sz="4" w:space="0" w:color="000000"/>
              <w:bottom w:val="single" w:sz="4" w:space="0" w:color="000000"/>
              <w:right w:val="single" w:sz="4" w:space="0" w:color="000000"/>
            </w:tcBorders>
          </w:tcPr>
          <w:p w14:paraId="683DB4F5" w14:textId="77777777" w:rsidR="008738D5" w:rsidRPr="00DA30C5" w:rsidRDefault="008738D5">
            <w:pPr>
              <w:snapToGrid w:val="0"/>
              <w:spacing w:after="120"/>
              <w:jc w:val="both"/>
              <w:rPr>
                <w:i/>
                <w:sz w:val="22"/>
              </w:rPr>
            </w:pPr>
          </w:p>
          <w:p w14:paraId="2253F6A5" w14:textId="77777777" w:rsidR="008738D5" w:rsidRPr="00DA30C5" w:rsidRDefault="008738D5">
            <w:pPr>
              <w:spacing w:after="120"/>
              <w:jc w:val="both"/>
              <w:rPr>
                <w:i/>
                <w:sz w:val="22"/>
              </w:rPr>
            </w:pPr>
          </w:p>
        </w:tc>
      </w:tr>
      <w:tr w:rsidR="008738D5" w:rsidRPr="00DA30C5" w14:paraId="594A9231" w14:textId="77777777">
        <w:tc>
          <w:tcPr>
            <w:tcW w:w="5286" w:type="dxa"/>
            <w:tcBorders>
              <w:top w:val="single" w:sz="4" w:space="0" w:color="000000"/>
              <w:left w:val="single" w:sz="4" w:space="0" w:color="000000"/>
              <w:bottom w:val="single" w:sz="4" w:space="0" w:color="000000"/>
            </w:tcBorders>
          </w:tcPr>
          <w:p w14:paraId="01452FD9" w14:textId="77777777" w:rsidR="008738D5" w:rsidRPr="00DA30C5" w:rsidRDefault="008738D5">
            <w:pPr>
              <w:spacing w:after="120"/>
              <w:jc w:val="both"/>
              <w:rPr>
                <w:i/>
                <w:sz w:val="22"/>
              </w:rPr>
            </w:pPr>
            <w:r w:rsidRPr="00DA30C5">
              <w:rPr>
                <w:i/>
                <w:sz w:val="22"/>
              </w:rPr>
              <w:t>3.</w:t>
            </w:r>
          </w:p>
        </w:tc>
        <w:tc>
          <w:tcPr>
            <w:tcW w:w="4672" w:type="dxa"/>
            <w:tcBorders>
              <w:top w:val="single" w:sz="4" w:space="0" w:color="000000"/>
              <w:left w:val="single" w:sz="4" w:space="0" w:color="000000"/>
              <w:bottom w:val="single" w:sz="4" w:space="0" w:color="000000"/>
              <w:right w:val="single" w:sz="4" w:space="0" w:color="000000"/>
            </w:tcBorders>
          </w:tcPr>
          <w:p w14:paraId="564948AF" w14:textId="77777777" w:rsidR="008738D5" w:rsidRPr="00DA30C5" w:rsidRDefault="008738D5">
            <w:pPr>
              <w:snapToGrid w:val="0"/>
              <w:spacing w:after="120"/>
              <w:jc w:val="both"/>
              <w:rPr>
                <w:i/>
                <w:sz w:val="22"/>
              </w:rPr>
            </w:pPr>
          </w:p>
          <w:p w14:paraId="54764BE6" w14:textId="77777777" w:rsidR="008738D5" w:rsidRPr="00DA30C5" w:rsidRDefault="008738D5">
            <w:pPr>
              <w:spacing w:after="120"/>
              <w:jc w:val="both"/>
              <w:rPr>
                <w:i/>
                <w:sz w:val="22"/>
              </w:rPr>
            </w:pPr>
          </w:p>
        </w:tc>
      </w:tr>
      <w:tr w:rsidR="008738D5" w:rsidRPr="00DA30C5" w14:paraId="5C810502" w14:textId="77777777">
        <w:tc>
          <w:tcPr>
            <w:tcW w:w="5286" w:type="dxa"/>
            <w:tcBorders>
              <w:top w:val="single" w:sz="4" w:space="0" w:color="000000"/>
              <w:left w:val="single" w:sz="4" w:space="0" w:color="000000"/>
              <w:bottom w:val="single" w:sz="4" w:space="0" w:color="000000"/>
            </w:tcBorders>
          </w:tcPr>
          <w:p w14:paraId="1CD74143" w14:textId="77777777" w:rsidR="008738D5" w:rsidRPr="00DA30C5" w:rsidRDefault="008738D5">
            <w:pPr>
              <w:spacing w:after="120"/>
              <w:jc w:val="both"/>
              <w:rPr>
                <w:i/>
                <w:sz w:val="22"/>
              </w:rPr>
            </w:pPr>
            <w:r w:rsidRPr="00DA30C5">
              <w:rPr>
                <w:i/>
                <w:sz w:val="22"/>
              </w:rPr>
              <w:t xml:space="preserve">n. </w:t>
            </w:r>
          </w:p>
          <w:p w14:paraId="08EF6A8E" w14:textId="77777777" w:rsidR="008738D5" w:rsidRPr="00DA30C5" w:rsidRDefault="008738D5">
            <w:pPr>
              <w:spacing w:after="120"/>
              <w:jc w:val="both"/>
              <w:rPr>
                <w:i/>
                <w:sz w:val="22"/>
              </w:rPr>
            </w:pPr>
          </w:p>
        </w:tc>
        <w:tc>
          <w:tcPr>
            <w:tcW w:w="4672" w:type="dxa"/>
            <w:tcBorders>
              <w:top w:val="single" w:sz="4" w:space="0" w:color="000000"/>
              <w:left w:val="single" w:sz="4" w:space="0" w:color="000000"/>
              <w:bottom w:val="single" w:sz="4" w:space="0" w:color="000000"/>
              <w:right w:val="single" w:sz="4" w:space="0" w:color="000000"/>
            </w:tcBorders>
          </w:tcPr>
          <w:p w14:paraId="63D77A70" w14:textId="77777777" w:rsidR="008738D5" w:rsidRPr="00DA30C5" w:rsidRDefault="008738D5">
            <w:pPr>
              <w:snapToGrid w:val="0"/>
              <w:spacing w:after="120"/>
              <w:jc w:val="both"/>
              <w:rPr>
                <w:i/>
                <w:sz w:val="22"/>
              </w:rPr>
            </w:pPr>
          </w:p>
        </w:tc>
      </w:tr>
    </w:tbl>
    <w:p w14:paraId="5CAA1443" w14:textId="77777777" w:rsidR="001D6BA0" w:rsidRPr="00DA30C5" w:rsidRDefault="001D6BA0">
      <w:pPr>
        <w:tabs>
          <w:tab w:val="left" w:pos="5232"/>
        </w:tabs>
        <w:snapToGrid w:val="0"/>
        <w:spacing w:after="120"/>
        <w:ind w:left="-54"/>
        <w:rPr>
          <w:i/>
          <w:sz w:val="22"/>
        </w:rPr>
      </w:pPr>
    </w:p>
    <w:p w14:paraId="03D835D2" w14:textId="77777777" w:rsidR="001D6BA0" w:rsidRPr="004E3F74" w:rsidRDefault="00BF1E41" w:rsidP="009B0D80">
      <w:pPr>
        <w:snapToGrid w:val="0"/>
        <w:spacing w:after="120"/>
        <w:jc w:val="both"/>
        <w:rPr>
          <w:iCs/>
          <w:sz w:val="22"/>
        </w:rPr>
      </w:pPr>
      <w:r w:rsidRPr="004E3F74">
        <w:rPr>
          <w:iCs/>
          <w:sz w:val="22"/>
        </w:rPr>
        <w:t xml:space="preserve">Descrizione analitica dei </w:t>
      </w:r>
      <w:r w:rsidR="001D6BA0" w:rsidRPr="004E3F74">
        <w:rPr>
          <w:iCs/>
          <w:sz w:val="22"/>
        </w:rPr>
        <w:t>risultati pratici</w:t>
      </w:r>
      <w:r w:rsidRPr="004E3F74">
        <w:rPr>
          <w:iCs/>
          <w:sz w:val="22"/>
        </w:rPr>
        <w:t>, ottenuti grazie all’innovazione proposta,</w:t>
      </w:r>
      <w:r w:rsidR="001D6BA0" w:rsidRPr="004E3F74">
        <w:rPr>
          <w:iCs/>
          <w:sz w:val="22"/>
        </w:rPr>
        <w:t xml:space="preserve"> in grado di mantenersi e autoalimentarsi nel tempo, tramite il riferimento ad appositi indicatori di risultato.</w:t>
      </w:r>
    </w:p>
    <w:tbl>
      <w:tblPr>
        <w:tblW w:w="0" w:type="auto"/>
        <w:tblInd w:w="-54" w:type="dxa"/>
        <w:tblLayout w:type="fixed"/>
        <w:tblLook w:val="0000" w:firstRow="0" w:lastRow="0" w:firstColumn="0" w:lastColumn="0" w:noHBand="0" w:noVBand="0"/>
      </w:tblPr>
      <w:tblGrid>
        <w:gridCol w:w="5286"/>
        <w:gridCol w:w="4672"/>
      </w:tblGrid>
      <w:tr w:rsidR="001D6BA0" w:rsidRPr="00DA30C5" w14:paraId="66F4F966" w14:textId="77777777" w:rsidTr="001F377C">
        <w:tc>
          <w:tcPr>
            <w:tcW w:w="5286" w:type="dxa"/>
            <w:tcBorders>
              <w:top w:val="single" w:sz="4" w:space="0" w:color="000000"/>
              <w:left w:val="single" w:sz="4" w:space="0" w:color="000000"/>
              <w:bottom w:val="single" w:sz="4" w:space="0" w:color="000000"/>
            </w:tcBorders>
          </w:tcPr>
          <w:p w14:paraId="189566D9" w14:textId="77777777" w:rsidR="001D6BA0" w:rsidRPr="00DA30C5" w:rsidRDefault="001D6BA0" w:rsidP="001F377C">
            <w:pPr>
              <w:spacing w:before="60" w:after="60"/>
              <w:jc w:val="center"/>
              <w:rPr>
                <w:b/>
                <w:smallCaps/>
                <w:sz w:val="22"/>
              </w:rPr>
            </w:pPr>
            <w:r w:rsidRPr="00DA30C5">
              <w:rPr>
                <w:b/>
                <w:smallCaps/>
                <w:sz w:val="22"/>
              </w:rPr>
              <w:t>Risultati attesi</w:t>
            </w:r>
          </w:p>
        </w:tc>
        <w:tc>
          <w:tcPr>
            <w:tcW w:w="4672" w:type="dxa"/>
            <w:tcBorders>
              <w:top w:val="single" w:sz="4" w:space="0" w:color="000000"/>
              <w:left w:val="single" w:sz="4" w:space="0" w:color="000000"/>
              <w:bottom w:val="single" w:sz="4" w:space="0" w:color="000000"/>
              <w:right w:val="single" w:sz="4" w:space="0" w:color="000000"/>
            </w:tcBorders>
          </w:tcPr>
          <w:p w14:paraId="36975718" w14:textId="77777777" w:rsidR="001D6BA0" w:rsidRPr="00DA30C5" w:rsidRDefault="001D6BA0" w:rsidP="001F377C">
            <w:pPr>
              <w:spacing w:before="60" w:after="60"/>
              <w:jc w:val="center"/>
              <w:rPr>
                <w:i/>
                <w:sz w:val="22"/>
              </w:rPr>
            </w:pPr>
            <w:r w:rsidRPr="00DA30C5">
              <w:rPr>
                <w:b/>
                <w:smallCaps/>
                <w:sz w:val="22"/>
              </w:rPr>
              <w:t xml:space="preserve">Indicatori </w:t>
            </w:r>
            <w:r w:rsidR="00BF1E41" w:rsidRPr="00DA30C5">
              <w:rPr>
                <w:b/>
                <w:smallCaps/>
                <w:sz w:val="22"/>
              </w:rPr>
              <w:t>di Risultato</w:t>
            </w:r>
          </w:p>
        </w:tc>
      </w:tr>
      <w:tr w:rsidR="001D6BA0" w:rsidRPr="00DA30C5" w14:paraId="31369B2F" w14:textId="77777777" w:rsidTr="001F377C">
        <w:tc>
          <w:tcPr>
            <w:tcW w:w="5286" w:type="dxa"/>
            <w:tcBorders>
              <w:top w:val="single" w:sz="4" w:space="0" w:color="000000"/>
              <w:left w:val="single" w:sz="4" w:space="0" w:color="000000"/>
              <w:bottom w:val="single" w:sz="4" w:space="0" w:color="000000"/>
            </w:tcBorders>
          </w:tcPr>
          <w:p w14:paraId="5F10BB68" w14:textId="77777777" w:rsidR="001D6BA0" w:rsidRPr="00DA30C5" w:rsidRDefault="001D6BA0" w:rsidP="001F377C">
            <w:pPr>
              <w:spacing w:after="120"/>
              <w:jc w:val="both"/>
              <w:rPr>
                <w:i/>
                <w:sz w:val="22"/>
              </w:rPr>
            </w:pPr>
            <w:r w:rsidRPr="00DA30C5">
              <w:rPr>
                <w:i/>
                <w:sz w:val="22"/>
              </w:rPr>
              <w:t xml:space="preserve">1. </w:t>
            </w:r>
          </w:p>
        </w:tc>
        <w:tc>
          <w:tcPr>
            <w:tcW w:w="4672" w:type="dxa"/>
            <w:tcBorders>
              <w:top w:val="single" w:sz="4" w:space="0" w:color="000000"/>
              <w:left w:val="single" w:sz="4" w:space="0" w:color="000000"/>
              <w:bottom w:val="single" w:sz="4" w:space="0" w:color="000000"/>
              <w:right w:val="single" w:sz="4" w:space="0" w:color="000000"/>
            </w:tcBorders>
          </w:tcPr>
          <w:p w14:paraId="1FF28091" w14:textId="77777777" w:rsidR="001D6BA0" w:rsidRPr="00DA30C5" w:rsidRDefault="001D6BA0" w:rsidP="001F377C">
            <w:pPr>
              <w:snapToGrid w:val="0"/>
              <w:spacing w:after="120"/>
              <w:jc w:val="both"/>
              <w:rPr>
                <w:i/>
                <w:sz w:val="22"/>
              </w:rPr>
            </w:pPr>
          </w:p>
          <w:p w14:paraId="353AF0DA" w14:textId="77777777" w:rsidR="001D6BA0" w:rsidRPr="00DA30C5" w:rsidRDefault="001D6BA0" w:rsidP="001F377C">
            <w:pPr>
              <w:spacing w:after="120"/>
              <w:jc w:val="both"/>
              <w:rPr>
                <w:i/>
                <w:sz w:val="22"/>
              </w:rPr>
            </w:pPr>
          </w:p>
        </w:tc>
      </w:tr>
      <w:tr w:rsidR="001D6BA0" w:rsidRPr="00DA30C5" w14:paraId="5FB27BD1" w14:textId="77777777" w:rsidTr="001F377C">
        <w:tc>
          <w:tcPr>
            <w:tcW w:w="5286" w:type="dxa"/>
            <w:tcBorders>
              <w:top w:val="single" w:sz="4" w:space="0" w:color="000000"/>
              <w:left w:val="single" w:sz="4" w:space="0" w:color="000000"/>
              <w:bottom w:val="single" w:sz="4" w:space="0" w:color="000000"/>
            </w:tcBorders>
          </w:tcPr>
          <w:p w14:paraId="16EC3890" w14:textId="77777777" w:rsidR="001D6BA0" w:rsidRPr="00DA30C5" w:rsidRDefault="001D6BA0" w:rsidP="001F377C">
            <w:pPr>
              <w:spacing w:after="120"/>
              <w:jc w:val="both"/>
              <w:rPr>
                <w:i/>
                <w:sz w:val="22"/>
              </w:rPr>
            </w:pPr>
            <w:r w:rsidRPr="00DA30C5">
              <w:rPr>
                <w:i/>
                <w:sz w:val="22"/>
              </w:rPr>
              <w:t>2.</w:t>
            </w:r>
          </w:p>
        </w:tc>
        <w:tc>
          <w:tcPr>
            <w:tcW w:w="4672" w:type="dxa"/>
            <w:tcBorders>
              <w:top w:val="single" w:sz="4" w:space="0" w:color="000000"/>
              <w:left w:val="single" w:sz="4" w:space="0" w:color="000000"/>
              <w:bottom w:val="single" w:sz="4" w:space="0" w:color="000000"/>
              <w:right w:val="single" w:sz="4" w:space="0" w:color="000000"/>
            </w:tcBorders>
          </w:tcPr>
          <w:p w14:paraId="7F42A1A8" w14:textId="77777777" w:rsidR="001D6BA0" w:rsidRPr="00DA30C5" w:rsidRDefault="001D6BA0" w:rsidP="001F377C">
            <w:pPr>
              <w:snapToGrid w:val="0"/>
              <w:spacing w:after="120"/>
              <w:jc w:val="both"/>
              <w:rPr>
                <w:i/>
                <w:sz w:val="22"/>
              </w:rPr>
            </w:pPr>
          </w:p>
          <w:p w14:paraId="3A40B6D2" w14:textId="77777777" w:rsidR="001D6BA0" w:rsidRPr="00DA30C5" w:rsidRDefault="001D6BA0" w:rsidP="001F377C">
            <w:pPr>
              <w:spacing w:after="120"/>
              <w:jc w:val="both"/>
              <w:rPr>
                <w:i/>
                <w:sz w:val="22"/>
              </w:rPr>
            </w:pPr>
          </w:p>
        </w:tc>
      </w:tr>
      <w:tr w:rsidR="001D6BA0" w:rsidRPr="00DA30C5" w14:paraId="42C25E34" w14:textId="77777777" w:rsidTr="001F377C">
        <w:tc>
          <w:tcPr>
            <w:tcW w:w="5286" w:type="dxa"/>
            <w:tcBorders>
              <w:top w:val="single" w:sz="4" w:space="0" w:color="000000"/>
              <w:left w:val="single" w:sz="4" w:space="0" w:color="000000"/>
              <w:bottom w:val="single" w:sz="4" w:space="0" w:color="000000"/>
            </w:tcBorders>
          </w:tcPr>
          <w:p w14:paraId="5D44DF7C" w14:textId="77777777" w:rsidR="001D6BA0" w:rsidRPr="00DA30C5" w:rsidRDefault="001D6BA0" w:rsidP="001F377C">
            <w:pPr>
              <w:spacing w:after="120"/>
              <w:jc w:val="both"/>
              <w:rPr>
                <w:i/>
                <w:sz w:val="22"/>
              </w:rPr>
            </w:pPr>
            <w:r w:rsidRPr="00DA30C5">
              <w:rPr>
                <w:i/>
                <w:sz w:val="22"/>
              </w:rPr>
              <w:t>3.</w:t>
            </w:r>
          </w:p>
        </w:tc>
        <w:tc>
          <w:tcPr>
            <w:tcW w:w="4672" w:type="dxa"/>
            <w:tcBorders>
              <w:top w:val="single" w:sz="4" w:space="0" w:color="000000"/>
              <w:left w:val="single" w:sz="4" w:space="0" w:color="000000"/>
              <w:bottom w:val="single" w:sz="4" w:space="0" w:color="000000"/>
              <w:right w:val="single" w:sz="4" w:space="0" w:color="000000"/>
            </w:tcBorders>
          </w:tcPr>
          <w:p w14:paraId="363E7ABA" w14:textId="77777777" w:rsidR="001D6BA0" w:rsidRPr="00DA30C5" w:rsidRDefault="001D6BA0" w:rsidP="001F377C">
            <w:pPr>
              <w:snapToGrid w:val="0"/>
              <w:spacing w:after="120"/>
              <w:jc w:val="both"/>
              <w:rPr>
                <w:i/>
                <w:sz w:val="22"/>
              </w:rPr>
            </w:pPr>
          </w:p>
          <w:p w14:paraId="15F713E1" w14:textId="77777777" w:rsidR="001D6BA0" w:rsidRPr="00DA30C5" w:rsidRDefault="001D6BA0" w:rsidP="001F377C">
            <w:pPr>
              <w:spacing w:after="120"/>
              <w:jc w:val="both"/>
              <w:rPr>
                <w:i/>
                <w:sz w:val="22"/>
              </w:rPr>
            </w:pPr>
          </w:p>
        </w:tc>
      </w:tr>
      <w:tr w:rsidR="001D6BA0" w:rsidRPr="00DA30C5" w14:paraId="7EF429A3" w14:textId="77777777" w:rsidTr="001F377C">
        <w:tc>
          <w:tcPr>
            <w:tcW w:w="5286" w:type="dxa"/>
            <w:tcBorders>
              <w:top w:val="single" w:sz="4" w:space="0" w:color="000000"/>
              <w:left w:val="single" w:sz="4" w:space="0" w:color="000000"/>
              <w:bottom w:val="single" w:sz="4" w:space="0" w:color="000000"/>
            </w:tcBorders>
          </w:tcPr>
          <w:p w14:paraId="35A4C4F6" w14:textId="77777777" w:rsidR="001D6BA0" w:rsidRPr="00DA30C5" w:rsidRDefault="001D6BA0" w:rsidP="001F377C">
            <w:pPr>
              <w:spacing w:after="120"/>
              <w:jc w:val="both"/>
              <w:rPr>
                <w:i/>
                <w:sz w:val="22"/>
              </w:rPr>
            </w:pPr>
            <w:r w:rsidRPr="00DA30C5">
              <w:rPr>
                <w:i/>
                <w:sz w:val="22"/>
              </w:rPr>
              <w:t xml:space="preserve">n. </w:t>
            </w:r>
          </w:p>
          <w:p w14:paraId="0D24E391" w14:textId="77777777" w:rsidR="001D6BA0" w:rsidRPr="00DA30C5" w:rsidRDefault="001D6BA0" w:rsidP="001F377C">
            <w:pPr>
              <w:spacing w:after="120"/>
              <w:jc w:val="both"/>
              <w:rPr>
                <w:i/>
                <w:sz w:val="22"/>
              </w:rPr>
            </w:pPr>
          </w:p>
        </w:tc>
        <w:tc>
          <w:tcPr>
            <w:tcW w:w="4672" w:type="dxa"/>
            <w:tcBorders>
              <w:top w:val="single" w:sz="4" w:space="0" w:color="000000"/>
              <w:left w:val="single" w:sz="4" w:space="0" w:color="000000"/>
              <w:bottom w:val="single" w:sz="4" w:space="0" w:color="000000"/>
              <w:right w:val="single" w:sz="4" w:space="0" w:color="000000"/>
            </w:tcBorders>
          </w:tcPr>
          <w:p w14:paraId="5B3AEF1E" w14:textId="77777777" w:rsidR="001D6BA0" w:rsidRPr="00DA30C5" w:rsidRDefault="001D6BA0" w:rsidP="001F377C">
            <w:pPr>
              <w:snapToGrid w:val="0"/>
              <w:spacing w:after="120"/>
              <w:jc w:val="both"/>
              <w:rPr>
                <w:i/>
                <w:sz w:val="22"/>
              </w:rPr>
            </w:pPr>
          </w:p>
        </w:tc>
      </w:tr>
    </w:tbl>
    <w:p w14:paraId="77EE46F3" w14:textId="77777777" w:rsidR="001D6BA0" w:rsidRPr="00DA30C5" w:rsidRDefault="001D6BA0">
      <w:pPr>
        <w:tabs>
          <w:tab w:val="left" w:pos="5232"/>
        </w:tabs>
        <w:snapToGrid w:val="0"/>
        <w:spacing w:after="120"/>
        <w:ind w:left="-54"/>
        <w:rPr>
          <w:i/>
          <w:sz w:val="22"/>
        </w:rPr>
      </w:pPr>
    </w:p>
    <w:p w14:paraId="0B24D87C" w14:textId="77777777" w:rsidR="00F3542B" w:rsidRPr="00DA30C5" w:rsidRDefault="00F3542B">
      <w:pPr>
        <w:tabs>
          <w:tab w:val="left" w:pos="5232"/>
        </w:tabs>
        <w:snapToGrid w:val="0"/>
        <w:spacing w:after="120"/>
        <w:ind w:left="-54"/>
        <w:rPr>
          <w:i/>
          <w:sz w:val="22"/>
        </w:rPr>
      </w:pPr>
      <w:r w:rsidRPr="00DA30C5">
        <w:rPr>
          <w:i/>
          <w:sz w:val="22"/>
        </w:rPr>
        <w:br w:type="page"/>
      </w:r>
    </w:p>
    <w:p w14:paraId="1F91B86F" w14:textId="77777777" w:rsidR="008738D5" w:rsidRPr="004E3F74" w:rsidRDefault="008738D5" w:rsidP="004E3F74">
      <w:pPr>
        <w:pStyle w:val="Titolo2"/>
      </w:pPr>
      <w:bookmarkStart w:id="96" w:name="_Toc210742467"/>
      <w:bookmarkStart w:id="97" w:name="_Toc210990130"/>
      <w:r w:rsidRPr="004E3F74">
        <w:lastRenderedPageBreak/>
        <w:t>Prodotti</w:t>
      </w:r>
      <w:bookmarkEnd w:id="96"/>
      <w:bookmarkEnd w:id="97"/>
      <w:r w:rsidRPr="004E3F74">
        <w:t xml:space="preserve"> </w:t>
      </w:r>
    </w:p>
    <w:p w14:paraId="345D3452" w14:textId="77777777" w:rsidR="001D6BA0" w:rsidRPr="00DA30C5" w:rsidRDefault="001D6BA0" w:rsidP="001D6BA0">
      <w:pPr>
        <w:spacing w:after="120"/>
        <w:jc w:val="both"/>
        <w:rPr>
          <w:i/>
          <w:sz w:val="22"/>
        </w:rPr>
      </w:pPr>
    </w:p>
    <w:p w14:paraId="76ACF7E4" w14:textId="0D2B8316" w:rsidR="008738D5" w:rsidRPr="004E3F74" w:rsidRDefault="008738D5" w:rsidP="004E3F74">
      <w:pPr>
        <w:rPr>
          <w:color w:val="000000"/>
          <w:sz w:val="20"/>
        </w:rPr>
      </w:pPr>
      <w:r w:rsidRPr="004E3F74">
        <w:t>Descrivere gli output dell’attività progettuale</w:t>
      </w:r>
      <w:r w:rsidR="001D6BA0" w:rsidRPr="004E3F74">
        <w:t xml:space="preserve"> </w:t>
      </w:r>
      <w:r w:rsidRPr="004E3F74">
        <w:t xml:space="preserve">distinguendoli per azione </w:t>
      </w:r>
      <w:r w:rsidRPr="004E3F74">
        <w:rPr>
          <w:sz w:val="20"/>
        </w:rPr>
        <w:t>(</w:t>
      </w:r>
      <w:r w:rsidRPr="004E3F74">
        <w:rPr>
          <w:color w:val="000000"/>
          <w:sz w:val="20"/>
        </w:rPr>
        <w:t xml:space="preserve">Max </w:t>
      </w:r>
      <w:r w:rsidR="00707E43" w:rsidRPr="004E3F74">
        <w:rPr>
          <w:color w:val="000000"/>
          <w:sz w:val="20"/>
        </w:rPr>
        <w:t>2</w:t>
      </w:r>
      <w:r w:rsidRPr="004E3F74">
        <w:rPr>
          <w:color w:val="000000"/>
          <w:sz w:val="20"/>
        </w:rPr>
        <w:t>.000 caratteri, spazi inclusi)</w:t>
      </w:r>
    </w:p>
    <w:p w14:paraId="64AED851" w14:textId="77777777" w:rsidR="001D6BA0" w:rsidRPr="00DA30C5" w:rsidRDefault="001D6BA0" w:rsidP="001D6BA0">
      <w:pPr>
        <w:spacing w:after="120"/>
        <w:jc w:val="both"/>
        <w:rPr>
          <w:i/>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266"/>
        <w:gridCol w:w="7971"/>
      </w:tblGrid>
      <w:tr w:rsidR="001D6BA0" w:rsidRPr="00DA30C5" w14:paraId="79B15EC6" w14:textId="77777777" w:rsidTr="001F377C">
        <w:tc>
          <w:tcPr>
            <w:tcW w:w="817" w:type="dxa"/>
          </w:tcPr>
          <w:p w14:paraId="22AD8A3F" w14:textId="77777777" w:rsidR="001D6BA0" w:rsidRPr="00DA30C5" w:rsidRDefault="001D6BA0" w:rsidP="001F377C">
            <w:pPr>
              <w:spacing w:after="120"/>
              <w:jc w:val="both"/>
              <w:rPr>
                <w:iCs/>
                <w:color w:val="000000"/>
                <w:sz w:val="20"/>
              </w:rPr>
            </w:pPr>
            <w:r w:rsidRPr="00DA30C5">
              <w:rPr>
                <w:iCs/>
                <w:color w:val="000000"/>
                <w:sz w:val="20"/>
              </w:rPr>
              <w:t>Azione</w:t>
            </w:r>
          </w:p>
        </w:tc>
        <w:tc>
          <w:tcPr>
            <w:tcW w:w="1276" w:type="dxa"/>
          </w:tcPr>
          <w:p w14:paraId="769D5F29" w14:textId="77777777" w:rsidR="001D6BA0" w:rsidRPr="00DA30C5" w:rsidRDefault="001D6BA0" w:rsidP="001F377C">
            <w:pPr>
              <w:spacing w:after="120"/>
              <w:jc w:val="both"/>
              <w:rPr>
                <w:iCs/>
                <w:color w:val="000000"/>
                <w:sz w:val="20"/>
              </w:rPr>
            </w:pPr>
            <w:r w:rsidRPr="00DA30C5">
              <w:rPr>
                <w:iCs/>
                <w:color w:val="000000"/>
                <w:sz w:val="20"/>
              </w:rPr>
              <w:t>Sotto azione</w:t>
            </w:r>
          </w:p>
        </w:tc>
        <w:tc>
          <w:tcPr>
            <w:tcW w:w="8110" w:type="dxa"/>
          </w:tcPr>
          <w:p w14:paraId="0E58A4A7" w14:textId="77777777" w:rsidR="001D6BA0" w:rsidRPr="00DA30C5" w:rsidRDefault="001D6BA0" w:rsidP="001F377C">
            <w:pPr>
              <w:spacing w:after="120"/>
              <w:jc w:val="both"/>
              <w:rPr>
                <w:iCs/>
                <w:color w:val="000000"/>
                <w:sz w:val="20"/>
              </w:rPr>
            </w:pPr>
            <w:r w:rsidRPr="00DA30C5">
              <w:rPr>
                <w:iCs/>
                <w:color w:val="000000"/>
                <w:sz w:val="20"/>
              </w:rPr>
              <w:t>Output</w:t>
            </w:r>
          </w:p>
        </w:tc>
      </w:tr>
      <w:tr w:rsidR="001D6BA0" w:rsidRPr="00DA30C5" w14:paraId="5F20C1F8" w14:textId="77777777" w:rsidTr="001F377C">
        <w:tc>
          <w:tcPr>
            <w:tcW w:w="817" w:type="dxa"/>
          </w:tcPr>
          <w:p w14:paraId="248DD668" w14:textId="77777777" w:rsidR="001D6BA0" w:rsidRPr="00DA30C5" w:rsidRDefault="001D6BA0" w:rsidP="001F377C">
            <w:pPr>
              <w:spacing w:after="120"/>
              <w:jc w:val="both"/>
              <w:rPr>
                <w:i/>
                <w:color w:val="000000"/>
                <w:sz w:val="20"/>
              </w:rPr>
            </w:pPr>
            <w:r w:rsidRPr="00DA30C5">
              <w:rPr>
                <w:i/>
                <w:color w:val="000000"/>
                <w:sz w:val="20"/>
              </w:rPr>
              <w:t xml:space="preserve">1 </w:t>
            </w:r>
          </w:p>
        </w:tc>
        <w:tc>
          <w:tcPr>
            <w:tcW w:w="1276" w:type="dxa"/>
          </w:tcPr>
          <w:p w14:paraId="70670CA6" w14:textId="77777777" w:rsidR="001D6BA0" w:rsidRPr="00DA30C5" w:rsidRDefault="001D6BA0" w:rsidP="001F377C">
            <w:pPr>
              <w:spacing w:after="120"/>
              <w:jc w:val="both"/>
              <w:rPr>
                <w:i/>
                <w:color w:val="000000"/>
                <w:sz w:val="20"/>
              </w:rPr>
            </w:pPr>
            <w:r w:rsidRPr="00DA30C5">
              <w:rPr>
                <w:i/>
                <w:color w:val="000000"/>
                <w:sz w:val="20"/>
              </w:rPr>
              <w:t>a)</w:t>
            </w:r>
          </w:p>
        </w:tc>
        <w:tc>
          <w:tcPr>
            <w:tcW w:w="8110" w:type="dxa"/>
          </w:tcPr>
          <w:p w14:paraId="3C5D3756" w14:textId="77777777" w:rsidR="001D6BA0" w:rsidRPr="00DA30C5" w:rsidRDefault="001D6BA0" w:rsidP="001F377C">
            <w:pPr>
              <w:spacing w:after="120"/>
              <w:jc w:val="both"/>
              <w:rPr>
                <w:i/>
                <w:color w:val="000000"/>
                <w:sz w:val="20"/>
              </w:rPr>
            </w:pPr>
            <w:r w:rsidRPr="00DA30C5">
              <w:rPr>
                <w:i/>
                <w:color w:val="000000"/>
                <w:sz w:val="20"/>
              </w:rPr>
              <w:t>…….</w:t>
            </w:r>
          </w:p>
        </w:tc>
      </w:tr>
      <w:tr w:rsidR="001D6BA0" w:rsidRPr="00DA30C5" w14:paraId="642A178C" w14:textId="77777777" w:rsidTr="001F377C">
        <w:tc>
          <w:tcPr>
            <w:tcW w:w="817" w:type="dxa"/>
          </w:tcPr>
          <w:p w14:paraId="06BE3E3C" w14:textId="77777777" w:rsidR="001D6BA0" w:rsidRPr="00DA30C5" w:rsidRDefault="001D6BA0" w:rsidP="001F377C">
            <w:pPr>
              <w:spacing w:after="120"/>
              <w:jc w:val="both"/>
              <w:rPr>
                <w:i/>
                <w:color w:val="000000"/>
                <w:sz w:val="20"/>
              </w:rPr>
            </w:pPr>
            <w:r w:rsidRPr="00DA30C5">
              <w:rPr>
                <w:i/>
                <w:color w:val="000000"/>
                <w:sz w:val="20"/>
              </w:rPr>
              <w:t>1</w:t>
            </w:r>
          </w:p>
        </w:tc>
        <w:tc>
          <w:tcPr>
            <w:tcW w:w="1276" w:type="dxa"/>
          </w:tcPr>
          <w:p w14:paraId="4B662FEE" w14:textId="77777777" w:rsidR="001D6BA0" w:rsidRPr="00DA30C5" w:rsidRDefault="001D6BA0" w:rsidP="001F377C">
            <w:pPr>
              <w:spacing w:after="120"/>
              <w:jc w:val="both"/>
              <w:rPr>
                <w:i/>
                <w:color w:val="000000"/>
                <w:sz w:val="20"/>
              </w:rPr>
            </w:pPr>
            <w:r w:rsidRPr="00DA30C5">
              <w:rPr>
                <w:i/>
                <w:color w:val="000000"/>
                <w:sz w:val="20"/>
              </w:rPr>
              <w:t>b)</w:t>
            </w:r>
          </w:p>
        </w:tc>
        <w:tc>
          <w:tcPr>
            <w:tcW w:w="8110" w:type="dxa"/>
          </w:tcPr>
          <w:p w14:paraId="2A4996C7" w14:textId="77777777" w:rsidR="001D6BA0" w:rsidRPr="00DA30C5" w:rsidRDefault="001D6BA0" w:rsidP="001F377C">
            <w:pPr>
              <w:spacing w:after="120"/>
              <w:jc w:val="both"/>
              <w:rPr>
                <w:i/>
                <w:color w:val="000000"/>
                <w:sz w:val="20"/>
              </w:rPr>
            </w:pPr>
            <w:r w:rsidRPr="00DA30C5">
              <w:rPr>
                <w:i/>
                <w:color w:val="000000"/>
                <w:sz w:val="20"/>
              </w:rPr>
              <w:t>……..</w:t>
            </w:r>
          </w:p>
        </w:tc>
      </w:tr>
      <w:tr w:rsidR="001D6BA0" w:rsidRPr="00DA30C5" w14:paraId="7723BEF1" w14:textId="77777777" w:rsidTr="001F377C">
        <w:tc>
          <w:tcPr>
            <w:tcW w:w="817" w:type="dxa"/>
          </w:tcPr>
          <w:p w14:paraId="3DD64C19" w14:textId="77777777" w:rsidR="001D6BA0" w:rsidRPr="00DA30C5" w:rsidRDefault="001D6BA0" w:rsidP="001F377C">
            <w:pPr>
              <w:spacing w:after="120"/>
              <w:jc w:val="both"/>
              <w:rPr>
                <w:i/>
                <w:color w:val="000000"/>
                <w:sz w:val="20"/>
              </w:rPr>
            </w:pPr>
            <w:r w:rsidRPr="00DA30C5">
              <w:rPr>
                <w:i/>
                <w:color w:val="000000"/>
                <w:sz w:val="20"/>
              </w:rPr>
              <w:t>1</w:t>
            </w:r>
          </w:p>
        </w:tc>
        <w:tc>
          <w:tcPr>
            <w:tcW w:w="1276" w:type="dxa"/>
          </w:tcPr>
          <w:p w14:paraId="613226AF" w14:textId="77777777" w:rsidR="001D6BA0" w:rsidRPr="00DA30C5" w:rsidRDefault="001D6BA0" w:rsidP="001F377C">
            <w:pPr>
              <w:spacing w:after="120"/>
              <w:jc w:val="both"/>
              <w:rPr>
                <w:i/>
                <w:color w:val="000000"/>
                <w:sz w:val="20"/>
              </w:rPr>
            </w:pPr>
            <w:r w:rsidRPr="00DA30C5">
              <w:rPr>
                <w:i/>
                <w:color w:val="000000"/>
                <w:sz w:val="20"/>
              </w:rPr>
              <w:t>c)</w:t>
            </w:r>
          </w:p>
        </w:tc>
        <w:tc>
          <w:tcPr>
            <w:tcW w:w="8110" w:type="dxa"/>
          </w:tcPr>
          <w:p w14:paraId="5C02EBFA" w14:textId="77777777" w:rsidR="001D6BA0" w:rsidRPr="00DA30C5" w:rsidRDefault="001D6BA0" w:rsidP="001F377C">
            <w:pPr>
              <w:spacing w:after="120"/>
              <w:jc w:val="both"/>
              <w:rPr>
                <w:i/>
                <w:color w:val="000000"/>
                <w:sz w:val="20"/>
              </w:rPr>
            </w:pPr>
            <w:r w:rsidRPr="00DA30C5">
              <w:rPr>
                <w:i/>
                <w:color w:val="000000"/>
                <w:sz w:val="20"/>
              </w:rPr>
              <w:t>…….</w:t>
            </w:r>
          </w:p>
        </w:tc>
      </w:tr>
      <w:tr w:rsidR="001D6BA0" w:rsidRPr="00DA30C5" w14:paraId="067C29E1" w14:textId="77777777" w:rsidTr="001F377C">
        <w:tc>
          <w:tcPr>
            <w:tcW w:w="817" w:type="dxa"/>
          </w:tcPr>
          <w:p w14:paraId="31611DAF" w14:textId="77777777" w:rsidR="001D6BA0" w:rsidRPr="00DA30C5" w:rsidRDefault="001D6BA0" w:rsidP="001F377C">
            <w:pPr>
              <w:spacing w:after="120"/>
              <w:jc w:val="both"/>
              <w:rPr>
                <w:i/>
                <w:color w:val="000000"/>
                <w:sz w:val="20"/>
              </w:rPr>
            </w:pPr>
            <w:r w:rsidRPr="00DA30C5">
              <w:rPr>
                <w:i/>
                <w:color w:val="000000"/>
                <w:sz w:val="20"/>
              </w:rPr>
              <w:t>…</w:t>
            </w:r>
          </w:p>
        </w:tc>
        <w:tc>
          <w:tcPr>
            <w:tcW w:w="1276" w:type="dxa"/>
          </w:tcPr>
          <w:p w14:paraId="75BC9F68" w14:textId="77777777" w:rsidR="001D6BA0" w:rsidRPr="00DA30C5" w:rsidRDefault="001D6BA0" w:rsidP="001F377C">
            <w:pPr>
              <w:spacing w:after="120"/>
              <w:jc w:val="both"/>
              <w:rPr>
                <w:i/>
                <w:color w:val="000000"/>
                <w:sz w:val="20"/>
              </w:rPr>
            </w:pPr>
            <w:r w:rsidRPr="00DA30C5">
              <w:rPr>
                <w:i/>
                <w:color w:val="000000"/>
                <w:sz w:val="20"/>
              </w:rPr>
              <w:t>…</w:t>
            </w:r>
          </w:p>
        </w:tc>
        <w:tc>
          <w:tcPr>
            <w:tcW w:w="8110" w:type="dxa"/>
          </w:tcPr>
          <w:p w14:paraId="603C5B01" w14:textId="77777777" w:rsidR="001D6BA0" w:rsidRPr="00DA30C5" w:rsidRDefault="001D6BA0" w:rsidP="001F377C">
            <w:pPr>
              <w:spacing w:after="120"/>
              <w:jc w:val="both"/>
              <w:rPr>
                <w:i/>
                <w:color w:val="000000"/>
                <w:sz w:val="20"/>
              </w:rPr>
            </w:pPr>
          </w:p>
        </w:tc>
      </w:tr>
      <w:tr w:rsidR="001D6BA0" w:rsidRPr="00DA30C5" w14:paraId="6DE62383" w14:textId="77777777" w:rsidTr="001F377C">
        <w:tc>
          <w:tcPr>
            <w:tcW w:w="817" w:type="dxa"/>
          </w:tcPr>
          <w:p w14:paraId="645F6185" w14:textId="77777777" w:rsidR="001D6BA0" w:rsidRPr="00DA30C5" w:rsidRDefault="001D6BA0" w:rsidP="001F377C">
            <w:pPr>
              <w:spacing w:after="120"/>
              <w:jc w:val="both"/>
              <w:rPr>
                <w:i/>
                <w:color w:val="000000"/>
                <w:sz w:val="20"/>
              </w:rPr>
            </w:pPr>
            <w:r w:rsidRPr="00DA30C5">
              <w:rPr>
                <w:i/>
                <w:color w:val="000000"/>
                <w:sz w:val="20"/>
              </w:rPr>
              <w:t>2</w:t>
            </w:r>
          </w:p>
        </w:tc>
        <w:tc>
          <w:tcPr>
            <w:tcW w:w="1276" w:type="dxa"/>
          </w:tcPr>
          <w:p w14:paraId="3A2D21C7" w14:textId="77777777" w:rsidR="001D6BA0" w:rsidRPr="00DA30C5" w:rsidRDefault="001D6BA0" w:rsidP="001F377C">
            <w:pPr>
              <w:spacing w:after="120"/>
              <w:jc w:val="both"/>
              <w:rPr>
                <w:i/>
                <w:color w:val="000000"/>
                <w:sz w:val="20"/>
              </w:rPr>
            </w:pPr>
            <w:r w:rsidRPr="00DA30C5">
              <w:rPr>
                <w:i/>
                <w:color w:val="000000"/>
                <w:sz w:val="20"/>
              </w:rPr>
              <w:t>…</w:t>
            </w:r>
          </w:p>
        </w:tc>
        <w:tc>
          <w:tcPr>
            <w:tcW w:w="8110" w:type="dxa"/>
          </w:tcPr>
          <w:p w14:paraId="7075AFCC" w14:textId="77777777" w:rsidR="001D6BA0" w:rsidRPr="00DA30C5" w:rsidRDefault="001D6BA0" w:rsidP="001F377C">
            <w:pPr>
              <w:spacing w:after="120"/>
              <w:jc w:val="both"/>
              <w:rPr>
                <w:i/>
                <w:color w:val="000000"/>
                <w:sz w:val="20"/>
              </w:rPr>
            </w:pPr>
          </w:p>
        </w:tc>
      </w:tr>
      <w:tr w:rsidR="001D6BA0" w:rsidRPr="00DA30C5" w14:paraId="16BA7E40" w14:textId="77777777" w:rsidTr="001F377C">
        <w:tc>
          <w:tcPr>
            <w:tcW w:w="817" w:type="dxa"/>
          </w:tcPr>
          <w:p w14:paraId="30ED42EA" w14:textId="77777777" w:rsidR="001D6BA0" w:rsidRPr="00DA30C5" w:rsidRDefault="001D6BA0" w:rsidP="001F377C">
            <w:pPr>
              <w:spacing w:after="120"/>
              <w:jc w:val="both"/>
              <w:rPr>
                <w:i/>
                <w:color w:val="000000"/>
                <w:sz w:val="20"/>
              </w:rPr>
            </w:pPr>
            <w:r w:rsidRPr="00DA30C5">
              <w:rPr>
                <w:i/>
                <w:color w:val="000000"/>
                <w:sz w:val="20"/>
              </w:rPr>
              <w:t>…</w:t>
            </w:r>
          </w:p>
        </w:tc>
        <w:tc>
          <w:tcPr>
            <w:tcW w:w="1276" w:type="dxa"/>
          </w:tcPr>
          <w:p w14:paraId="192CDB42" w14:textId="77777777" w:rsidR="001D6BA0" w:rsidRPr="00DA30C5" w:rsidRDefault="001D6BA0" w:rsidP="001F377C">
            <w:pPr>
              <w:spacing w:after="120"/>
              <w:jc w:val="both"/>
              <w:rPr>
                <w:i/>
                <w:color w:val="000000"/>
                <w:sz w:val="20"/>
              </w:rPr>
            </w:pPr>
            <w:r w:rsidRPr="00DA30C5">
              <w:rPr>
                <w:i/>
                <w:color w:val="000000"/>
                <w:sz w:val="20"/>
              </w:rPr>
              <w:t>…</w:t>
            </w:r>
          </w:p>
        </w:tc>
        <w:tc>
          <w:tcPr>
            <w:tcW w:w="8110" w:type="dxa"/>
          </w:tcPr>
          <w:p w14:paraId="68E43B0E" w14:textId="77777777" w:rsidR="001D6BA0" w:rsidRPr="00DA30C5" w:rsidRDefault="001D6BA0" w:rsidP="001F377C">
            <w:pPr>
              <w:spacing w:after="120"/>
              <w:jc w:val="both"/>
              <w:rPr>
                <w:i/>
                <w:color w:val="000000"/>
                <w:sz w:val="20"/>
              </w:rPr>
            </w:pPr>
          </w:p>
        </w:tc>
      </w:tr>
    </w:tbl>
    <w:p w14:paraId="0B8A21E3" w14:textId="77777777" w:rsidR="001D6BA0" w:rsidRPr="00DA30C5" w:rsidRDefault="001D6BA0" w:rsidP="001D6BA0">
      <w:pPr>
        <w:spacing w:after="120"/>
        <w:jc w:val="both"/>
        <w:rPr>
          <w:szCs w:val="24"/>
        </w:rPr>
      </w:pPr>
    </w:p>
    <w:p w14:paraId="4D42C3A0" w14:textId="77777777" w:rsidR="008738D5" w:rsidRPr="004E3F74" w:rsidRDefault="008738D5" w:rsidP="004E3F74">
      <w:pPr>
        <w:pStyle w:val="Titolo2"/>
      </w:pPr>
      <w:bookmarkStart w:id="98" w:name="_Toc210742468"/>
      <w:bookmarkStart w:id="99" w:name="_Toc210990131"/>
      <w:r w:rsidRPr="004E3F74">
        <w:t>Effetti produttivi, economici, ambientali e sociali dell’innovazione</w:t>
      </w:r>
      <w:bookmarkEnd w:id="98"/>
      <w:bookmarkEnd w:id="99"/>
    </w:p>
    <w:p w14:paraId="1557B9E1" w14:textId="77777777" w:rsidR="008738D5" w:rsidRPr="004E3F74" w:rsidRDefault="008738D5" w:rsidP="004E3F74">
      <w:pPr>
        <w:spacing w:after="120"/>
        <w:jc w:val="both"/>
        <w:rPr>
          <w:iCs/>
          <w:szCs w:val="22"/>
        </w:rPr>
      </w:pPr>
      <w:r w:rsidRPr="004E3F74">
        <w:rPr>
          <w:iCs/>
          <w:szCs w:val="22"/>
        </w:rPr>
        <w:t>Selezionare fino ad un massimo di 3 delle seguenti voci</w:t>
      </w:r>
    </w:p>
    <w:p w14:paraId="61829DAA" w14:textId="77777777" w:rsidR="00F3542B" w:rsidRPr="00DA30C5" w:rsidRDefault="00F3542B" w:rsidP="00F3542B">
      <w:pPr>
        <w:spacing w:after="120"/>
        <w:jc w:val="both"/>
        <w:rPr>
          <w:b/>
          <w:sz w:val="22"/>
          <w:szCs w:val="22"/>
        </w:rPr>
      </w:pPr>
    </w:p>
    <w:tbl>
      <w:tblPr>
        <w:tblW w:w="10203" w:type="dxa"/>
        <w:tblLook w:val="04A0" w:firstRow="1" w:lastRow="0" w:firstColumn="1" w:lastColumn="0" w:noHBand="0" w:noVBand="1"/>
      </w:tblPr>
      <w:tblGrid>
        <w:gridCol w:w="283"/>
        <w:gridCol w:w="3118"/>
        <w:gridCol w:w="283"/>
        <w:gridCol w:w="3118"/>
        <w:gridCol w:w="283"/>
        <w:gridCol w:w="3118"/>
      </w:tblGrid>
      <w:tr w:rsidR="00F3542B" w:rsidRPr="00DA30C5" w14:paraId="337581ED" w14:textId="77777777" w:rsidTr="001F377C">
        <w:tc>
          <w:tcPr>
            <w:tcW w:w="3401" w:type="dxa"/>
            <w:gridSpan w:val="2"/>
            <w:vAlign w:val="center"/>
          </w:tcPr>
          <w:p w14:paraId="6AE7740C" w14:textId="77777777" w:rsidR="00F3542B" w:rsidRPr="00DA30C5" w:rsidRDefault="00F3542B" w:rsidP="001F377C">
            <w:pPr>
              <w:spacing w:after="120"/>
              <w:rPr>
                <w:b/>
                <w:sz w:val="20"/>
              </w:rPr>
            </w:pPr>
            <w:r w:rsidRPr="00DA30C5">
              <w:rPr>
                <w:b/>
                <w:sz w:val="20"/>
              </w:rPr>
              <w:t>Effetti produttivo-economici</w:t>
            </w:r>
          </w:p>
        </w:tc>
        <w:tc>
          <w:tcPr>
            <w:tcW w:w="3401" w:type="dxa"/>
            <w:gridSpan w:val="2"/>
            <w:vAlign w:val="center"/>
          </w:tcPr>
          <w:p w14:paraId="4C5BE2C6" w14:textId="77777777" w:rsidR="00F3542B" w:rsidRPr="00DA30C5" w:rsidRDefault="00F3542B" w:rsidP="001F377C">
            <w:pPr>
              <w:spacing w:after="120"/>
              <w:rPr>
                <w:b/>
                <w:sz w:val="20"/>
              </w:rPr>
            </w:pPr>
            <w:r w:rsidRPr="00DA30C5">
              <w:rPr>
                <w:b/>
                <w:sz w:val="20"/>
              </w:rPr>
              <w:t>Effetti ambientali-sociali</w:t>
            </w:r>
          </w:p>
        </w:tc>
        <w:tc>
          <w:tcPr>
            <w:tcW w:w="3401" w:type="dxa"/>
            <w:gridSpan w:val="2"/>
            <w:vAlign w:val="center"/>
          </w:tcPr>
          <w:p w14:paraId="7C17ADDA" w14:textId="77777777" w:rsidR="00F3542B" w:rsidRPr="00DA30C5" w:rsidRDefault="00F3542B" w:rsidP="001F377C">
            <w:pPr>
              <w:spacing w:after="120"/>
              <w:rPr>
                <w:b/>
                <w:sz w:val="20"/>
              </w:rPr>
            </w:pPr>
            <w:r w:rsidRPr="00DA30C5">
              <w:rPr>
                <w:b/>
                <w:sz w:val="20"/>
              </w:rPr>
              <w:t>Altri effetti (specificare)</w:t>
            </w:r>
          </w:p>
        </w:tc>
      </w:tr>
      <w:tr w:rsidR="00F3542B" w:rsidRPr="00DA30C5" w14:paraId="2893B99F" w14:textId="77777777" w:rsidTr="001F377C">
        <w:tc>
          <w:tcPr>
            <w:tcW w:w="283" w:type="dxa"/>
            <w:tcBorders>
              <w:top w:val="single" w:sz="4" w:space="0" w:color="auto"/>
              <w:left w:val="single" w:sz="4" w:space="0" w:color="auto"/>
              <w:bottom w:val="single" w:sz="4" w:space="0" w:color="auto"/>
              <w:right w:val="single" w:sz="4" w:space="0" w:color="auto"/>
            </w:tcBorders>
          </w:tcPr>
          <w:p w14:paraId="3E063325" w14:textId="77777777" w:rsidR="00F3542B" w:rsidRPr="00DA30C5" w:rsidRDefault="00F3542B" w:rsidP="001F377C">
            <w:pPr>
              <w:spacing w:after="120"/>
              <w:jc w:val="both"/>
              <w:rPr>
                <w:b/>
                <w:sz w:val="22"/>
                <w:szCs w:val="22"/>
              </w:rPr>
            </w:pPr>
          </w:p>
        </w:tc>
        <w:tc>
          <w:tcPr>
            <w:tcW w:w="3118" w:type="dxa"/>
            <w:tcBorders>
              <w:left w:val="single" w:sz="4" w:space="0" w:color="auto"/>
              <w:right w:val="single" w:sz="4" w:space="0" w:color="auto"/>
            </w:tcBorders>
            <w:vAlign w:val="center"/>
          </w:tcPr>
          <w:p w14:paraId="0EE4E850" w14:textId="77777777" w:rsidR="00F3542B" w:rsidRPr="00DA30C5" w:rsidRDefault="00F3542B" w:rsidP="001F377C">
            <w:pPr>
              <w:spacing w:after="120"/>
              <w:rPr>
                <w:b/>
                <w:sz w:val="16"/>
                <w:szCs w:val="16"/>
              </w:rPr>
            </w:pPr>
            <w:r w:rsidRPr="00DA30C5">
              <w:rPr>
                <w:sz w:val="16"/>
                <w:szCs w:val="16"/>
              </w:rPr>
              <w:t>Miglioramento produttività</w:t>
            </w:r>
          </w:p>
        </w:tc>
        <w:tc>
          <w:tcPr>
            <w:tcW w:w="283" w:type="dxa"/>
            <w:tcBorders>
              <w:top w:val="single" w:sz="4" w:space="0" w:color="auto"/>
              <w:left w:val="single" w:sz="4" w:space="0" w:color="auto"/>
              <w:bottom w:val="single" w:sz="4" w:space="0" w:color="auto"/>
              <w:right w:val="single" w:sz="4" w:space="0" w:color="auto"/>
            </w:tcBorders>
            <w:vAlign w:val="center"/>
          </w:tcPr>
          <w:p w14:paraId="7EB0FEAE" w14:textId="77777777" w:rsidR="00F3542B" w:rsidRPr="00DA30C5" w:rsidRDefault="00F3542B" w:rsidP="001F377C">
            <w:pPr>
              <w:spacing w:after="120"/>
              <w:rPr>
                <w:b/>
                <w:sz w:val="22"/>
                <w:szCs w:val="22"/>
              </w:rPr>
            </w:pPr>
          </w:p>
        </w:tc>
        <w:tc>
          <w:tcPr>
            <w:tcW w:w="3118" w:type="dxa"/>
            <w:tcBorders>
              <w:left w:val="single" w:sz="4" w:space="0" w:color="auto"/>
              <w:right w:val="single" w:sz="4" w:space="0" w:color="auto"/>
            </w:tcBorders>
            <w:vAlign w:val="center"/>
          </w:tcPr>
          <w:p w14:paraId="67274D33" w14:textId="77777777" w:rsidR="00F3542B" w:rsidRPr="00DA30C5" w:rsidRDefault="00F3542B" w:rsidP="001F377C">
            <w:pPr>
              <w:spacing w:after="120"/>
              <w:rPr>
                <w:b/>
                <w:sz w:val="16"/>
                <w:szCs w:val="16"/>
              </w:rPr>
            </w:pPr>
            <w:r w:rsidRPr="00DA30C5">
              <w:rPr>
                <w:sz w:val="16"/>
                <w:szCs w:val="16"/>
              </w:rPr>
              <w:t>Miglioramento qualitativo delle acque</w:t>
            </w:r>
          </w:p>
        </w:tc>
        <w:tc>
          <w:tcPr>
            <w:tcW w:w="283" w:type="dxa"/>
            <w:tcBorders>
              <w:top w:val="single" w:sz="4" w:space="0" w:color="auto"/>
              <w:left w:val="single" w:sz="4" w:space="0" w:color="auto"/>
              <w:bottom w:val="single" w:sz="4" w:space="0" w:color="auto"/>
              <w:right w:val="single" w:sz="4" w:space="0" w:color="auto"/>
            </w:tcBorders>
            <w:vAlign w:val="center"/>
          </w:tcPr>
          <w:p w14:paraId="69C97E42" w14:textId="77777777" w:rsidR="00F3542B" w:rsidRPr="00DA30C5" w:rsidRDefault="00F3542B" w:rsidP="001F377C">
            <w:pPr>
              <w:spacing w:after="120"/>
              <w:rPr>
                <w:b/>
                <w:sz w:val="22"/>
                <w:szCs w:val="22"/>
              </w:rPr>
            </w:pPr>
          </w:p>
        </w:tc>
        <w:tc>
          <w:tcPr>
            <w:tcW w:w="3118" w:type="dxa"/>
            <w:tcBorders>
              <w:left w:val="single" w:sz="4" w:space="0" w:color="auto"/>
            </w:tcBorders>
            <w:vAlign w:val="center"/>
          </w:tcPr>
          <w:p w14:paraId="71FD96EB" w14:textId="77777777" w:rsidR="00F3542B" w:rsidRPr="00DA30C5" w:rsidRDefault="00F3542B" w:rsidP="001F377C">
            <w:pPr>
              <w:spacing w:after="120"/>
              <w:rPr>
                <w:b/>
                <w:sz w:val="16"/>
                <w:szCs w:val="16"/>
              </w:rPr>
            </w:pPr>
            <w:r w:rsidRPr="00DA30C5">
              <w:rPr>
                <w:b/>
                <w:sz w:val="16"/>
                <w:szCs w:val="16"/>
              </w:rPr>
              <w:t>……</w:t>
            </w:r>
          </w:p>
        </w:tc>
      </w:tr>
      <w:tr w:rsidR="00F3542B" w:rsidRPr="00DA30C5" w14:paraId="67F9A977" w14:textId="77777777" w:rsidTr="001F377C">
        <w:tc>
          <w:tcPr>
            <w:tcW w:w="283" w:type="dxa"/>
            <w:tcBorders>
              <w:top w:val="single" w:sz="4" w:space="0" w:color="auto"/>
              <w:left w:val="single" w:sz="4" w:space="0" w:color="auto"/>
              <w:bottom w:val="single" w:sz="4" w:space="0" w:color="auto"/>
              <w:right w:val="single" w:sz="4" w:space="0" w:color="auto"/>
            </w:tcBorders>
          </w:tcPr>
          <w:p w14:paraId="4644D32A" w14:textId="77777777" w:rsidR="00F3542B" w:rsidRPr="00DA30C5" w:rsidRDefault="00F3542B" w:rsidP="001F377C">
            <w:pPr>
              <w:spacing w:after="120"/>
              <w:jc w:val="both"/>
              <w:rPr>
                <w:b/>
                <w:sz w:val="22"/>
                <w:szCs w:val="22"/>
              </w:rPr>
            </w:pPr>
          </w:p>
        </w:tc>
        <w:tc>
          <w:tcPr>
            <w:tcW w:w="3118" w:type="dxa"/>
            <w:tcBorders>
              <w:left w:val="single" w:sz="4" w:space="0" w:color="auto"/>
              <w:right w:val="single" w:sz="4" w:space="0" w:color="auto"/>
            </w:tcBorders>
            <w:vAlign w:val="center"/>
          </w:tcPr>
          <w:p w14:paraId="5965DA42" w14:textId="77777777" w:rsidR="00F3542B" w:rsidRPr="00DA30C5" w:rsidRDefault="00F3542B" w:rsidP="001F377C">
            <w:pPr>
              <w:spacing w:after="120"/>
              <w:rPr>
                <w:b/>
                <w:sz w:val="16"/>
                <w:szCs w:val="16"/>
              </w:rPr>
            </w:pPr>
            <w:r w:rsidRPr="00DA30C5">
              <w:rPr>
                <w:sz w:val="16"/>
                <w:szCs w:val="16"/>
              </w:rPr>
              <w:t>Miglioramento qualità prodotto</w:t>
            </w:r>
          </w:p>
        </w:tc>
        <w:tc>
          <w:tcPr>
            <w:tcW w:w="283" w:type="dxa"/>
            <w:tcBorders>
              <w:top w:val="single" w:sz="4" w:space="0" w:color="auto"/>
              <w:left w:val="single" w:sz="4" w:space="0" w:color="auto"/>
              <w:bottom w:val="single" w:sz="4" w:space="0" w:color="auto"/>
              <w:right w:val="single" w:sz="4" w:space="0" w:color="auto"/>
            </w:tcBorders>
            <w:vAlign w:val="center"/>
          </w:tcPr>
          <w:p w14:paraId="3372F450" w14:textId="77777777" w:rsidR="00F3542B" w:rsidRPr="00DA30C5" w:rsidRDefault="00F3542B" w:rsidP="001F377C">
            <w:pPr>
              <w:spacing w:after="120"/>
              <w:rPr>
                <w:b/>
                <w:sz w:val="22"/>
                <w:szCs w:val="22"/>
              </w:rPr>
            </w:pPr>
          </w:p>
        </w:tc>
        <w:tc>
          <w:tcPr>
            <w:tcW w:w="3118" w:type="dxa"/>
            <w:tcBorders>
              <w:left w:val="single" w:sz="4" w:space="0" w:color="auto"/>
              <w:right w:val="single" w:sz="4" w:space="0" w:color="auto"/>
            </w:tcBorders>
            <w:vAlign w:val="center"/>
          </w:tcPr>
          <w:p w14:paraId="5C136ED6" w14:textId="77777777" w:rsidR="00F3542B" w:rsidRPr="00DA30C5" w:rsidRDefault="00F3542B" w:rsidP="001F377C">
            <w:pPr>
              <w:spacing w:after="120"/>
              <w:rPr>
                <w:b/>
                <w:sz w:val="16"/>
                <w:szCs w:val="16"/>
              </w:rPr>
            </w:pPr>
            <w:r w:rsidRPr="00DA30C5">
              <w:rPr>
                <w:sz w:val="16"/>
                <w:szCs w:val="16"/>
              </w:rPr>
              <w:t>Miglioramento qualitativo dei suoli</w:t>
            </w:r>
          </w:p>
        </w:tc>
        <w:tc>
          <w:tcPr>
            <w:tcW w:w="283" w:type="dxa"/>
            <w:tcBorders>
              <w:top w:val="single" w:sz="4" w:space="0" w:color="auto"/>
              <w:left w:val="single" w:sz="4" w:space="0" w:color="auto"/>
              <w:bottom w:val="single" w:sz="4" w:space="0" w:color="auto"/>
              <w:right w:val="single" w:sz="4" w:space="0" w:color="auto"/>
            </w:tcBorders>
            <w:vAlign w:val="center"/>
          </w:tcPr>
          <w:p w14:paraId="708FF669" w14:textId="77777777" w:rsidR="00F3542B" w:rsidRPr="00DA30C5" w:rsidRDefault="00F3542B" w:rsidP="001F377C">
            <w:pPr>
              <w:spacing w:after="120"/>
              <w:rPr>
                <w:b/>
                <w:sz w:val="22"/>
                <w:szCs w:val="22"/>
              </w:rPr>
            </w:pPr>
          </w:p>
        </w:tc>
        <w:tc>
          <w:tcPr>
            <w:tcW w:w="3118" w:type="dxa"/>
            <w:tcBorders>
              <w:left w:val="single" w:sz="4" w:space="0" w:color="auto"/>
            </w:tcBorders>
            <w:vAlign w:val="center"/>
          </w:tcPr>
          <w:p w14:paraId="5DECFED9" w14:textId="77777777" w:rsidR="00F3542B" w:rsidRPr="00DA30C5" w:rsidRDefault="00F3542B" w:rsidP="001F377C">
            <w:pPr>
              <w:spacing w:after="120"/>
              <w:rPr>
                <w:b/>
                <w:sz w:val="16"/>
                <w:szCs w:val="16"/>
              </w:rPr>
            </w:pPr>
            <w:r w:rsidRPr="00DA30C5">
              <w:rPr>
                <w:b/>
                <w:sz w:val="16"/>
                <w:szCs w:val="16"/>
              </w:rPr>
              <w:t>……</w:t>
            </w:r>
          </w:p>
        </w:tc>
      </w:tr>
      <w:tr w:rsidR="00F3542B" w:rsidRPr="00DA30C5" w14:paraId="17C7D5F7" w14:textId="77777777" w:rsidTr="001F377C">
        <w:tc>
          <w:tcPr>
            <w:tcW w:w="283" w:type="dxa"/>
            <w:tcBorders>
              <w:top w:val="single" w:sz="4" w:space="0" w:color="auto"/>
              <w:left w:val="single" w:sz="4" w:space="0" w:color="auto"/>
              <w:bottom w:val="single" w:sz="4" w:space="0" w:color="auto"/>
              <w:right w:val="single" w:sz="4" w:space="0" w:color="auto"/>
            </w:tcBorders>
          </w:tcPr>
          <w:p w14:paraId="6FE723E0" w14:textId="77777777" w:rsidR="00F3542B" w:rsidRPr="00DA30C5" w:rsidRDefault="00F3542B" w:rsidP="001F377C">
            <w:pPr>
              <w:spacing w:after="120"/>
              <w:jc w:val="both"/>
              <w:rPr>
                <w:b/>
                <w:sz w:val="22"/>
                <w:szCs w:val="22"/>
              </w:rPr>
            </w:pPr>
          </w:p>
        </w:tc>
        <w:tc>
          <w:tcPr>
            <w:tcW w:w="3118" w:type="dxa"/>
            <w:tcBorders>
              <w:left w:val="single" w:sz="4" w:space="0" w:color="auto"/>
              <w:right w:val="single" w:sz="4" w:space="0" w:color="auto"/>
            </w:tcBorders>
            <w:vAlign w:val="center"/>
          </w:tcPr>
          <w:p w14:paraId="11584CED" w14:textId="77777777" w:rsidR="00F3542B" w:rsidRPr="00DA30C5" w:rsidRDefault="00F3542B" w:rsidP="001F377C">
            <w:pPr>
              <w:spacing w:after="120"/>
              <w:rPr>
                <w:b/>
                <w:sz w:val="16"/>
                <w:szCs w:val="16"/>
              </w:rPr>
            </w:pPr>
            <w:r w:rsidRPr="00DA30C5">
              <w:rPr>
                <w:sz w:val="16"/>
                <w:szCs w:val="16"/>
              </w:rPr>
              <w:t>Miglioramento commercializzazione</w:t>
            </w:r>
          </w:p>
        </w:tc>
        <w:tc>
          <w:tcPr>
            <w:tcW w:w="283" w:type="dxa"/>
            <w:tcBorders>
              <w:top w:val="single" w:sz="4" w:space="0" w:color="auto"/>
              <w:left w:val="single" w:sz="4" w:space="0" w:color="auto"/>
              <w:bottom w:val="single" w:sz="4" w:space="0" w:color="auto"/>
              <w:right w:val="single" w:sz="4" w:space="0" w:color="auto"/>
            </w:tcBorders>
            <w:vAlign w:val="center"/>
          </w:tcPr>
          <w:p w14:paraId="038BE004" w14:textId="77777777" w:rsidR="00F3542B" w:rsidRPr="00DA30C5" w:rsidRDefault="00F3542B" w:rsidP="001F377C">
            <w:pPr>
              <w:spacing w:after="120"/>
              <w:rPr>
                <w:b/>
                <w:sz w:val="22"/>
                <w:szCs w:val="22"/>
              </w:rPr>
            </w:pPr>
          </w:p>
        </w:tc>
        <w:tc>
          <w:tcPr>
            <w:tcW w:w="3118" w:type="dxa"/>
            <w:tcBorders>
              <w:left w:val="single" w:sz="4" w:space="0" w:color="auto"/>
              <w:right w:val="single" w:sz="4" w:space="0" w:color="auto"/>
            </w:tcBorders>
            <w:vAlign w:val="center"/>
          </w:tcPr>
          <w:p w14:paraId="281DAA9C" w14:textId="77777777" w:rsidR="00F3542B" w:rsidRPr="00DA30C5" w:rsidRDefault="00F3542B" w:rsidP="001F377C">
            <w:pPr>
              <w:spacing w:after="120"/>
              <w:rPr>
                <w:b/>
                <w:sz w:val="16"/>
                <w:szCs w:val="16"/>
              </w:rPr>
            </w:pPr>
            <w:r w:rsidRPr="00DA30C5">
              <w:rPr>
                <w:sz w:val="16"/>
                <w:szCs w:val="16"/>
              </w:rPr>
              <w:t>Miglioramento qualitativo dell’aria</w:t>
            </w:r>
          </w:p>
        </w:tc>
        <w:tc>
          <w:tcPr>
            <w:tcW w:w="283" w:type="dxa"/>
            <w:tcBorders>
              <w:top w:val="single" w:sz="4" w:space="0" w:color="auto"/>
              <w:left w:val="single" w:sz="4" w:space="0" w:color="auto"/>
              <w:bottom w:val="single" w:sz="4" w:space="0" w:color="auto"/>
              <w:right w:val="single" w:sz="4" w:space="0" w:color="auto"/>
            </w:tcBorders>
            <w:vAlign w:val="center"/>
          </w:tcPr>
          <w:p w14:paraId="1526DC25" w14:textId="77777777" w:rsidR="00F3542B" w:rsidRPr="00DA30C5" w:rsidRDefault="00F3542B" w:rsidP="001F377C">
            <w:pPr>
              <w:spacing w:after="120"/>
              <w:rPr>
                <w:b/>
                <w:sz w:val="22"/>
                <w:szCs w:val="22"/>
              </w:rPr>
            </w:pPr>
          </w:p>
        </w:tc>
        <w:tc>
          <w:tcPr>
            <w:tcW w:w="3118" w:type="dxa"/>
            <w:tcBorders>
              <w:left w:val="single" w:sz="4" w:space="0" w:color="auto"/>
            </w:tcBorders>
            <w:vAlign w:val="center"/>
          </w:tcPr>
          <w:p w14:paraId="0ED83722" w14:textId="77777777" w:rsidR="00F3542B" w:rsidRPr="00DA30C5" w:rsidRDefault="00F3542B" w:rsidP="001F377C">
            <w:pPr>
              <w:spacing w:after="120"/>
              <w:rPr>
                <w:b/>
                <w:sz w:val="16"/>
                <w:szCs w:val="16"/>
              </w:rPr>
            </w:pPr>
            <w:r w:rsidRPr="00DA30C5">
              <w:rPr>
                <w:b/>
                <w:sz w:val="16"/>
                <w:szCs w:val="16"/>
              </w:rPr>
              <w:t>……</w:t>
            </w:r>
          </w:p>
        </w:tc>
      </w:tr>
      <w:tr w:rsidR="00F3542B" w:rsidRPr="00DA30C5" w14:paraId="12A5FBAC" w14:textId="77777777" w:rsidTr="001F377C">
        <w:tc>
          <w:tcPr>
            <w:tcW w:w="283" w:type="dxa"/>
            <w:tcBorders>
              <w:top w:val="single" w:sz="4" w:space="0" w:color="auto"/>
              <w:left w:val="single" w:sz="4" w:space="0" w:color="auto"/>
              <w:bottom w:val="single" w:sz="4" w:space="0" w:color="auto"/>
              <w:right w:val="single" w:sz="4" w:space="0" w:color="auto"/>
            </w:tcBorders>
          </w:tcPr>
          <w:p w14:paraId="68682A90" w14:textId="77777777" w:rsidR="00F3542B" w:rsidRPr="00DA30C5" w:rsidRDefault="00F3542B" w:rsidP="001F377C">
            <w:pPr>
              <w:spacing w:after="120"/>
              <w:jc w:val="both"/>
              <w:rPr>
                <w:b/>
                <w:sz w:val="22"/>
                <w:szCs w:val="22"/>
              </w:rPr>
            </w:pPr>
          </w:p>
        </w:tc>
        <w:tc>
          <w:tcPr>
            <w:tcW w:w="3118" w:type="dxa"/>
            <w:tcBorders>
              <w:left w:val="single" w:sz="4" w:space="0" w:color="auto"/>
              <w:right w:val="single" w:sz="4" w:space="0" w:color="auto"/>
            </w:tcBorders>
            <w:vAlign w:val="center"/>
          </w:tcPr>
          <w:p w14:paraId="7F35BB3D" w14:textId="77777777" w:rsidR="00F3542B" w:rsidRPr="00DA30C5" w:rsidRDefault="00F3542B" w:rsidP="001F377C">
            <w:pPr>
              <w:spacing w:after="120"/>
              <w:rPr>
                <w:b/>
                <w:sz w:val="16"/>
                <w:szCs w:val="16"/>
              </w:rPr>
            </w:pPr>
            <w:r w:rsidRPr="00DA30C5">
              <w:rPr>
                <w:sz w:val="16"/>
                <w:szCs w:val="16"/>
              </w:rPr>
              <w:t>Incremento dei margini di redditività aziendali</w:t>
            </w:r>
          </w:p>
        </w:tc>
        <w:tc>
          <w:tcPr>
            <w:tcW w:w="283" w:type="dxa"/>
            <w:tcBorders>
              <w:top w:val="single" w:sz="4" w:space="0" w:color="auto"/>
              <w:left w:val="single" w:sz="4" w:space="0" w:color="auto"/>
              <w:bottom w:val="single" w:sz="4" w:space="0" w:color="auto"/>
              <w:right w:val="single" w:sz="4" w:space="0" w:color="auto"/>
            </w:tcBorders>
            <w:vAlign w:val="center"/>
          </w:tcPr>
          <w:p w14:paraId="4B5D06B3" w14:textId="77777777" w:rsidR="00F3542B" w:rsidRPr="00DA30C5" w:rsidRDefault="00F3542B" w:rsidP="001F377C">
            <w:pPr>
              <w:spacing w:after="120"/>
              <w:rPr>
                <w:b/>
                <w:sz w:val="22"/>
                <w:szCs w:val="22"/>
              </w:rPr>
            </w:pPr>
          </w:p>
        </w:tc>
        <w:tc>
          <w:tcPr>
            <w:tcW w:w="3118" w:type="dxa"/>
            <w:tcBorders>
              <w:left w:val="single" w:sz="4" w:space="0" w:color="auto"/>
            </w:tcBorders>
            <w:vAlign w:val="center"/>
          </w:tcPr>
          <w:p w14:paraId="4AD6DE76" w14:textId="77777777" w:rsidR="00F3542B" w:rsidRPr="00DA30C5" w:rsidRDefault="00F3542B" w:rsidP="001F377C">
            <w:pPr>
              <w:spacing w:after="120"/>
              <w:rPr>
                <w:b/>
                <w:sz w:val="16"/>
                <w:szCs w:val="16"/>
              </w:rPr>
            </w:pPr>
            <w:r w:rsidRPr="00DA30C5">
              <w:rPr>
                <w:sz w:val="16"/>
                <w:szCs w:val="16"/>
              </w:rPr>
              <w:t>Tutela della biodiversità</w:t>
            </w:r>
          </w:p>
        </w:tc>
        <w:tc>
          <w:tcPr>
            <w:tcW w:w="283" w:type="dxa"/>
            <w:tcBorders>
              <w:top w:val="single" w:sz="4" w:space="0" w:color="auto"/>
            </w:tcBorders>
            <w:vAlign w:val="center"/>
          </w:tcPr>
          <w:p w14:paraId="3021421D" w14:textId="77777777" w:rsidR="00F3542B" w:rsidRPr="00DA30C5" w:rsidRDefault="00F3542B" w:rsidP="001F377C">
            <w:pPr>
              <w:spacing w:after="120"/>
              <w:rPr>
                <w:b/>
                <w:sz w:val="22"/>
                <w:szCs w:val="22"/>
              </w:rPr>
            </w:pPr>
          </w:p>
        </w:tc>
        <w:tc>
          <w:tcPr>
            <w:tcW w:w="3118" w:type="dxa"/>
            <w:tcBorders>
              <w:left w:val="nil"/>
            </w:tcBorders>
            <w:vAlign w:val="center"/>
          </w:tcPr>
          <w:p w14:paraId="06F225EF" w14:textId="77777777" w:rsidR="00F3542B" w:rsidRPr="00DA30C5" w:rsidRDefault="00F3542B" w:rsidP="001F377C">
            <w:pPr>
              <w:spacing w:after="120"/>
              <w:rPr>
                <w:b/>
                <w:sz w:val="16"/>
                <w:szCs w:val="16"/>
              </w:rPr>
            </w:pPr>
          </w:p>
        </w:tc>
      </w:tr>
      <w:tr w:rsidR="00F3542B" w:rsidRPr="00DA30C5" w14:paraId="7FF47A2F" w14:textId="77777777" w:rsidTr="001F377C">
        <w:tc>
          <w:tcPr>
            <w:tcW w:w="283" w:type="dxa"/>
            <w:tcBorders>
              <w:top w:val="single" w:sz="4" w:space="0" w:color="auto"/>
              <w:left w:val="single" w:sz="4" w:space="0" w:color="auto"/>
              <w:bottom w:val="single" w:sz="4" w:space="0" w:color="auto"/>
              <w:right w:val="single" w:sz="4" w:space="0" w:color="auto"/>
            </w:tcBorders>
          </w:tcPr>
          <w:p w14:paraId="04B4B1A8" w14:textId="77777777" w:rsidR="00F3542B" w:rsidRPr="00DA30C5" w:rsidRDefault="00F3542B" w:rsidP="001F377C">
            <w:pPr>
              <w:spacing w:after="120"/>
              <w:jc w:val="both"/>
              <w:rPr>
                <w:b/>
                <w:sz w:val="22"/>
                <w:szCs w:val="22"/>
              </w:rPr>
            </w:pPr>
          </w:p>
        </w:tc>
        <w:tc>
          <w:tcPr>
            <w:tcW w:w="3118" w:type="dxa"/>
            <w:tcBorders>
              <w:left w:val="single" w:sz="4" w:space="0" w:color="auto"/>
              <w:right w:val="single" w:sz="4" w:space="0" w:color="auto"/>
            </w:tcBorders>
            <w:vAlign w:val="center"/>
          </w:tcPr>
          <w:p w14:paraId="2310280A" w14:textId="77777777" w:rsidR="00F3542B" w:rsidRPr="00DA30C5" w:rsidRDefault="00F3542B" w:rsidP="001F377C">
            <w:pPr>
              <w:spacing w:after="120"/>
              <w:rPr>
                <w:b/>
                <w:sz w:val="16"/>
                <w:szCs w:val="16"/>
              </w:rPr>
            </w:pPr>
            <w:r w:rsidRPr="00DA30C5">
              <w:rPr>
                <w:sz w:val="16"/>
                <w:szCs w:val="16"/>
              </w:rPr>
              <w:t>Diversificazione dei prodotti</w:t>
            </w:r>
          </w:p>
        </w:tc>
        <w:tc>
          <w:tcPr>
            <w:tcW w:w="283" w:type="dxa"/>
            <w:tcBorders>
              <w:top w:val="single" w:sz="4" w:space="0" w:color="auto"/>
              <w:left w:val="single" w:sz="4" w:space="0" w:color="auto"/>
              <w:bottom w:val="single" w:sz="4" w:space="0" w:color="auto"/>
              <w:right w:val="single" w:sz="4" w:space="0" w:color="auto"/>
            </w:tcBorders>
            <w:vAlign w:val="center"/>
          </w:tcPr>
          <w:p w14:paraId="3DDCCF57" w14:textId="77777777" w:rsidR="00F3542B" w:rsidRPr="00DA30C5" w:rsidRDefault="00F3542B" w:rsidP="001F377C">
            <w:pPr>
              <w:spacing w:after="120"/>
              <w:rPr>
                <w:b/>
                <w:sz w:val="22"/>
                <w:szCs w:val="22"/>
              </w:rPr>
            </w:pPr>
          </w:p>
        </w:tc>
        <w:tc>
          <w:tcPr>
            <w:tcW w:w="3118" w:type="dxa"/>
            <w:tcBorders>
              <w:left w:val="single" w:sz="4" w:space="0" w:color="auto"/>
            </w:tcBorders>
            <w:vAlign w:val="center"/>
          </w:tcPr>
          <w:p w14:paraId="5B0B0FED" w14:textId="77777777" w:rsidR="00F3542B" w:rsidRPr="00DA30C5" w:rsidRDefault="00F3542B" w:rsidP="001F377C">
            <w:pPr>
              <w:spacing w:after="120"/>
              <w:rPr>
                <w:b/>
                <w:sz w:val="16"/>
                <w:szCs w:val="16"/>
              </w:rPr>
            </w:pPr>
            <w:r w:rsidRPr="00DA30C5">
              <w:rPr>
                <w:sz w:val="16"/>
                <w:szCs w:val="16"/>
              </w:rPr>
              <w:t>Risparmio energetico</w:t>
            </w:r>
          </w:p>
        </w:tc>
        <w:tc>
          <w:tcPr>
            <w:tcW w:w="283" w:type="dxa"/>
            <w:vAlign w:val="center"/>
          </w:tcPr>
          <w:p w14:paraId="526ED056" w14:textId="77777777" w:rsidR="00F3542B" w:rsidRPr="00DA30C5" w:rsidRDefault="00F3542B" w:rsidP="001F377C">
            <w:pPr>
              <w:spacing w:after="120"/>
              <w:rPr>
                <w:b/>
                <w:sz w:val="22"/>
                <w:szCs w:val="22"/>
              </w:rPr>
            </w:pPr>
          </w:p>
        </w:tc>
        <w:tc>
          <w:tcPr>
            <w:tcW w:w="3118" w:type="dxa"/>
            <w:tcBorders>
              <w:left w:val="nil"/>
            </w:tcBorders>
            <w:vAlign w:val="center"/>
          </w:tcPr>
          <w:p w14:paraId="003B59E6" w14:textId="77777777" w:rsidR="00F3542B" w:rsidRPr="00DA30C5" w:rsidRDefault="00F3542B" w:rsidP="001F377C">
            <w:pPr>
              <w:spacing w:after="120"/>
              <w:rPr>
                <w:b/>
                <w:sz w:val="16"/>
                <w:szCs w:val="16"/>
              </w:rPr>
            </w:pPr>
          </w:p>
        </w:tc>
      </w:tr>
      <w:tr w:rsidR="00F3542B" w:rsidRPr="00DA30C5" w14:paraId="066CA41A" w14:textId="77777777" w:rsidTr="001F377C">
        <w:tc>
          <w:tcPr>
            <w:tcW w:w="283" w:type="dxa"/>
            <w:tcBorders>
              <w:top w:val="single" w:sz="4" w:space="0" w:color="auto"/>
            </w:tcBorders>
          </w:tcPr>
          <w:p w14:paraId="61004EAA" w14:textId="77777777" w:rsidR="00F3542B" w:rsidRPr="00DA30C5" w:rsidRDefault="00F3542B" w:rsidP="001F377C">
            <w:pPr>
              <w:spacing w:after="120"/>
              <w:jc w:val="both"/>
              <w:rPr>
                <w:b/>
                <w:sz w:val="22"/>
                <w:szCs w:val="22"/>
              </w:rPr>
            </w:pPr>
          </w:p>
        </w:tc>
        <w:tc>
          <w:tcPr>
            <w:tcW w:w="3118" w:type="dxa"/>
            <w:tcBorders>
              <w:left w:val="nil"/>
              <w:right w:val="single" w:sz="4" w:space="0" w:color="auto"/>
            </w:tcBorders>
            <w:vAlign w:val="center"/>
          </w:tcPr>
          <w:p w14:paraId="63D6C611" w14:textId="77777777" w:rsidR="00F3542B" w:rsidRPr="00DA30C5" w:rsidRDefault="00F3542B" w:rsidP="001F377C">
            <w:pPr>
              <w:spacing w:after="120"/>
              <w:rPr>
                <w:b/>
                <w:sz w:val="22"/>
                <w:szCs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179731C" w14:textId="77777777" w:rsidR="00F3542B" w:rsidRPr="00DA30C5" w:rsidRDefault="00F3542B" w:rsidP="001F377C">
            <w:pPr>
              <w:spacing w:after="120"/>
              <w:rPr>
                <w:b/>
                <w:sz w:val="22"/>
                <w:szCs w:val="22"/>
              </w:rPr>
            </w:pPr>
          </w:p>
        </w:tc>
        <w:tc>
          <w:tcPr>
            <w:tcW w:w="3118" w:type="dxa"/>
            <w:tcBorders>
              <w:left w:val="single" w:sz="4" w:space="0" w:color="auto"/>
            </w:tcBorders>
            <w:vAlign w:val="center"/>
          </w:tcPr>
          <w:p w14:paraId="6B41D974" w14:textId="77777777" w:rsidR="00F3542B" w:rsidRPr="00DA30C5" w:rsidRDefault="00F3542B" w:rsidP="001F377C">
            <w:pPr>
              <w:spacing w:after="120"/>
              <w:rPr>
                <w:b/>
                <w:sz w:val="16"/>
                <w:szCs w:val="16"/>
              </w:rPr>
            </w:pPr>
            <w:r w:rsidRPr="00DA30C5">
              <w:rPr>
                <w:sz w:val="16"/>
                <w:szCs w:val="16"/>
              </w:rPr>
              <w:t>Risparmio idrico</w:t>
            </w:r>
          </w:p>
        </w:tc>
        <w:tc>
          <w:tcPr>
            <w:tcW w:w="283" w:type="dxa"/>
            <w:vAlign w:val="center"/>
          </w:tcPr>
          <w:p w14:paraId="584020A3" w14:textId="77777777" w:rsidR="00F3542B" w:rsidRPr="00DA30C5" w:rsidRDefault="00F3542B" w:rsidP="001F377C">
            <w:pPr>
              <w:spacing w:after="120"/>
              <w:rPr>
                <w:b/>
                <w:sz w:val="22"/>
                <w:szCs w:val="22"/>
              </w:rPr>
            </w:pPr>
          </w:p>
        </w:tc>
        <w:tc>
          <w:tcPr>
            <w:tcW w:w="3118" w:type="dxa"/>
            <w:tcBorders>
              <w:left w:val="nil"/>
            </w:tcBorders>
            <w:vAlign w:val="center"/>
          </w:tcPr>
          <w:p w14:paraId="2F3103D4" w14:textId="77777777" w:rsidR="00F3542B" w:rsidRPr="00DA30C5" w:rsidRDefault="00F3542B" w:rsidP="001F377C">
            <w:pPr>
              <w:spacing w:after="120"/>
              <w:rPr>
                <w:b/>
                <w:sz w:val="16"/>
                <w:szCs w:val="16"/>
              </w:rPr>
            </w:pPr>
          </w:p>
        </w:tc>
      </w:tr>
      <w:tr w:rsidR="00F3542B" w:rsidRPr="00DA30C5" w14:paraId="465249C2" w14:textId="77777777" w:rsidTr="001F377C">
        <w:tc>
          <w:tcPr>
            <w:tcW w:w="283" w:type="dxa"/>
          </w:tcPr>
          <w:p w14:paraId="10E022E2" w14:textId="77777777" w:rsidR="00F3542B" w:rsidRPr="00DA30C5" w:rsidRDefault="00F3542B" w:rsidP="001F377C">
            <w:pPr>
              <w:spacing w:after="120"/>
              <w:jc w:val="both"/>
              <w:rPr>
                <w:b/>
                <w:sz w:val="22"/>
                <w:szCs w:val="22"/>
              </w:rPr>
            </w:pPr>
          </w:p>
        </w:tc>
        <w:tc>
          <w:tcPr>
            <w:tcW w:w="3118" w:type="dxa"/>
            <w:tcBorders>
              <w:left w:val="nil"/>
              <w:right w:val="single" w:sz="4" w:space="0" w:color="auto"/>
            </w:tcBorders>
            <w:vAlign w:val="center"/>
          </w:tcPr>
          <w:p w14:paraId="01A6FCBD" w14:textId="77777777" w:rsidR="00F3542B" w:rsidRPr="00DA30C5" w:rsidRDefault="00F3542B" w:rsidP="001F377C">
            <w:pPr>
              <w:spacing w:after="120"/>
              <w:rPr>
                <w:b/>
                <w:sz w:val="22"/>
                <w:szCs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E3AA0D2" w14:textId="77777777" w:rsidR="00F3542B" w:rsidRPr="00DA30C5" w:rsidRDefault="00F3542B" w:rsidP="001F377C">
            <w:pPr>
              <w:spacing w:after="120"/>
              <w:rPr>
                <w:b/>
                <w:sz w:val="22"/>
                <w:szCs w:val="22"/>
              </w:rPr>
            </w:pPr>
          </w:p>
        </w:tc>
        <w:tc>
          <w:tcPr>
            <w:tcW w:w="3118" w:type="dxa"/>
            <w:tcBorders>
              <w:left w:val="single" w:sz="4" w:space="0" w:color="auto"/>
            </w:tcBorders>
            <w:vAlign w:val="center"/>
          </w:tcPr>
          <w:p w14:paraId="2A38810B" w14:textId="77777777" w:rsidR="00F3542B" w:rsidRPr="00DA30C5" w:rsidRDefault="00F3542B" w:rsidP="001F377C">
            <w:pPr>
              <w:spacing w:after="120"/>
              <w:rPr>
                <w:b/>
                <w:sz w:val="16"/>
                <w:szCs w:val="16"/>
              </w:rPr>
            </w:pPr>
            <w:r w:rsidRPr="00DA30C5">
              <w:rPr>
                <w:sz w:val="16"/>
                <w:szCs w:val="16"/>
              </w:rPr>
              <w:t>Valorizzazione/tutela paesaggio</w:t>
            </w:r>
          </w:p>
        </w:tc>
        <w:tc>
          <w:tcPr>
            <w:tcW w:w="283" w:type="dxa"/>
            <w:vAlign w:val="center"/>
          </w:tcPr>
          <w:p w14:paraId="54BB3F76" w14:textId="77777777" w:rsidR="00F3542B" w:rsidRPr="00DA30C5" w:rsidRDefault="00F3542B" w:rsidP="001F377C">
            <w:pPr>
              <w:spacing w:after="120"/>
              <w:rPr>
                <w:b/>
                <w:sz w:val="22"/>
                <w:szCs w:val="22"/>
              </w:rPr>
            </w:pPr>
          </w:p>
        </w:tc>
        <w:tc>
          <w:tcPr>
            <w:tcW w:w="3118" w:type="dxa"/>
            <w:tcBorders>
              <w:left w:val="nil"/>
            </w:tcBorders>
            <w:vAlign w:val="center"/>
          </w:tcPr>
          <w:p w14:paraId="2E7E821C" w14:textId="77777777" w:rsidR="00F3542B" w:rsidRPr="00DA30C5" w:rsidRDefault="00F3542B" w:rsidP="001F377C">
            <w:pPr>
              <w:spacing w:after="120"/>
              <w:rPr>
                <w:b/>
                <w:sz w:val="16"/>
                <w:szCs w:val="16"/>
              </w:rPr>
            </w:pPr>
          </w:p>
        </w:tc>
      </w:tr>
      <w:tr w:rsidR="00F3542B" w:rsidRPr="00DA30C5" w14:paraId="1623E892" w14:textId="77777777" w:rsidTr="001F377C">
        <w:tc>
          <w:tcPr>
            <w:tcW w:w="283" w:type="dxa"/>
          </w:tcPr>
          <w:p w14:paraId="5DE46C4B" w14:textId="77777777" w:rsidR="00F3542B" w:rsidRPr="00DA30C5" w:rsidRDefault="00F3542B" w:rsidP="001F377C">
            <w:pPr>
              <w:spacing w:after="120"/>
              <w:jc w:val="both"/>
              <w:rPr>
                <w:b/>
                <w:sz w:val="22"/>
                <w:szCs w:val="22"/>
              </w:rPr>
            </w:pPr>
          </w:p>
        </w:tc>
        <w:tc>
          <w:tcPr>
            <w:tcW w:w="3118" w:type="dxa"/>
            <w:tcBorders>
              <w:left w:val="nil"/>
              <w:right w:val="single" w:sz="4" w:space="0" w:color="auto"/>
            </w:tcBorders>
            <w:vAlign w:val="center"/>
          </w:tcPr>
          <w:p w14:paraId="1F1B6AC4" w14:textId="77777777" w:rsidR="00F3542B" w:rsidRPr="00DA30C5" w:rsidRDefault="00F3542B" w:rsidP="001F377C">
            <w:pPr>
              <w:spacing w:after="120"/>
              <w:rPr>
                <w:b/>
                <w:sz w:val="22"/>
                <w:szCs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9DB9BCB" w14:textId="77777777" w:rsidR="00F3542B" w:rsidRPr="00DA30C5" w:rsidRDefault="00F3542B" w:rsidP="001F377C">
            <w:pPr>
              <w:spacing w:after="120"/>
              <w:rPr>
                <w:b/>
                <w:sz w:val="22"/>
                <w:szCs w:val="22"/>
              </w:rPr>
            </w:pPr>
          </w:p>
        </w:tc>
        <w:tc>
          <w:tcPr>
            <w:tcW w:w="3118" w:type="dxa"/>
            <w:tcBorders>
              <w:left w:val="single" w:sz="4" w:space="0" w:color="auto"/>
            </w:tcBorders>
            <w:vAlign w:val="center"/>
          </w:tcPr>
          <w:p w14:paraId="78F4BC98" w14:textId="77777777" w:rsidR="00F3542B" w:rsidRPr="00DA30C5" w:rsidRDefault="00F3542B" w:rsidP="001F377C">
            <w:pPr>
              <w:spacing w:after="120"/>
              <w:rPr>
                <w:b/>
                <w:sz w:val="16"/>
                <w:szCs w:val="16"/>
              </w:rPr>
            </w:pPr>
            <w:r w:rsidRPr="00DA30C5">
              <w:rPr>
                <w:sz w:val="16"/>
                <w:szCs w:val="16"/>
              </w:rPr>
              <w:t>Salute consumatori</w:t>
            </w:r>
          </w:p>
        </w:tc>
        <w:tc>
          <w:tcPr>
            <w:tcW w:w="283" w:type="dxa"/>
            <w:vAlign w:val="center"/>
          </w:tcPr>
          <w:p w14:paraId="5FF40B2D" w14:textId="77777777" w:rsidR="00F3542B" w:rsidRPr="00DA30C5" w:rsidRDefault="00F3542B" w:rsidP="001F377C">
            <w:pPr>
              <w:spacing w:after="120"/>
              <w:rPr>
                <w:b/>
                <w:sz w:val="22"/>
                <w:szCs w:val="22"/>
              </w:rPr>
            </w:pPr>
          </w:p>
        </w:tc>
        <w:tc>
          <w:tcPr>
            <w:tcW w:w="3118" w:type="dxa"/>
            <w:tcBorders>
              <w:left w:val="nil"/>
            </w:tcBorders>
            <w:vAlign w:val="center"/>
          </w:tcPr>
          <w:p w14:paraId="305DB635" w14:textId="77777777" w:rsidR="00F3542B" w:rsidRPr="00DA30C5" w:rsidRDefault="00F3542B" w:rsidP="001F377C">
            <w:pPr>
              <w:spacing w:after="120"/>
              <w:rPr>
                <w:b/>
                <w:sz w:val="16"/>
                <w:szCs w:val="16"/>
              </w:rPr>
            </w:pPr>
          </w:p>
        </w:tc>
      </w:tr>
      <w:tr w:rsidR="00F3542B" w:rsidRPr="00DA30C5" w14:paraId="00317C70" w14:textId="77777777" w:rsidTr="001F377C">
        <w:tc>
          <w:tcPr>
            <w:tcW w:w="283" w:type="dxa"/>
          </w:tcPr>
          <w:p w14:paraId="7A9DF04B" w14:textId="77777777" w:rsidR="00F3542B" w:rsidRPr="00DA30C5" w:rsidRDefault="00F3542B" w:rsidP="001F377C">
            <w:pPr>
              <w:spacing w:after="120"/>
              <w:jc w:val="both"/>
              <w:rPr>
                <w:b/>
                <w:sz w:val="22"/>
                <w:szCs w:val="22"/>
              </w:rPr>
            </w:pPr>
          </w:p>
        </w:tc>
        <w:tc>
          <w:tcPr>
            <w:tcW w:w="3118" w:type="dxa"/>
            <w:tcBorders>
              <w:left w:val="nil"/>
              <w:right w:val="single" w:sz="4" w:space="0" w:color="auto"/>
            </w:tcBorders>
            <w:vAlign w:val="center"/>
          </w:tcPr>
          <w:p w14:paraId="1818637C" w14:textId="77777777" w:rsidR="00F3542B" w:rsidRPr="00DA30C5" w:rsidRDefault="00F3542B" w:rsidP="001F377C">
            <w:pPr>
              <w:spacing w:after="120"/>
              <w:rPr>
                <w:b/>
                <w:sz w:val="22"/>
                <w:szCs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AAD57CC" w14:textId="77777777" w:rsidR="00F3542B" w:rsidRPr="00DA30C5" w:rsidRDefault="00F3542B" w:rsidP="001F377C">
            <w:pPr>
              <w:spacing w:after="120"/>
              <w:rPr>
                <w:b/>
                <w:sz w:val="22"/>
                <w:szCs w:val="22"/>
              </w:rPr>
            </w:pPr>
          </w:p>
        </w:tc>
        <w:tc>
          <w:tcPr>
            <w:tcW w:w="3118" w:type="dxa"/>
            <w:tcBorders>
              <w:left w:val="single" w:sz="4" w:space="0" w:color="auto"/>
            </w:tcBorders>
            <w:vAlign w:val="center"/>
          </w:tcPr>
          <w:p w14:paraId="670E1F73" w14:textId="77777777" w:rsidR="00F3542B" w:rsidRPr="00DA30C5" w:rsidRDefault="00F3542B" w:rsidP="001F377C">
            <w:pPr>
              <w:spacing w:after="120"/>
              <w:rPr>
                <w:b/>
                <w:sz w:val="16"/>
                <w:szCs w:val="16"/>
              </w:rPr>
            </w:pPr>
            <w:r w:rsidRPr="00DA30C5">
              <w:rPr>
                <w:sz w:val="16"/>
                <w:szCs w:val="16"/>
              </w:rPr>
              <w:t>Salute e sicurezza addetti</w:t>
            </w:r>
          </w:p>
        </w:tc>
        <w:tc>
          <w:tcPr>
            <w:tcW w:w="283" w:type="dxa"/>
            <w:vAlign w:val="center"/>
          </w:tcPr>
          <w:p w14:paraId="23D95FD0" w14:textId="77777777" w:rsidR="00F3542B" w:rsidRPr="00DA30C5" w:rsidRDefault="00F3542B" w:rsidP="001F377C">
            <w:pPr>
              <w:spacing w:after="120"/>
              <w:rPr>
                <w:b/>
                <w:sz w:val="22"/>
                <w:szCs w:val="22"/>
              </w:rPr>
            </w:pPr>
          </w:p>
        </w:tc>
        <w:tc>
          <w:tcPr>
            <w:tcW w:w="3118" w:type="dxa"/>
            <w:tcBorders>
              <w:left w:val="nil"/>
            </w:tcBorders>
            <w:vAlign w:val="center"/>
          </w:tcPr>
          <w:p w14:paraId="653D6AA7" w14:textId="77777777" w:rsidR="00F3542B" w:rsidRPr="00DA30C5" w:rsidRDefault="00F3542B" w:rsidP="001F377C">
            <w:pPr>
              <w:spacing w:after="120"/>
              <w:rPr>
                <w:b/>
                <w:sz w:val="16"/>
                <w:szCs w:val="16"/>
              </w:rPr>
            </w:pPr>
          </w:p>
        </w:tc>
      </w:tr>
      <w:tr w:rsidR="00F3542B" w:rsidRPr="00DA30C5" w14:paraId="1DA519B9" w14:textId="77777777" w:rsidTr="001F377C">
        <w:tc>
          <w:tcPr>
            <w:tcW w:w="283" w:type="dxa"/>
          </w:tcPr>
          <w:p w14:paraId="057F7A28" w14:textId="77777777" w:rsidR="00F3542B" w:rsidRPr="00DA30C5" w:rsidRDefault="00F3542B" w:rsidP="001F377C">
            <w:pPr>
              <w:spacing w:after="120"/>
              <w:jc w:val="both"/>
              <w:rPr>
                <w:b/>
                <w:sz w:val="22"/>
                <w:szCs w:val="22"/>
              </w:rPr>
            </w:pPr>
          </w:p>
        </w:tc>
        <w:tc>
          <w:tcPr>
            <w:tcW w:w="3118" w:type="dxa"/>
            <w:tcBorders>
              <w:left w:val="nil"/>
              <w:right w:val="single" w:sz="4" w:space="0" w:color="auto"/>
            </w:tcBorders>
            <w:vAlign w:val="center"/>
          </w:tcPr>
          <w:p w14:paraId="067DFD1E" w14:textId="77777777" w:rsidR="00F3542B" w:rsidRPr="00DA30C5" w:rsidRDefault="00F3542B" w:rsidP="001F377C">
            <w:pPr>
              <w:spacing w:after="120"/>
              <w:rPr>
                <w:b/>
                <w:sz w:val="22"/>
                <w:szCs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2A642CAC" w14:textId="77777777" w:rsidR="00F3542B" w:rsidRPr="00DA30C5" w:rsidRDefault="00F3542B" w:rsidP="001F377C">
            <w:pPr>
              <w:spacing w:after="120"/>
              <w:rPr>
                <w:b/>
                <w:sz w:val="22"/>
                <w:szCs w:val="22"/>
              </w:rPr>
            </w:pPr>
          </w:p>
        </w:tc>
        <w:tc>
          <w:tcPr>
            <w:tcW w:w="3118" w:type="dxa"/>
            <w:tcBorders>
              <w:left w:val="single" w:sz="4" w:space="0" w:color="auto"/>
            </w:tcBorders>
            <w:vAlign w:val="center"/>
          </w:tcPr>
          <w:p w14:paraId="60127BB2" w14:textId="77777777" w:rsidR="00F3542B" w:rsidRPr="00DA30C5" w:rsidRDefault="00F3542B" w:rsidP="001F377C">
            <w:pPr>
              <w:spacing w:after="120"/>
              <w:rPr>
                <w:b/>
                <w:sz w:val="16"/>
                <w:szCs w:val="16"/>
              </w:rPr>
            </w:pPr>
            <w:r w:rsidRPr="00DA30C5">
              <w:rPr>
                <w:sz w:val="16"/>
                <w:szCs w:val="16"/>
              </w:rPr>
              <w:t>Inclusione sociale</w:t>
            </w:r>
          </w:p>
        </w:tc>
        <w:tc>
          <w:tcPr>
            <w:tcW w:w="283" w:type="dxa"/>
            <w:vAlign w:val="center"/>
          </w:tcPr>
          <w:p w14:paraId="40204427" w14:textId="77777777" w:rsidR="00F3542B" w:rsidRPr="00DA30C5" w:rsidRDefault="00F3542B" w:rsidP="001F377C">
            <w:pPr>
              <w:spacing w:after="120"/>
              <w:rPr>
                <w:b/>
                <w:sz w:val="22"/>
                <w:szCs w:val="22"/>
              </w:rPr>
            </w:pPr>
          </w:p>
        </w:tc>
        <w:tc>
          <w:tcPr>
            <w:tcW w:w="3118" w:type="dxa"/>
            <w:tcBorders>
              <w:left w:val="nil"/>
            </w:tcBorders>
            <w:vAlign w:val="center"/>
          </w:tcPr>
          <w:p w14:paraId="30E35E4A" w14:textId="77777777" w:rsidR="00F3542B" w:rsidRPr="00DA30C5" w:rsidRDefault="00F3542B" w:rsidP="001F377C">
            <w:pPr>
              <w:spacing w:after="120"/>
              <w:rPr>
                <w:b/>
                <w:sz w:val="16"/>
                <w:szCs w:val="16"/>
              </w:rPr>
            </w:pPr>
          </w:p>
        </w:tc>
      </w:tr>
      <w:tr w:rsidR="00F3542B" w:rsidRPr="00DA30C5" w14:paraId="72712681" w14:textId="77777777" w:rsidTr="001F377C">
        <w:tc>
          <w:tcPr>
            <w:tcW w:w="283" w:type="dxa"/>
          </w:tcPr>
          <w:p w14:paraId="61D883B4" w14:textId="77777777" w:rsidR="00F3542B" w:rsidRPr="00DA30C5" w:rsidRDefault="00F3542B" w:rsidP="001F377C">
            <w:pPr>
              <w:spacing w:after="120"/>
              <w:jc w:val="both"/>
              <w:rPr>
                <w:b/>
                <w:sz w:val="22"/>
                <w:szCs w:val="22"/>
              </w:rPr>
            </w:pPr>
          </w:p>
        </w:tc>
        <w:tc>
          <w:tcPr>
            <w:tcW w:w="3118" w:type="dxa"/>
            <w:tcBorders>
              <w:left w:val="nil"/>
              <w:right w:val="single" w:sz="4" w:space="0" w:color="auto"/>
            </w:tcBorders>
            <w:vAlign w:val="center"/>
          </w:tcPr>
          <w:p w14:paraId="4A4184C1" w14:textId="77777777" w:rsidR="00F3542B" w:rsidRPr="00DA30C5" w:rsidRDefault="00F3542B" w:rsidP="001F377C">
            <w:pPr>
              <w:spacing w:after="120"/>
              <w:rPr>
                <w:b/>
                <w:sz w:val="22"/>
                <w:szCs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E8EBD53" w14:textId="77777777" w:rsidR="00F3542B" w:rsidRPr="00DA30C5" w:rsidRDefault="00F3542B" w:rsidP="001F377C">
            <w:pPr>
              <w:spacing w:after="120"/>
              <w:rPr>
                <w:b/>
                <w:sz w:val="22"/>
                <w:szCs w:val="22"/>
              </w:rPr>
            </w:pPr>
          </w:p>
        </w:tc>
        <w:tc>
          <w:tcPr>
            <w:tcW w:w="3118" w:type="dxa"/>
            <w:tcBorders>
              <w:left w:val="single" w:sz="4" w:space="0" w:color="auto"/>
            </w:tcBorders>
            <w:vAlign w:val="center"/>
          </w:tcPr>
          <w:p w14:paraId="5501F17E" w14:textId="77777777" w:rsidR="00F3542B" w:rsidRPr="00DA30C5" w:rsidRDefault="00F3542B" w:rsidP="001F377C">
            <w:pPr>
              <w:spacing w:after="120"/>
              <w:rPr>
                <w:b/>
                <w:sz w:val="16"/>
                <w:szCs w:val="16"/>
              </w:rPr>
            </w:pPr>
            <w:r w:rsidRPr="00DA30C5">
              <w:rPr>
                <w:sz w:val="16"/>
                <w:szCs w:val="16"/>
              </w:rPr>
              <w:t>Sicurezza sul lavoro</w:t>
            </w:r>
          </w:p>
        </w:tc>
        <w:tc>
          <w:tcPr>
            <w:tcW w:w="283" w:type="dxa"/>
            <w:vAlign w:val="center"/>
          </w:tcPr>
          <w:p w14:paraId="469A4E88" w14:textId="77777777" w:rsidR="00F3542B" w:rsidRPr="00DA30C5" w:rsidRDefault="00F3542B" w:rsidP="001F377C">
            <w:pPr>
              <w:spacing w:after="120"/>
              <w:rPr>
                <w:b/>
                <w:sz w:val="22"/>
                <w:szCs w:val="22"/>
              </w:rPr>
            </w:pPr>
          </w:p>
        </w:tc>
        <w:tc>
          <w:tcPr>
            <w:tcW w:w="3118" w:type="dxa"/>
            <w:tcBorders>
              <w:left w:val="nil"/>
            </w:tcBorders>
            <w:vAlign w:val="center"/>
          </w:tcPr>
          <w:p w14:paraId="28C3967E" w14:textId="77777777" w:rsidR="00F3542B" w:rsidRPr="00DA30C5" w:rsidRDefault="00F3542B" w:rsidP="001F377C">
            <w:pPr>
              <w:spacing w:after="120"/>
              <w:rPr>
                <w:b/>
                <w:sz w:val="16"/>
                <w:szCs w:val="16"/>
              </w:rPr>
            </w:pPr>
          </w:p>
        </w:tc>
      </w:tr>
    </w:tbl>
    <w:p w14:paraId="79DF0EAF" w14:textId="77777777" w:rsidR="00F3542B" w:rsidRPr="00DA30C5" w:rsidRDefault="00F3542B" w:rsidP="00F3542B">
      <w:pPr>
        <w:spacing w:after="120"/>
        <w:jc w:val="both"/>
        <w:rPr>
          <w:b/>
          <w:sz w:val="22"/>
          <w:szCs w:val="22"/>
        </w:rPr>
      </w:pPr>
    </w:p>
    <w:p w14:paraId="7D433819" w14:textId="77777777" w:rsidR="00021395" w:rsidRPr="00DA30C5" w:rsidRDefault="00021395" w:rsidP="00F3542B">
      <w:pPr>
        <w:spacing w:after="120"/>
        <w:jc w:val="both"/>
        <w:rPr>
          <w:b/>
          <w:sz w:val="2"/>
          <w:szCs w:val="2"/>
        </w:rPr>
      </w:pPr>
      <w:r w:rsidRPr="00DA30C5">
        <w:rPr>
          <w:b/>
          <w:sz w:val="22"/>
          <w:szCs w:val="22"/>
        </w:rPr>
        <w:br w:type="page"/>
      </w:r>
    </w:p>
    <w:p w14:paraId="2A0E0979" w14:textId="77777777" w:rsidR="008738D5" w:rsidRPr="009B0D80" w:rsidRDefault="008738D5" w:rsidP="003B00DE">
      <w:pPr>
        <w:pStyle w:val="Titolo2"/>
      </w:pPr>
      <w:bookmarkStart w:id="100" w:name="_Toc210742469"/>
      <w:bookmarkStart w:id="101" w:name="_Toc210990132"/>
      <w:r w:rsidRPr="009B0D80">
        <w:lastRenderedPageBreak/>
        <w:t>Obiettivi del PEI</w:t>
      </w:r>
      <w:bookmarkEnd w:id="100"/>
      <w:bookmarkEnd w:id="101"/>
      <w:r w:rsidRPr="009B0D80">
        <w:t xml:space="preserve"> </w:t>
      </w:r>
    </w:p>
    <w:p w14:paraId="778E2C6A" w14:textId="217B103B" w:rsidR="008738D5" w:rsidRPr="00DA30C5" w:rsidRDefault="008738D5" w:rsidP="003B00DE">
      <w:pPr>
        <w:rPr>
          <w:b/>
          <w:smallCaps/>
        </w:rPr>
      </w:pPr>
      <w:r w:rsidRPr="00DA30C5">
        <w:t xml:space="preserve">Elencare gli obiettivi del PEI </w:t>
      </w:r>
      <w:r w:rsidR="009B0D80">
        <w:t xml:space="preserve">(art. 6 par. 1 e 2 del Reg. (UE) 2021/2115) </w:t>
      </w:r>
      <w:r w:rsidRPr="00DA30C5">
        <w:t>ai quali risponde il progetto e illustrarne dettagliatamente la coerenza</w:t>
      </w:r>
    </w:p>
    <w:tbl>
      <w:tblPr>
        <w:tblW w:w="0" w:type="auto"/>
        <w:tblInd w:w="108" w:type="dxa"/>
        <w:tblLayout w:type="fixed"/>
        <w:tblLook w:val="0000" w:firstRow="0" w:lastRow="0" w:firstColumn="0" w:lastColumn="0" w:noHBand="0" w:noVBand="0"/>
      </w:tblPr>
      <w:tblGrid>
        <w:gridCol w:w="3289"/>
        <w:gridCol w:w="6859"/>
      </w:tblGrid>
      <w:tr w:rsidR="008738D5" w:rsidRPr="00DA30C5" w14:paraId="68B148A8" w14:textId="77777777">
        <w:trPr>
          <w:trHeight w:val="742"/>
        </w:trPr>
        <w:tc>
          <w:tcPr>
            <w:tcW w:w="3289" w:type="dxa"/>
            <w:tcBorders>
              <w:top w:val="single" w:sz="4" w:space="0" w:color="000000"/>
              <w:left w:val="single" w:sz="4" w:space="0" w:color="000000"/>
              <w:bottom w:val="single" w:sz="4" w:space="0" w:color="000000"/>
            </w:tcBorders>
          </w:tcPr>
          <w:p w14:paraId="244AC6F6" w14:textId="77777777" w:rsidR="008738D5" w:rsidRPr="00DA30C5" w:rsidRDefault="008738D5">
            <w:pPr>
              <w:spacing w:before="60" w:after="120"/>
              <w:jc w:val="both"/>
              <w:rPr>
                <w:b/>
                <w:smallCaps/>
                <w:sz w:val="22"/>
              </w:rPr>
            </w:pPr>
            <w:r w:rsidRPr="00DA30C5">
              <w:rPr>
                <w:b/>
                <w:i/>
                <w:smallCaps/>
                <w:sz w:val="22"/>
              </w:rPr>
              <w:t>Obiettivi del PEI</w:t>
            </w:r>
          </w:p>
        </w:tc>
        <w:tc>
          <w:tcPr>
            <w:tcW w:w="6859" w:type="dxa"/>
            <w:tcBorders>
              <w:top w:val="single" w:sz="4" w:space="0" w:color="000000"/>
              <w:left w:val="single" w:sz="4" w:space="0" w:color="000000"/>
              <w:bottom w:val="single" w:sz="4" w:space="0" w:color="000000"/>
              <w:right w:val="single" w:sz="4" w:space="0" w:color="000000"/>
            </w:tcBorders>
          </w:tcPr>
          <w:p w14:paraId="63BF86EF" w14:textId="77777777" w:rsidR="008738D5" w:rsidRPr="00DA30C5" w:rsidRDefault="008738D5">
            <w:pPr>
              <w:spacing w:before="60" w:after="60"/>
              <w:jc w:val="center"/>
              <w:rPr>
                <w:i/>
                <w:color w:val="000000"/>
                <w:sz w:val="20"/>
              </w:rPr>
            </w:pPr>
            <w:r w:rsidRPr="00DA30C5">
              <w:rPr>
                <w:b/>
                <w:smallCaps/>
                <w:sz w:val="22"/>
              </w:rPr>
              <w:t>Descrizione della coerenza col progetto</w:t>
            </w:r>
          </w:p>
          <w:p w14:paraId="45A8682C" w14:textId="77777777" w:rsidR="008738D5" w:rsidRPr="00DA30C5" w:rsidRDefault="008738D5">
            <w:pPr>
              <w:spacing w:after="120"/>
              <w:jc w:val="center"/>
              <w:rPr>
                <w:i/>
                <w:sz w:val="22"/>
              </w:rPr>
            </w:pPr>
            <w:r w:rsidRPr="00DA30C5">
              <w:rPr>
                <w:i/>
                <w:color w:val="000000"/>
                <w:sz w:val="20"/>
              </w:rPr>
              <w:t>(Max 1.000 caratteri, spazi inclusi, per obiettivo del PEI)</w:t>
            </w:r>
          </w:p>
        </w:tc>
      </w:tr>
      <w:tr w:rsidR="008738D5" w:rsidRPr="00DA30C5" w14:paraId="7391DBF7" w14:textId="77777777">
        <w:trPr>
          <w:trHeight w:val="879"/>
        </w:trPr>
        <w:tc>
          <w:tcPr>
            <w:tcW w:w="3289" w:type="dxa"/>
            <w:tcBorders>
              <w:top w:val="single" w:sz="4" w:space="0" w:color="000000"/>
              <w:left w:val="single" w:sz="4" w:space="0" w:color="000000"/>
              <w:bottom w:val="single" w:sz="4" w:space="0" w:color="000000"/>
            </w:tcBorders>
          </w:tcPr>
          <w:p w14:paraId="743D4BB7" w14:textId="77777777" w:rsidR="008738D5" w:rsidRPr="00DA30C5" w:rsidRDefault="008738D5">
            <w:pPr>
              <w:spacing w:before="60" w:after="120"/>
              <w:jc w:val="both"/>
            </w:pPr>
            <w:r w:rsidRPr="00DA30C5">
              <w:rPr>
                <w:i/>
                <w:sz w:val="22"/>
              </w:rPr>
              <w:t>…</w:t>
            </w:r>
          </w:p>
        </w:tc>
        <w:tc>
          <w:tcPr>
            <w:tcW w:w="6859" w:type="dxa"/>
            <w:tcBorders>
              <w:top w:val="single" w:sz="4" w:space="0" w:color="000000"/>
              <w:left w:val="single" w:sz="4" w:space="0" w:color="000000"/>
              <w:bottom w:val="single" w:sz="4" w:space="0" w:color="000000"/>
              <w:right w:val="single" w:sz="4" w:space="0" w:color="000000"/>
            </w:tcBorders>
          </w:tcPr>
          <w:p w14:paraId="6E8EA0E4" w14:textId="77777777" w:rsidR="008738D5" w:rsidRPr="00DA30C5" w:rsidRDefault="008738D5">
            <w:pPr>
              <w:spacing w:after="120"/>
              <w:jc w:val="both"/>
            </w:pPr>
            <w:r w:rsidRPr="00DA30C5">
              <w:t>…</w:t>
            </w:r>
          </w:p>
          <w:p w14:paraId="70BF3CF1" w14:textId="77777777" w:rsidR="008738D5" w:rsidRPr="00DA30C5" w:rsidRDefault="008738D5">
            <w:pPr>
              <w:spacing w:before="60" w:after="120"/>
              <w:jc w:val="both"/>
            </w:pPr>
          </w:p>
        </w:tc>
      </w:tr>
      <w:tr w:rsidR="008738D5" w:rsidRPr="00DA30C5" w14:paraId="0E18BA77" w14:textId="77777777">
        <w:trPr>
          <w:trHeight w:val="896"/>
        </w:trPr>
        <w:tc>
          <w:tcPr>
            <w:tcW w:w="3289" w:type="dxa"/>
            <w:tcBorders>
              <w:top w:val="single" w:sz="4" w:space="0" w:color="000000"/>
              <w:left w:val="single" w:sz="4" w:space="0" w:color="000000"/>
              <w:bottom w:val="single" w:sz="4" w:space="0" w:color="000000"/>
            </w:tcBorders>
          </w:tcPr>
          <w:p w14:paraId="3DB07AA8" w14:textId="77777777" w:rsidR="008738D5" w:rsidRPr="00DA30C5" w:rsidRDefault="008738D5">
            <w:pPr>
              <w:spacing w:before="60" w:after="120"/>
              <w:jc w:val="both"/>
            </w:pPr>
            <w:r w:rsidRPr="00DA30C5">
              <w:rPr>
                <w:i/>
                <w:sz w:val="22"/>
              </w:rPr>
              <w:t>…</w:t>
            </w:r>
          </w:p>
        </w:tc>
        <w:tc>
          <w:tcPr>
            <w:tcW w:w="6859" w:type="dxa"/>
            <w:tcBorders>
              <w:top w:val="single" w:sz="4" w:space="0" w:color="000000"/>
              <w:left w:val="single" w:sz="4" w:space="0" w:color="000000"/>
              <w:bottom w:val="single" w:sz="4" w:space="0" w:color="000000"/>
              <w:right w:val="single" w:sz="4" w:space="0" w:color="000000"/>
            </w:tcBorders>
          </w:tcPr>
          <w:p w14:paraId="365E5679" w14:textId="77777777" w:rsidR="008738D5" w:rsidRPr="00DA30C5" w:rsidRDefault="008738D5">
            <w:pPr>
              <w:spacing w:after="120"/>
              <w:jc w:val="both"/>
            </w:pPr>
            <w:r w:rsidRPr="00DA30C5">
              <w:t>…</w:t>
            </w:r>
          </w:p>
          <w:p w14:paraId="5C2838D2" w14:textId="77777777" w:rsidR="008738D5" w:rsidRPr="00DA30C5" w:rsidRDefault="008738D5">
            <w:pPr>
              <w:spacing w:before="60" w:after="120"/>
              <w:jc w:val="both"/>
            </w:pPr>
          </w:p>
        </w:tc>
      </w:tr>
      <w:tr w:rsidR="008738D5" w:rsidRPr="00DA30C5" w14:paraId="2081E115" w14:textId="77777777">
        <w:trPr>
          <w:trHeight w:val="896"/>
        </w:trPr>
        <w:tc>
          <w:tcPr>
            <w:tcW w:w="3289" w:type="dxa"/>
            <w:tcBorders>
              <w:top w:val="single" w:sz="4" w:space="0" w:color="000000"/>
              <w:left w:val="single" w:sz="4" w:space="0" w:color="000000"/>
              <w:bottom w:val="single" w:sz="4" w:space="0" w:color="000000"/>
            </w:tcBorders>
          </w:tcPr>
          <w:p w14:paraId="65B62977" w14:textId="77777777" w:rsidR="008738D5" w:rsidRPr="00DA30C5" w:rsidRDefault="008738D5">
            <w:pPr>
              <w:spacing w:before="60" w:after="120"/>
              <w:jc w:val="both"/>
            </w:pPr>
            <w:r w:rsidRPr="00DA30C5">
              <w:rPr>
                <w:i/>
                <w:sz w:val="22"/>
              </w:rPr>
              <w:t>…</w:t>
            </w:r>
          </w:p>
        </w:tc>
        <w:tc>
          <w:tcPr>
            <w:tcW w:w="6859" w:type="dxa"/>
            <w:tcBorders>
              <w:top w:val="single" w:sz="4" w:space="0" w:color="000000"/>
              <w:left w:val="single" w:sz="4" w:space="0" w:color="000000"/>
              <w:bottom w:val="single" w:sz="4" w:space="0" w:color="000000"/>
              <w:right w:val="single" w:sz="4" w:space="0" w:color="000000"/>
            </w:tcBorders>
          </w:tcPr>
          <w:p w14:paraId="1861A9F4" w14:textId="77777777" w:rsidR="008738D5" w:rsidRPr="00DA30C5" w:rsidRDefault="008738D5">
            <w:pPr>
              <w:spacing w:after="120"/>
              <w:jc w:val="both"/>
            </w:pPr>
            <w:r w:rsidRPr="00DA30C5">
              <w:t>…</w:t>
            </w:r>
          </w:p>
          <w:p w14:paraId="75C1A272" w14:textId="77777777" w:rsidR="008738D5" w:rsidRPr="00DA30C5" w:rsidRDefault="008738D5">
            <w:pPr>
              <w:spacing w:before="60" w:after="120"/>
              <w:jc w:val="both"/>
            </w:pPr>
          </w:p>
        </w:tc>
      </w:tr>
    </w:tbl>
    <w:p w14:paraId="31A4AB3C" w14:textId="77777777" w:rsidR="004B6F48" w:rsidRPr="00DA30C5" w:rsidRDefault="004B6F48" w:rsidP="004B6F48">
      <w:pPr>
        <w:spacing w:before="240"/>
        <w:jc w:val="both"/>
        <w:rPr>
          <w:sz w:val="22"/>
          <w:szCs w:val="22"/>
        </w:rPr>
      </w:pPr>
    </w:p>
    <w:p w14:paraId="1549F703" w14:textId="77777777" w:rsidR="008738D5" w:rsidRPr="003B00DE" w:rsidRDefault="008738D5" w:rsidP="003B00DE">
      <w:pPr>
        <w:pStyle w:val="Titolo2"/>
      </w:pPr>
      <w:bookmarkStart w:id="102" w:name="_Toc210742470"/>
      <w:bookmarkStart w:id="103" w:name="_Toc210990133"/>
      <w:r w:rsidRPr="003B00DE">
        <w:t>Documenti tecnico-scientifici afferenti all’innovazione proposta</w:t>
      </w:r>
      <w:bookmarkEnd w:id="102"/>
      <w:bookmarkEnd w:id="103"/>
    </w:p>
    <w:p w14:paraId="01FA9B50" w14:textId="10EA4F2F" w:rsidR="008738D5" w:rsidRPr="00DA30C5" w:rsidRDefault="004B6F48" w:rsidP="009B0D80">
      <w:pPr>
        <w:jc w:val="both"/>
        <w:rPr>
          <w:b/>
          <w:smallCaps/>
        </w:rPr>
      </w:pPr>
      <w:r w:rsidRPr="00DA30C5">
        <w:t>Esplicitazione, comprovata documental</w:t>
      </w:r>
      <w:r w:rsidR="009B0D80">
        <w:t>mente,</w:t>
      </w:r>
      <w:r w:rsidRPr="00DA30C5">
        <w:t xml:space="preserve"> della validità tecnico scientifico dell'idea progettuale </w:t>
      </w:r>
      <w:r w:rsidR="008738D5" w:rsidRPr="00DA30C5">
        <w:t>(Riportare gli estremi dei documenti tecnico-scientifici relativi all’innovazione da introdurre nel contesto aziendale e illustrare in modo chiaro e preciso in che modo contribuisca a dimostrare la validità tecnico-scientifica dell’idea progettuale)</w:t>
      </w:r>
    </w:p>
    <w:tbl>
      <w:tblPr>
        <w:tblW w:w="0" w:type="auto"/>
        <w:tblInd w:w="-84" w:type="dxa"/>
        <w:tblLayout w:type="fixed"/>
        <w:tblLook w:val="0000" w:firstRow="0" w:lastRow="0" w:firstColumn="0" w:lastColumn="0" w:noHBand="0" w:noVBand="0"/>
      </w:tblPr>
      <w:tblGrid>
        <w:gridCol w:w="709"/>
        <w:gridCol w:w="3119"/>
        <w:gridCol w:w="6464"/>
      </w:tblGrid>
      <w:tr w:rsidR="008738D5" w:rsidRPr="00DA30C5" w14:paraId="29E42271" w14:textId="77777777">
        <w:tc>
          <w:tcPr>
            <w:tcW w:w="709" w:type="dxa"/>
            <w:tcBorders>
              <w:top w:val="single" w:sz="4" w:space="0" w:color="000000"/>
              <w:left w:val="single" w:sz="4" w:space="0" w:color="000000"/>
              <w:bottom w:val="single" w:sz="4" w:space="0" w:color="000000"/>
            </w:tcBorders>
          </w:tcPr>
          <w:p w14:paraId="0624F5CD" w14:textId="77777777" w:rsidR="008738D5" w:rsidRPr="00DA30C5" w:rsidRDefault="008738D5">
            <w:pPr>
              <w:spacing w:before="60" w:after="60"/>
              <w:jc w:val="center"/>
              <w:rPr>
                <w:b/>
                <w:smallCaps/>
                <w:sz w:val="22"/>
              </w:rPr>
            </w:pPr>
            <w:r w:rsidRPr="00DA30C5">
              <w:rPr>
                <w:b/>
                <w:smallCaps/>
                <w:sz w:val="22"/>
              </w:rPr>
              <w:t>N.</w:t>
            </w:r>
          </w:p>
        </w:tc>
        <w:tc>
          <w:tcPr>
            <w:tcW w:w="3119" w:type="dxa"/>
            <w:tcBorders>
              <w:top w:val="single" w:sz="4" w:space="0" w:color="000000"/>
              <w:left w:val="single" w:sz="4" w:space="0" w:color="000000"/>
              <w:bottom w:val="single" w:sz="4" w:space="0" w:color="000000"/>
            </w:tcBorders>
            <w:vAlign w:val="center"/>
          </w:tcPr>
          <w:p w14:paraId="52F6739E" w14:textId="77777777" w:rsidR="008738D5" w:rsidRPr="00DA30C5" w:rsidRDefault="008738D5">
            <w:pPr>
              <w:spacing w:before="60" w:after="60"/>
              <w:jc w:val="center"/>
              <w:rPr>
                <w:b/>
                <w:smallCaps/>
                <w:sz w:val="22"/>
              </w:rPr>
            </w:pPr>
            <w:r w:rsidRPr="00DA30C5">
              <w:rPr>
                <w:b/>
                <w:smallCaps/>
                <w:sz w:val="22"/>
              </w:rPr>
              <w:t>Documento tecnico scientifico</w:t>
            </w:r>
          </w:p>
          <w:p w14:paraId="53BE636F" w14:textId="77777777" w:rsidR="008738D5" w:rsidRPr="00DA30C5" w:rsidRDefault="008738D5">
            <w:pPr>
              <w:spacing w:before="60" w:after="60"/>
              <w:jc w:val="center"/>
              <w:rPr>
                <w:b/>
                <w:smallCaps/>
                <w:sz w:val="22"/>
              </w:rPr>
            </w:pPr>
            <w:r w:rsidRPr="00DA30C5">
              <w:rPr>
                <w:b/>
                <w:smallCaps/>
                <w:sz w:val="22"/>
              </w:rPr>
              <w:t>(Estremi identificativi)</w:t>
            </w:r>
          </w:p>
        </w:tc>
        <w:tc>
          <w:tcPr>
            <w:tcW w:w="6464" w:type="dxa"/>
            <w:tcBorders>
              <w:top w:val="single" w:sz="4" w:space="0" w:color="000000"/>
              <w:left w:val="single" w:sz="4" w:space="0" w:color="000000"/>
              <w:bottom w:val="single" w:sz="4" w:space="0" w:color="000000"/>
              <w:right w:val="single" w:sz="4" w:space="0" w:color="000000"/>
            </w:tcBorders>
          </w:tcPr>
          <w:p w14:paraId="49F96B38" w14:textId="77777777" w:rsidR="008738D5" w:rsidRPr="00DA30C5" w:rsidRDefault="008738D5">
            <w:pPr>
              <w:spacing w:before="60" w:after="60"/>
              <w:jc w:val="center"/>
              <w:rPr>
                <w:i/>
                <w:smallCaps/>
                <w:sz w:val="20"/>
              </w:rPr>
            </w:pPr>
            <w:r w:rsidRPr="00DA30C5">
              <w:rPr>
                <w:b/>
                <w:smallCaps/>
                <w:sz w:val="22"/>
              </w:rPr>
              <w:t>descrizione</w:t>
            </w:r>
          </w:p>
          <w:p w14:paraId="009331A4" w14:textId="77777777" w:rsidR="008738D5" w:rsidRPr="00DA30C5" w:rsidRDefault="008738D5">
            <w:pPr>
              <w:spacing w:before="60" w:after="60"/>
              <w:jc w:val="center"/>
              <w:rPr>
                <w:sz w:val="22"/>
              </w:rPr>
            </w:pPr>
            <w:r w:rsidRPr="00DA30C5">
              <w:rPr>
                <w:i/>
                <w:smallCaps/>
                <w:sz w:val="20"/>
              </w:rPr>
              <w:t>(</w:t>
            </w:r>
            <w:r w:rsidRPr="00DA30C5">
              <w:rPr>
                <w:i/>
                <w:sz w:val="20"/>
              </w:rPr>
              <w:t>Riportare i risultati indicati nel documento che permettono di dimostrare la validità dell’idea progettuale rispetto agli obiettivi prefissati</w:t>
            </w:r>
            <w:r w:rsidRPr="00DA30C5">
              <w:rPr>
                <w:i/>
                <w:smallCaps/>
                <w:sz w:val="20"/>
              </w:rPr>
              <w:t>)</w:t>
            </w:r>
          </w:p>
        </w:tc>
      </w:tr>
      <w:tr w:rsidR="008738D5" w:rsidRPr="00DA30C5" w14:paraId="5AB51321" w14:textId="77777777">
        <w:tc>
          <w:tcPr>
            <w:tcW w:w="709" w:type="dxa"/>
            <w:tcBorders>
              <w:top w:val="single" w:sz="4" w:space="0" w:color="000000"/>
              <w:left w:val="single" w:sz="4" w:space="0" w:color="000000"/>
              <w:bottom w:val="single" w:sz="4" w:space="0" w:color="000000"/>
            </w:tcBorders>
          </w:tcPr>
          <w:p w14:paraId="300A15EE" w14:textId="77777777" w:rsidR="008738D5" w:rsidRPr="00DA30C5" w:rsidRDefault="008738D5">
            <w:pPr>
              <w:spacing w:after="120"/>
              <w:jc w:val="center"/>
              <w:rPr>
                <w:sz w:val="22"/>
              </w:rPr>
            </w:pPr>
            <w:r w:rsidRPr="00DA30C5">
              <w:rPr>
                <w:sz w:val="22"/>
              </w:rPr>
              <w:t>1</w:t>
            </w:r>
          </w:p>
        </w:tc>
        <w:tc>
          <w:tcPr>
            <w:tcW w:w="3119" w:type="dxa"/>
            <w:tcBorders>
              <w:top w:val="single" w:sz="4" w:space="0" w:color="000000"/>
              <w:left w:val="single" w:sz="4" w:space="0" w:color="000000"/>
              <w:bottom w:val="single" w:sz="4" w:space="0" w:color="000000"/>
            </w:tcBorders>
          </w:tcPr>
          <w:p w14:paraId="0DF81861" w14:textId="77777777" w:rsidR="008738D5" w:rsidRPr="00DA30C5" w:rsidRDefault="008738D5">
            <w:pPr>
              <w:snapToGrid w:val="0"/>
              <w:spacing w:after="120"/>
              <w:jc w:val="both"/>
              <w:rPr>
                <w:sz w:val="22"/>
              </w:rPr>
            </w:pPr>
          </w:p>
        </w:tc>
        <w:tc>
          <w:tcPr>
            <w:tcW w:w="6464" w:type="dxa"/>
            <w:tcBorders>
              <w:top w:val="single" w:sz="4" w:space="0" w:color="000000"/>
              <w:left w:val="single" w:sz="4" w:space="0" w:color="000000"/>
              <w:bottom w:val="single" w:sz="4" w:space="0" w:color="000000"/>
              <w:right w:val="single" w:sz="4" w:space="0" w:color="000000"/>
            </w:tcBorders>
          </w:tcPr>
          <w:p w14:paraId="01CBF2F5" w14:textId="77777777" w:rsidR="008738D5" w:rsidRPr="00DA30C5" w:rsidRDefault="008738D5">
            <w:pPr>
              <w:snapToGrid w:val="0"/>
              <w:spacing w:after="120"/>
              <w:jc w:val="both"/>
              <w:rPr>
                <w:sz w:val="22"/>
              </w:rPr>
            </w:pPr>
          </w:p>
          <w:p w14:paraId="08345532" w14:textId="77777777" w:rsidR="008738D5" w:rsidRPr="00DA30C5" w:rsidRDefault="008738D5">
            <w:pPr>
              <w:spacing w:after="120"/>
              <w:jc w:val="both"/>
              <w:rPr>
                <w:sz w:val="22"/>
              </w:rPr>
            </w:pPr>
          </w:p>
        </w:tc>
      </w:tr>
      <w:tr w:rsidR="008738D5" w:rsidRPr="00DA30C5" w14:paraId="477D7900" w14:textId="77777777">
        <w:tc>
          <w:tcPr>
            <w:tcW w:w="709" w:type="dxa"/>
            <w:tcBorders>
              <w:top w:val="single" w:sz="4" w:space="0" w:color="000000"/>
              <w:left w:val="single" w:sz="4" w:space="0" w:color="000000"/>
              <w:bottom w:val="single" w:sz="4" w:space="0" w:color="000000"/>
            </w:tcBorders>
          </w:tcPr>
          <w:p w14:paraId="6FABB566" w14:textId="77777777" w:rsidR="008738D5" w:rsidRPr="00DA30C5" w:rsidRDefault="008738D5">
            <w:pPr>
              <w:spacing w:after="120"/>
              <w:jc w:val="center"/>
              <w:rPr>
                <w:sz w:val="22"/>
              </w:rPr>
            </w:pPr>
            <w:r w:rsidRPr="00DA30C5">
              <w:rPr>
                <w:sz w:val="22"/>
              </w:rPr>
              <w:t>2</w:t>
            </w:r>
          </w:p>
        </w:tc>
        <w:tc>
          <w:tcPr>
            <w:tcW w:w="3119" w:type="dxa"/>
            <w:tcBorders>
              <w:top w:val="single" w:sz="4" w:space="0" w:color="000000"/>
              <w:left w:val="single" w:sz="4" w:space="0" w:color="000000"/>
              <w:bottom w:val="single" w:sz="4" w:space="0" w:color="000000"/>
            </w:tcBorders>
          </w:tcPr>
          <w:p w14:paraId="295B1041" w14:textId="77777777" w:rsidR="008738D5" w:rsidRPr="00DA30C5" w:rsidRDefault="008738D5">
            <w:pPr>
              <w:snapToGrid w:val="0"/>
              <w:spacing w:after="120"/>
              <w:jc w:val="both"/>
              <w:rPr>
                <w:sz w:val="22"/>
              </w:rPr>
            </w:pPr>
          </w:p>
        </w:tc>
        <w:tc>
          <w:tcPr>
            <w:tcW w:w="6464" w:type="dxa"/>
            <w:tcBorders>
              <w:top w:val="single" w:sz="4" w:space="0" w:color="000000"/>
              <w:left w:val="single" w:sz="4" w:space="0" w:color="000000"/>
              <w:bottom w:val="single" w:sz="4" w:space="0" w:color="000000"/>
              <w:right w:val="single" w:sz="4" w:space="0" w:color="000000"/>
            </w:tcBorders>
          </w:tcPr>
          <w:p w14:paraId="258B4D61" w14:textId="77777777" w:rsidR="008738D5" w:rsidRPr="00DA30C5" w:rsidRDefault="008738D5">
            <w:pPr>
              <w:snapToGrid w:val="0"/>
              <w:spacing w:after="120"/>
              <w:jc w:val="both"/>
              <w:rPr>
                <w:sz w:val="22"/>
              </w:rPr>
            </w:pPr>
          </w:p>
          <w:p w14:paraId="6C244BD1" w14:textId="77777777" w:rsidR="008738D5" w:rsidRPr="00DA30C5" w:rsidRDefault="008738D5">
            <w:pPr>
              <w:spacing w:after="120"/>
              <w:jc w:val="both"/>
              <w:rPr>
                <w:sz w:val="22"/>
              </w:rPr>
            </w:pPr>
          </w:p>
        </w:tc>
      </w:tr>
      <w:tr w:rsidR="008738D5" w:rsidRPr="00DA30C5" w14:paraId="3E9E3C0D" w14:textId="77777777">
        <w:tc>
          <w:tcPr>
            <w:tcW w:w="709" w:type="dxa"/>
            <w:tcBorders>
              <w:top w:val="single" w:sz="4" w:space="0" w:color="000000"/>
              <w:left w:val="single" w:sz="4" w:space="0" w:color="000000"/>
              <w:bottom w:val="single" w:sz="4" w:space="0" w:color="000000"/>
            </w:tcBorders>
          </w:tcPr>
          <w:p w14:paraId="3397DA61" w14:textId="77777777" w:rsidR="008738D5" w:rsidRPr="00DA30C5" w:rsidRDefault="008738D5">
            <w:pPr>
              <w:spacing w:after="120"/>
              <w:jc w:val="center"/>
              <w:rPr>
                <w:sz w:val="22"/>
              </w:rPr>
            </w:pPr>
            <w:r w:rsidRPr="00DA30C5">
              <w:rPr>
                <w:sz w:val="22"/>
              </w:rPr>
              <w:t>3</w:t>
            </w:r>
          </w:p>
        </w:tc>
        <w:tc>
          <w:tcPr>
            <w:tcW w:w="3119" w:type="dxa"/>
            <w:tcBorders>
              <w:top w:val="single" w:sz="4" w:space="0" w:color="000000"/>
              <w:left w:val="single" w:sz="4" w:space="0" w:color="000000"/>
              <w:bottom w:val="single" w:sz="4" w:space="0" w:color="000000"/>
            </w:tcBorders>
          </w:tcPr>
          <w:p w14:paraId="63A18BDC" w14:textId="77777777" w:rsidR="008738D5" w:rsidRPr="00DA30C5" w:rsidRDefault="008738D5">
            <w:pPr>
              <w:snapToGrid w:val="0"/>
              <w:spacing w:after="120"/>
              <w:jc w:val="both"/>
              <w:rPr>
                <w:sz w:val="22"/>
              </w:rPr>
            </w:pPr>
          </w:p>
        </w:tc>
        <w:tc>
          <w:tcPr>
            <w:tcW w:w="6464" w:type="dxa"/>
            <w:tcBorders>
              <w:top w:val="single" w:sz="4" w:space="0" w:color="000000"/>
              <w:left w:val="single" w:sz="4" w:space="0" w:color="000000"/>
              <w:bottom w:val="single" w:sz="4" w:space="0" w:color="000000"/>
              <w:right w:val="single" w:sz="4" w:space="0" w:color="000000"/>
            </w:tcBorders>
          </w:tcPr>
          <w:p w14:paraId="477F61D8" w14:textId="77777777" w:rsidR="008738D5" w:rsidRPr="00DA30C5" w:rsidRDefault="008738D5">
            <w:pPr>
              <w:snapToGrid w:val="0"/>
              <w:spacing w:after="120"/>
              <w:jc w:val="both"/>
              <w:rPr>
                <w:sz w:val="22"/>
              </w:rPr>
            </w:pPr>
          </w:p>
          <w:p w14:paraId="7CD97D06" w14:textId="77777777" w:rsidR="008738D5" w:rsidRPr="00DA30C5" w:rsidRDefault="008738D5">
            <w:pPr>
              <w:spacing w:after="120"/>
              <w:jc w:val="both"/>
              <w:rPr>
                <w:sz w:val="22"/>
              </w:rPr>
            </w:pPr>
          </w:p>
        </w:tc>
      </w:tr>
      <w:tr w:rsidR="008738D5" w:rsidRPr="00DA30C5" w14:paraId="7E64D43C" w14:textId="77777777">
        <w:tc>
          <w:tcPr>
            <w:tcW w:w="709" w:type="dxa"/>
            <w:tcBorders>
              <w:top w:val="single" w:sz="4" w:space="0" w:color="000000"/>
              <w:left w:val="single" w:sz="4" w:space="0" w:color="000000"/>
              <w:bottom w:val="single" w:sz="4" w:space="0" w:color="000000"/>
            </w:tcBorders>
          </w:tcPr>
          <w:p w14:paraId="577295B7" w14:textId="77777777" w:rsidR="008738D5" w:rsidRPr="00DA30C5" w:rsidRDefault="008738D5">
            <w:pPr>
              <w:spacing w:after="120"/>
              <w:jc w:val="center"/>
              <w:rPr>
                <w:sz w:val="22"/>
              </w:rPr>
            </w:pPr>
            <w:r w:rsidRPr="00DA30C5">
              <w:rPr>
                <w:sz w:val="22"/>
              </w:rPr>
              <w:t>n.</w:t>
            </w:r>
          </w:p>
        </w:tc>
        <w:tc>
          <w:tcPr>
            <w:tcW w:w="3119" w:type="dxa"/>
            <w:tcBorders>
              <w:top w:val="single" w:sz="4" w:space="0" w:color="000000"/>
              <w:left w:val="single" w:sz="4" w:space="0" w:color="000000"/>
              <w:bottom w:val="single" w:sz="4" w:space="0" w:color="000000"/>
            </w:tcBorders>
          </w:tcPr>
          <w:p w14:paraId="61E662E6" w14:textId="77777777" w:rsidR="008738D5" w:rsidRPr="00DA30C5" w:rsidRDefault="008738D5">
            <w:pPr>
              <w:snapToGrid w:val="0"/>
              <w:spacing w:after="120"/>
              <w:jc w:val="both"/>
              <w:rPr>
                <w:sz w:val="22"/>
              </w:rPr>
            </w:pPr>
          </w:p>
        </w:tc>
        <w:tc>
          <w:tcPr>
            <w:tcW w:w="6464" w:type="dxa"/>
            <w:tcBorders>
              <w:top w:val="single" w:sz="4" w:space="0" w:color="000000"/>
              <w:left w:val="single" w:sz="4" w:space="0" w:color="000000"/>
              <w:bottom w:val="single" w:sz="4" w:space="0" w:color="000000"/>
              <w:right w:val="single" w:sz="4" w:space="0" w:color="000000"/>
            </w:tcBorders>
          </w:tcPr>
          <w:p w14:paraId="5E6CEE17" w14:textId="77777777" w:rsidR="008738D5" w:rsidRPr="00DA30C5" w:rsidRDefault="008738D5">
            <w:pPr>
              <w:snapToGrid w:val="0"/>
              <w:spacing w:after="120"/>
              <w:jc w:val="both"/>
              <w:rPr>
                <w:sz w:val="22"/>
              </w:rPr>
            </w:pPr>
          </w:p>
          <w:p w14:paraId="13F6CEB6" w14:textId="77777777" w:rsidR="008738D5" w:rsidRPr="00DA30C5" w:rsidRDefault="008738D5">
            <w:pPr>
              <w:spacing w:after="120"/>
              <w:jc w:val="both"/>
              <w:rPr>
                <w:sz w:val="22"/>
              </w:rPr>
            </w:pPr>
          </w:p>
        </w:tc>
      </w:tr>
    </w:tbl>
    <w:p w14:paraId="7D2F03DE" w14:textId="77777777" w:rsidR="00021395" w:rsidRPr="00DA30C5" w:rsidRDefault="00021395">
      <w:pPr>
        <w:tabs>
          <w:tab w:val="left" w:pos="625"/>
          <w:tab w:val="left" w:pos="3744"/>
        </w:tabs>
        <w:snapToGrid w:val="0"/>
        <w:spacing w:after="120"/>
        <w:ind w:left="-84"/>
        <w:rPr>
          <w:sz w:val="22"/>
        </w:rPr>
      </w:pPr>
    </w:p>
    <w:p w14:paraId="0FB46871" w14:textId="77777777" w:rsidR="008738D5" w:rsidRPr="00DA30C5" w:rsidRDefault="008738D5"/>
    <w:p w14:paraId="17177638" w14:textId="77777777" w:rsidR="00021395" w:rsidRPr="00DA30C5" w:rsidRDefault="00021395"/>
    <w:p w14:paraId="7A1EFA89" w14:textId="77777777" w:rsidR="00021395" w:rsidRPr="00DA30C5" w:rsidRDefault="00021395">
      <w:pPr>
        <w:sectPr w:rsidR="00021395" w:rsidRPr="00DA30C5" w:rsidSect="00D324C0">
          <w:headerReference w:type="even" r:id="rId32"/>
          <w:headerReference w:type="default" r:id="rId33"/>
          <w:footerReference w:type="even" r:id="rId34"/>
          <w:footerReference w:type="default" r:id="rId35"/>
          <w:headerReference w:type="first" r:id="rId36"/>
          <w:footerReference w:type="first" r:id="rId37"/>
          <w:pgSz w:w="11906" w:h="16838"/>
          <w:pgMar w:top="1134" w:right="709" w:bottom="1134" w:left="1134" w:header="426" w:footer="720" w:gutter="0"/>
          <w:cols w:space="720"/>
          <w:docGrid w:linePitch="326"/>
        </w:sectPr>
      </w:pPr>
    </w:p>
    <w:p w14:paraId="117E62D1" w14:textId="77777777" w:rsidR="008738D5" w:rsidRPr="00DA30C5" w:rsidRDefault="008738D5" w:rsidP="009E5E36">
      <w:pPr>
        <w:pStyle w:val="Titolo1"/>
        <w:rPr>
          <w:bCs/>
        </w:rPr>
      </w:pPr>
      <w:bookmarkStart w:id="104" w:name="__RefHeading__69_1775385239"/>
      <w:bookmarkStart w:id="105" w:name="__RefHeading__67_1775385239"/>
      <w:bookmarkStart w:id="106" w:name="__RefHeading__65_1775385239"/>
      <w:bookmarkStart w:id="107" w:name="_Toc210742471"/>
      <w:bookmarkStart w:id="108" w:name="_Toc210990134"/>
      <w:bookmarkEnd w:id="104"/>
      <w:bookmarkEnd w:id="105"/>
      <w:bookmarkEnd w:id="106"/>
      <w:r w:rsidRPr="00DA30C5">
        <w:lastRenderedPageBreak/>
        <w:t>INFORMAZIONI ECONOMICO-FINANZIARIE</w:t>
      </w:r>
      <w:bookmarkEnd w:id="107"/>
      <w:bookmarkEnd w:id="1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7291"/>
      </w:tblGrid>
      <w:tr w:rsidR="00766116" w:rsidRPr="00DA30C5" w14:paraId="2B9DE748" w14:textId="77777777" w:rsidTr="003B00DE">
        <w:tc>
          <w:tcPr>
            <w:tcW w:w="2376" w:type="dxa"/>
            <w:tcBorders>
              <w:top w:val="nil"/>
              <w:left w:val="nil"/>
              <w:bottom w:val="nil"/>
              <w:right w:val="single" w:sz="4" w:space="0" w:color="auto"/>
            </w:tcBorders>
          </w:tcPr>
          <w:p w14:paraId="38A1A7F2" w14:textId="77777777" w:rsidR="00766116" w:rsidRPr="00DA30C5" w:rsidRDefault="00766116" w:rsidP="00AC418F">
            <w:pPr>
              <w:widowControl/>
              <w:suppressAutoHyphens w:val="0"/>
              <w:overflowPunct/>
              <w:spacing w:line="276" w:lineRule="auto"/>
              <w:textAlignment w:val="auto"/>
              <w:rPr>
                <w:b/>
                <w:bCs/>
                <w:sz w:val="22"/>
                <w:szCs w:val="22"/>
              </w:rPr>
            </w:pPr>
            <w:r w:rsidRPr="00DA30C5">
              <w:rPr>
                <w:b/>
                <w:bCs/>
                <w:szCs w:val="24"/>
              </w:rPr>
              <w:t>Costo del progetto</w:t>
            </w:r>
          </w:p>
        </w:tc>
        <w:tc>
          <w:tcPr>
            <w:tcW w:w="7478" w:type="dxa"/>
            <w:tcBorders>
              <w:top w:val="single" w:sz="4" w:space="0" w:color="auto"/>
              <w:left w:val="single" w:sz="4" w:space="0" w:color="auto"/>
              <w:bottom w:val="single" w:sz="4" w:space="0" w:color="auto"/>
              <w:right w:val="single" w:sz="4" w:space="0" w:color="auto"/>
            </w:tcBorders>
          </w:tcPr>
          <w:p w14:paraId="2CB4B559" w14:textId="77777777" w:rsidR="00766116" w:rsidRPr="00DA30C5" w:rsidRDefault="00766116" w:rsidP="00AC418F">
            <w:pPr>
              <w:widowControl/>
              <w:suppressAutoHyphens w:val="0"/>
              <w:overflowPunct/>
              <w:spacing w:line="276" w:lineRule="auto"/>
              <w:textAlignment w:val="auto"/>
              <w:rPr>
                <w:sz w:val="22"/>
                <w:szCs w:val="22"/>
              </w:rPr>
            </w:pPr>
          </w:p>
        </w:tc>
      </w:tr>
    </w:tbl>
    <w:p w14:paraId="63BE87BA" w14:textId="77777777" w:rsidR="00766116" w:rsidRPr="00DA30C5" w:rsidRDefault="00766116">
      <w:pPr>
        <w:widowControl/>
        <w:suppressAutoHyphens w:val="0"/>
        <w:overflowPunct/>
        <w:spacing w:after="120" w:line="276" w:lineRule="auto"/>
        <w:textAlignment w:val="auto"/>
        <w:rPr>
          <w:i/>
          <w:iCs/>
          <w:sz w:val="16"/>
          <w:szCs w:val="16"/>
        </w:rPr>
      </w:pPr>
      <w:r w:rsidRPr="00DA30C5">
        <w:rPr>
          <w:i/>
          <w:iCs/>
          <w:sz w:val="16"/>
          <w:szCs w:val="16"/>
        </w:rPr>
        <w:t>(incluso IVA anche se non ammissibile)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1576"/>
        <w:gridCol w:w="1304"/>
        <w:gridCol w:w="1893"/>
        <w:gridCol w:w="1280"/>
        <w:gridCol w:w="1927"/>
      </w:tblGrid>
      <w:tr w:rsidR="00766116" w:rsidRPr="00DA30C5" w14:paraId="3C44F3A7" w14:textId="77777777" w:rsidTr="003B00DE">
        <w:tc>
          <w:tcPr>
            <w:tcW w:w="1654" w:type="dxa"/>
            <w:tcBorders>
              <w:top w:val="nil"/>
              <w:left w:val="nil"/>
              <w:bottom w:val="nil"/>
              <w:right w:val="single" w:sz="4" w:space="0" w:color="auto"/>
            </w:tcBorders>
            <w:vAlign w:val="center"/>
          </w:tcPr>
          <w:p w14:paraId="1F69CADB" w14:textId="77777777" w:rsidR="00766116" w:rsidRPr="00DA30C5" w:rsidRDefault="00766116" w:rsidP="003B00DE">
            <w:pPr>
              <w:widowControl/>
              <w:suppressAutoHyphens w:val="0"/>
              <w:overflowPunct/>
              <w:spacing w:line="276" w:lineRule="auto"/>
              <w:textAlignment w:val="auto"/>
              <w:rPr>
                <w:b/>
                <w:bCs/>
                <w:sz w:val="22"/>
                <w:szCs w:val="22"/>
              </w:rPr>
            </w:pPr>
            <w:r w:rsidRPr="00DA30C5">
              <w:rPr>
                <w:b/>
                <w:bCs/>
                <w:szCs w:val="24"/>
              </w:rPr>
              <w:t>Imponibile</w:t>
            </w:r>
          </w:p>
        </w:tc>
        <w:tc>
          <w:tcPr>
            <w:tcW w:w="1578" w:type="dxa"/>
            <w:tcBorders>
              <w:top w:val="single" w:sz="4" w:space="0" w:color="auto"/>
              <w:left w:val="single" w:sz="4" w:space="0" w:color="auto"/>
              <w:bottom w:val="single" w:sz="4" w:space="0" w:color="auto"/>
              <w:right w:val="single" w:sz="4" w:space="0" w:color="auto"/>
            </w:tcBorders>
            <w:vAlign w:val="center"/>
          </w:tcPr>
          <w:p w14:paraId="3897F6B2" w14:textId="77777777" w:rsidR="00766116" w:rsidRPr="00DA30C5" w:rsidRDefault="00766116" w:rsidP="003B00DE">
            <w:pPr>
              <w:widowControl/>
              <w:suppressAutoHyphens w:val="0"/>
              <w:overflowPunct/>
              <w:spacing w:line="276" w:lineRule="auto"/>
              <w:textAlignment w:val="auto"/>
              <w:rPr>
                <w:sz w:val="22"/>
                <w:szCs w:val="22"/>
              </w:rPr>
            </w:pPr>
          </w:p>
        </w:tc>
        <w:tc>
          <w:tcPr>
            <w:tcW w:w="1304" w:type="dxa"/>
            <w:tcBorders>
              <w:top w:val="nil"/>
              <w:left w:val="single" w:sz="4" w:space="0" w:color="auto"/>
              <w:bottom w:val="nil"/>
              <w:right w:val="single" w:sz="4" w:space="0" w:color="auto"/>
            </w:tcBorders>
            <w:vAlign w:val="center"/>
          </w:tcPr>
          <w:p w14:paraId="38DFDAEA" w14:textId="77777777" w:rsidR="00766116" w:rsidRPr="00DA30C5" w:rsidRDefault="00766116" w:rsidP="003B00DE">
            <w:pPr>
              <w:widowControl/>
              <w:suppressAutoHyphens w:val="0"/>
              <w:overflowPunct/>
              <w:spacing w:line="276" w:lineRule="auto"/>
              <w:textAlignment w:val="auto"/>
              <w:rPr>
                <w:sz w:val="22"/>
                <w:szCs w:val="22"/>
              </w:rPr>
            </w:pPr>
            <w:r w:rsidRPr="00DA30C5">
              <w:rPr>
                <w:sz w:val="22"/>
                <w:szCs w:val="22"/>
              </w:rPr>
              <w:t xml:space="preserve">IVA non </w:t>
            </w:r>
            <w:r w:rsidR="006C59D7" w:rsidRPr="00DA30C5">
              <w:rPr>
                <w:sz w:val="22"/>
                <w:szCs w:val="22"/>
              </w:rPr>
              <w:t>ammissibile</w:t>
            </w:r>
          </w:p>
        </w:tc>
        <w:tc>
          <w:tcPr>
            <w:tcW w:w="1896" w:type="dxa"/>
            <w:tcBorders>
              <w:top w:val="single" w:sz="4" w:space="0" w:color="auto"/>
              <w:left w:val="single" w:sz="4" w:space="0" w:color="auto"/>
              <w:bottom w:val="single" w:sz="4" w:space="0" w:color="auto"/>
              <w:right w:val="single" w:sz="4" w:space="0" w:color="auto"/>
            </w:tcBorders>
            <w:vAlign w:val="center"/>
          </w:tcPr>
          <w:p w14:paraId="7EDE0B16" w14:textId="77777777" w:rsidR="00766116" w:rsidRPr="00DA30C5" w:rsidRDefault="00766116" w:rsidP="003B00DE">
            <w:pPr>
              <w:widowControl/>
              <w:suppressAutoHyphens w:val="0"/>
              <w:overflowPunct/>
              <w:spacing w:line="276" w:lineRule="auto"/>
              <w:textAlignment w:val="auto"/>
              <w:rPr>
                <w:sz w:val="22"/>
                <w:szCs w:val="22"/>
              </w:rPr>
            </w:pPr>
          </w:p>
        </w:tc>
        <w:tc>
          <w:tcPr>
            <w:tcW w:w="1271" w:type="dxa"/>
            <w:tcBorders>
              <w:top w:val="nil"/>
              <w:left w:val="single" w:sz="4" w:space="0" w:color="auto"/>
              <w:bottom w:val="nil"/>
              <w:right w:val="single" w:sz="4" w:space="0" w:color="auto"/>
            </w:tcBorders>
            <w:vAlign w:val="center"/>
          </w:tcPr>
          <w:p w14:paraId="275C4128" w14:textId="77777777" w:rsidR="00766116" w:rsidRPr="00DA30C5" w:rsidRDefault="00766116" w:rsidP="003B00DE">
            <w:pPr>
              <w:widowControl/>
              <w:suppressAutoHyphens w:val="0"/>
              <w:overflowPunct/>
              <w:spacing w:line="276" w:lineRule="auto"/>
              <w:textAlignment w:val="auto"/>
              <w:rPr>
                <w:sz w:val="22"/>
                <w:szCs w:val="22"/>
              </w:rPr>
            </w:pPr>
            <w:r w:rsidRPr="00DA30C5">
              <w:rPr>
                <w:sz w:val="22"/>
                <w:szCs w:val="22"/>
              </w:rPr>
              <w:t xml:space="preserve">Iva </w:t>
            </w:r>
            <w:r w:rsidR="006C59D7" w:rsidRPr="00DA30C5">
              <w:rPr>
                <w:sz w:val="22"/>
                <w:szCs w:val="22"/>
              </w:rPr>
              <w:t>ammissibile</w:t>
            </w:r>
          </w:p>
        </w:tc>
        <w:tc>
          <w:tcPr>
            <w:tcW w:w="1930" w:type="dxa"/>
            <w:tcBorders>
              <w:top w:val="single" w:sz="4" w:space="0" w:color="auto"/>
              <w:left w:val="single" w:sz="4" w:space="0" w:color="auto"/>
              <w:bottom w:val="single" w:sz="4" w:space="0" w:color="auto"/>
              <w:right w:val="single" w:sz="4" w:space="0" w:color="auto"/>
            </w:tcBorders>
            <w:vAlign w:val="center"/>
          </w:tcPr>
          <w:p w14:paraId="193C603E" w14:textId="77777777" w:rsidR="00766116" w:rsidRPr="00DA30C5" w:rsidRDefault="00766116" w:rsidP="003B00DE">
            <w:pPr>
              <w:widowControl/>
              <w:suppressAutoHyphens w:val="0"/>
              <w:overflowPunct/>
              <w:spacing w:line="276" w:lineRule="auto"/>
              <w:textAlignment w:val="auto"/>
              <w:rPr>
                <w:sz w:val="22"/>
                <w:szCs w:val="22"/>
              </w:rPr>
            </w:pPr>
          </w:p>
        </w:tc>
      </w:tr>
    </w:tbl>
    <w:p w14:paraId="3C44324C" w14:textId="77777777" w:rsidR="00766116" w:rsidRPr="00DA30C5" w:rsidRDefault="00766116">
      <w:pPr>
        <w:widowControl/>
        <w:suppressAutoHyphens w:val="0"/>
        <w:overflowPunct/>
        <w:spacing w:after="120" w:line="276" w:lineRule="auto"/>
        <w:textAlignment w:val="auto"/>
        <w:rPr>
          <w:i/>
          <w:iCs/>
          <w:sz w:val="16"/>
          <w:szCs w:val="1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6318"/>
      </w:tblGrid>
      <w:tr w:rsidR="00766116" w:rsidRPr="00DA30C5" w14:paraId="4572AE56" w14:textId="77777777" w:rsidTr="003B00DE">
        <w:trPr>
          <w:trHeight w:val="567"/>
        </w:trPr>
        <w:tc>
          <w:tcPr>
            <w:tcW w:w="3369" w:type="dxa"/>
            <w:tcBorders>
              <w:top w:val="nil"/>
              <w:left w:val="nil"/>
              <w:bottom w:val="nil"/>
              <w:right w:val="single" w:sz="4" w:space="0" w:color="auto"/>
            </w:tcBorders>
            <w:vAlign w:val="center"/>
          </w:tcPr>
          <w:p w14:paraId="1F4A6547" w14:textId="77777777" w:rsidR="00766116" w:rsidRPr="00DA30C5" w:rsidRDefault="00766116" w:rsidP="003B00DE">
            <w:pPr>
              <w:widowControl/>
              <w:suppressAutoHyphens w:val="0"/>
              <w:overflowPunct/>
              <w:spacing w:line="276" w:lineRule="auto"/>
              <w:textAlignment w:val="auto"/>
              <w:rPr>
                <w:b/>
                <w:bCs/>
                <w:sz w:val="22"/>
                <w:szCs w:val="22"/>
              </w:rPr>
            </w:pPr>
            <w:r w:rsidRPr="00DA30C5">
              <w:rPr>
                <w:b/>
                <w:bCs/>
                <w:szCs w:val="24"/>
              </w:rPr>
              <w:t>Contributo pubblico richiesto</w:t>
            </w:r>
          </w:p>
        </w:tc>
        <w:tc>
          <w:tcPr>
            <w:tcW w:w="6485" w:type="dxa"/>
            <w:tcBorders>
              <w:top w:val="single" w:sz="4" w:space="0" w:color="auto"/>
              <w:left w:val="single" w:sz="4" w:space="0" w:color="auto"/>
              <w:bottom w:val="single" w:sz="4" w:space="0" w:color="auto"/>
              <w:right w:val="single" w:sz="4" w:space="0" w:color="auto"/>
            </w:tcBorders>
            <w:vAlign w:val="center"/>
          </w:tcPr>
          <w:p w14:paraId="041C1C34" w14:textId="77777777" w:rsidR="00766116" w:rsidRPr="00DA30C5" w:rsidRDefault="00766116" w:rsidP="003B00DE">
            <w:pPr>
              <w:widowControl/>
              <w:suppressAutoHyphens w:val="0"/>
              <w:overflowPunct/>
              <w:spacing w:line="276" w:lineRule="auto"/>
              <w:textAlignment w:val="auto"/>
              <w:rPr>
                <w:sz w:val="22"/>
                <w:szCs w:val="22"/>
              </w:rPr>
            </w:pPr>
          </w:p>
        </w:tc>
      </w:tr>
    </w:tbl>
    <w:p w14:paraId="5B9702F7" w14:textId="4DA5DFF7" w:rsidR="00766116" w:rsidRPr="00DA30C5" w:rsidRDefault="00766116" w:rsidP="00766116">
      <w:pPr>
        <w:widowControl/>
        <w:suppressAutoHyphens w:val="0"/>
        <w:overflowPunct/>
        <w:textAlignment w:val="auto"/>
        <w:rPr>
          <w:i/>
          <w:sz w:val="16"/>
          <w:szCs w:val="16"/>
        </w:rPr>
      </w:pPr>
      <w:r w:rsidRPr="00DA30C5">
        <w:rPr>
          <w:i/>
          <w:sz w:val="16"/>
          <w:szCs w:val="16"/>
        </w:rPr>
        <w:t xml:space="preserve">(L’importo massimo di spesa ammessa è pari a € </w:t>
      </w:r>
      <w:r w:rsidR="003B00DE">
        <w:rPr>
          <w:i/>
          <w:sz w:val="16"/>
          <w:szCs w:val="16"/>
        </w:rPr>
        <w:t>4</w:t>
      </w:r>
      <w:r w:rsidRPr="00DA30C5">
        <w:rPr>
          <w:i/>
          <w:sz w:val="16"/>
          <w:szCs w:val="16"/>
        </w:rPr>
        <w:t>00.000,00)</w:t>
      </w:r>
    </w:p>
    <w:p w14:paraId="4B59A2E2" w14:textId="77777777" w:rsidR="006C59D7" w:rsidRPr="00DA30C5" w:rsidRDefault="006C59D7" w:rsidP="00766116">
      <w:pPr>
        <w:widowControl/>
        <w:suppressAutoHyphens w:val="0"/>
        <w:overflowPunct/>
        <w:textAlignment w:val="auto"/>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5618"/>
      </w:tblGrid>
      <w:tr w:rsidR="006C59D7" w:rsidRPr="00DA30C5" w14:paraId="04B09013" w14:textId="77777777" w:rsidTr="003B00DE">
        <w:trPr>
          <w:trHeight w:val="567"/>
        </w:trPr>
        <w:tc>
          <w:tcPr>
            <w:tcW w:w="4077" w:type="dxa"/>
            <w:tcBorders>
              <w:top w:val="nil"/>
              <w:left w:val="nil"/>
              <w:bottom w:val="nil"/>
              <w:right w:val="single" w:sz="4" w:space="0" w:color="auto"/>
            </w:tcBorders>
            <w:vAlign w:val="center"/>
          </w:tcPr>
          <w:p w14:paraId="48CA9A2F" w14:textId="77777777" w:rsidR="006C59D7" w:rsidRPr="00DA30C5" w:rsidRDefault="006C59D7" w:rsidP="003B00DE">
            <w:pPr>
              <w:widowControl/>
              <w:suppressAutoHyphens w:val="0"/>
              <w:overflowPunct/>
              <w:spacing w:line="276" w:lineRule="auto"/>
              <w:textAlignment w:val="auto"/>
              <w:rPr>
                <w:b/>
                <w:bCs/>
                <w:sz w:val="22"/>
                <w:szCs w:val="22"/>
              </w:rPr>
            </w:pPr>
            <w:r w:rsidRPr="00DA30C5">
              <w:rPr>
                <w:b/>
                <w:bCs/>
                <w:szCs w:val="24"/>
              </w:rPr>
              <w:t>Eventuale quota di cofinanziamento</w:t>
            </w:r>
          </w:p>
        </w:tc>
        <w:tc>
          <w:tcPr>
            <w:tcW w:w="5777" w:type="dxa"/>
            <w:tcBorders>
              <w:top w:val="single" w:sz="4" w:space="0" w:color="auto"/>
              <w:left w:val="single" w:sz="4" w:space="0" w:color="auto"/>
              <w:bottom w:val="single" w:sz="4" w:space="0" w:color="auto"/>
              <w:right w:val="single" w:sz="4" w:space="0" w:color="auto"/>
            </w:tcBorders>
            <w:vAlign w:val="center"/>
          </w:tcPr>
          <w:p w14:paraId="1F89CE00" w14:textId="77777777" w:rsidR="006C59D7" w:rsidRPr="00DA30C5" w:rsidRDefault="006C59D7" w:rsidP="003B00DE">
            <w:pPr>
              <w:widowControl/>
              <w:suppressAutoHyphens w:val="0"/>
              <w:overflowPunct/>
              <w:spacing w:line="276" w:lineRule="auto"/>
              <w:textAlignment w:val="auto"/>
              <w:rPr>
                <w:sz w:val="22"/>
                <w:szCs w:val="22"/>
              </w:rPr>
            </w:pPr>
          </w:p>
        </w:tc>
      </w:tr>
    </w:tbl>
    <w:p w14:paraId="0493D39E" w14:textId="77777777" w:rsidR="00766116" w:rsidRPr="00DA30C5" w:rsidRDefault="006C59D7">
      <w:pPr>
        <w:widowControl/>
        <w:suppressAutoHyphens w:val="0"/>
        <w:overflowPunct/>
        <w:spacing w:before="120" w:line="276" w:lineRule="auto"/>
        <w:textAlignment w:val="auto"/>
        <w:rPr>
          <w:i/>
          <w:iCs/>
          <w:sz w:val="16"/>
          <w:szCs w:val="16"/>
        </w:rPr>
      </w:pPr>
      <w:r w:rsidRPr="00DA30C5">
        <w:rPr>
          <w:i/>
          <w:iCs/>
          <w:sz w:val="16"/>
          <w:szCs w:val="16"/>
        </w:rPr>
        <w:t>Qualora siano previste quote di cofinanziamento, specificare la quota a carico di ciascun partner.</w:t>
      </w:r>
    </w:p>
    <w:p w14:paraId="3629F60B" w14:textId="77777777" w:rsidR="006C59D7" w:rsidRPr="00DA30C5" w:rsidRDefault="006C59D7">
      <w:pPr>
        <w:widowControl/>
        <w:suppressAutoHyphens w:val="0"/>
        <w:overflowPunct/>
        <w:spacing w:before="120" w:line="276" w:lineRule="auto"/>
        <w:textAlignment w:val="auto"/>
        <w:rPr>
          <w:i/>
          <w:iCs/>
          <w:sz w:val="16"/>
          <w:szCs w:val="16"/>
          <w:highlight w:val="yellow"/>
        </w:rPr>
      </w:pPr>
    </w:p>
    <w:p w14:paraId="02D0CCD5" w14:textId="77777777" w:rsidR="008738D5" w:rsidRPr="003B00DE" w:rsidRDefault="008738D5" w:rsidP="003B00DE">
      <w:pPr>
        <w:pStyle w:val="Titolo2"/>
        <w:numPr>
          <w:ilvl w:val="0"/>
          <w:numId w:val="30"/>
        </w:numPr>
      </w:pPr>
      <w:bookmarkStart w:id="109" w:name="_Toc210742472"/>
      <w:bookmarkStart w:id="110" w:name="_Toc210990135"/>
      <w:r w:rsidRPr="003B00DE">
        <w:t>Piano finanziario per partner</w:t>
      </w:r>
      <w:bookmarkEnd w:id="109"/>
      <w:bookmarkEnd w:id="110"/>
    </w:p>
    <w:p w14:paraId="1F4EA9C6" w14:textId="77777777" w:rsidR="006C59D7" w:rsidRPr="00DA30C5" w:rsidRDefault="006C59D7" w:rsidP="006C59D7"/>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1772"/>
        <w:gridCol w:w="1772"/>
        <w:gridCol w:w="1772"/>
        <w:gridCol w:w="1985"/>
        <w:gridCol w:w="1559"/>
      </w:tblGrid>
      <w:tr w:rsidR="00381BC2" w:rsidRPr="00DA30C5" w14:paraId="303B502F" w14:textId="77777777" w:rsidTr="0037081C">
        <w:trPr>
          <w:trHeight w:val="248"/>
        </w:trPr>
        <w:tc>
          <w:tcPr>
            <w:tcW w:w="1772" w:type="dxa"/>
            <w:vAlign w:val="center"/>
          </w:tcPr>
          <w:p w14:paraId="27D3D2B9" w14:textId="77777777" w:rsidR="00381BC2" w:rsidRPr="00DA30C5" w:rsidRDefault="00381BC2">
            <w:pPr>
              <w:widowControl/>
              <w:tabs>
                <w:tab w:val="left" w:pos="567"/>
              </w:tabs>
              <w:suppressAutoHyphens w:val="0"/>
              <w:overflowPunct/>
              <w:jc w:val="center"/>
              <w:textAlignment w:val="auto"/>
              <w:rPr>
                <w:sz w:val="22"/>
                <w:szCs w:val="22"/>
              </w:rPr>
            </w:pPr>
            <w:r w:rsidRPr="00DA30C5">
              <w:rPr>
                <w:sz w:val="22"/>
                <w:szCs w:val="22"/>
              </w:rPr>
              <w:t>Partner</w:t>
            </w:r>
          </w:p>
        </w:tc>
        <w:tc>
          <w:tcPr>
            <w:tcW w:w="1772" w:type="dxa"/>
            <w:vAlign w:val="center"/>
          </w:tcPr>
          <w:p w14:paraId="0447B9C2" w14:textId="77777777" w:rsidR="00381BC2" w:rsidRPr="00DA30C5" w:rsidRDefault="00381BC2">
            <w:pPr>
              <w:widowControl/>
              <w:tabs>
                <w:tab w:val="left" w:pos="567"/>
              </w:tabs>
              <w:suppressAutoHyphens w:val="0"/>
              <w:overflowPunct/>
              <w:jc w:val="center"/>
              <w:textAlignment w:val="auto"/>
              <w:rPr>
                <w:sz w:val="22"/>
                <w:szCs w:val="22"/>
              </w:rPr>
            </w:pPr>
            <w:r w:rsidRPr="00DA30C5">
              <w:rPr>
                <w:sz w:val="22"/>
                <w:szCs w:val="22"/>
              </w:rPr>
              <w:t>Imponibile</w:t>
            </w:r>
          </w:p>
        </w:tc>
        <w:tc>
          <w:tcPr>
            <w:tcW w:w="1772" w:type="dxa"/>
            <w:vAlign w:val="center"/>
          </w:tcPr>
          <w:p w14:paraId="4EAE03F1" w14:textId="77777777" w:rsidR="00381BC2" w:rsidRPr="00DA30C5" w:rsidRDefault="00381BC2">
            <w:pPr>
              <w:widowControl/>
              <w:tabs>
                <w:tab w:val="left" w:pos="567"/>
              </w:tabs>
              <w:suppressAutoHyphens w:val="0"/>
              <w:overflowPunct/>
              <w:jc w:val="center"/>
              <w:textAlignment w:val="auto"/>
              <w:rPr>
                <w:color w:val="000000"/>
                <w:sz w:val="22"/>
                <w:szCs w:val="22"/>
              </w:rPr>
            </w:pPr>
            <w:r w:rsidRPr="00DA30C5">
              <w:rPr>
                <w:sz w:val="22"/>
                <w:szCs w:val="22"/>
              </w:rPr>
              <w:t>IVA</w:t>
            </w:r>
          </w:p>
        </w:tc>
        <w:tc>
          <w:tcPr>
            <w:tcW w:w="1772" w:type="dxa"/>
            <w:vAlign w:val="center"/>
          </w:tcPr>
          <w:p w14:paraId="04DA24CC" w14:textId="77777777" w:rsidR="00381BC2" w:rsidRPr="00DA30C5" w:rsidRDefault="00381BC2">
            <w:pPr>
              <w:widowControl/>
              <w:tabs>
                <w:tab w:val="left" w:pos="567"/>
              </w:tabs>
              <w:suppressAutoHyphens w:val="0"/>
              <w:overflowPunct/>
              <w:jc w:val="center"/>
              <w:textAlignment w:val="auto"/>
              <w:rPr>
                <w:color w:val="000000"/>
                <w:sz w:val="22"/>
                <w:szCs w:val="22"/>
              </w:rPr>
            </w:pPr>
            <w:r w:rsidRPr="00DA30C5">
              <w:rPr>
                <w:color w:val="000000"/>
                <w:sz w:val="22"/>
                <w:szCs w:val="22"/>
              </w:rPr>
              <w:t>Totale</w:t>
            </w:r>
          </w:p>
        </w:tc>
        <w:tc>
          <w:tcPr>
            <w:tcW w:w="1985" w:type="dxa"/>
            <w:vAlign w:val="center"/>
          </w:tcPr>
          <w:p w14:paraId="3FC25D55" w14:textId="77777777" w:rsidR="00381BC2" w:rsidRPr="00DA30C5" w:rsidRDefault="00381BC2">
            <w:pPr>
              <w:widowControl/>
              <w:tabs>
                <w:tab w:val="left" w:pos="567"/>
              </w:tabs>
              <w:suppressAutoHyphens w:val="0"/>
              <w:overflowPunct/>
              <w:jc w:val="center"/>
              <w:textAlignment w:val="auto"/>
              <w:rPr>
                <w:color w:val="000000"/>
                <w:sz w:val="22"/>
                <w:szCs w:val="22"/>
              </w:rPr>
            </w:pPr>
            <w:r w:rsidRPr="00DA30C5">
              <w:rPr>
                <w:color w:val="000000"/>
                <w:sz w:val="22"/>
                <w:szCs w:val="22"/>
              </w:rPr>
              <w:t>Contributo richiesto</w:t>
            </w:r>
          </w:p>
        </w:tc>
        <w:tc>
          <w:tcPr>
            <w:tcW w:w="1559" w:type="dxa"/>
          </w:tcPr>
          <w:p w14:paraId="1E835AB3" w14:textId="77777777" w:rsidR="00381BC2" w:rsidRPr="00DA30C5" w:rsidRDefault="00381BC2">
            <w:pPr>
              <w:widowControl/>
              <w:tabs>
                <w:tab w:val="left" w:pos="567"/>
              </w:tabs>
              <w:suppressAutoHyphens w:val="0"/>
              <w:overflowPunct/>
              <w:jc w:val="center"/>
              <w:textAlignment w:val="auto"/>
              <w:rPr>
                <w:color w:val="000000"/>
                <w:sz w:val="22"/>
                <w:szCs w:val="22"/>
              </w:rPr>
            </w:pPr>
            <w:r w:rsidRPr="00DA30C5">
              <w:rPr>
                <w:color w:val="000000"/>
                <w:sz w:val="22"/>
                <w:szCs w:val="22"/>
              </w:rPr>
              <w:t>% sul progetto</w:t>
            </w:r>
          </w:p>
        </w:tc>
      </w:tr>
      <w:tr w:rsidR="00381BC2" w:rsidRPr="00DA30C5" w14:paraId="2CB8CA01" w14:textId="77777777" w:rsidTr="0037081C">
        <w:trPr>
          <w:trHeight w:val="248"/>
        </w:trPr>
        <w:tc>
          <w:tcPr>
            <w:tcW w:w="1772" w:type="dxa"/>
            <w:vAlign w:val="center"/>
          </w:tcPr>
          <w:p w14:paraId="6E7FD5AA" w14:textId="77777777" w:rsidR="00381BC2" w:rsidRPr="00DA30C5" w:rsidRDefault="00381BC2">
            <w:pPr>
              <w:widowControl/>
              <w:tabs>
                <w:tab w:val="left" w:pos="567"/>
              </w:tabs>
              <w:suppressAutoHyphens w:val="0"/>
              <w:overflowPunct/>
              <w:textAlignment w:val="auto"/>
              <w:rPr>
                <w:sz w:val="22"/>
                <w:szCs w:val="22"/>
              </w:rPr>
            </w:pPr>
            <w:r w:rsidRPr="00DA30C5">
              <w:rPr>
                <w:i/>
                <w:iCs/>
                <w:color w:val="000000"/>
                <w:sz w:val="22"/>
                <w:szCs w:val="22"/>
              </w:rPr>
              <w:t>Capofila</w:t>
            </w:r>
          </w:p>
        </w:tc>
        <w:tc>
          <w:tcPr>
            <w:tcW w:w="1772" w:type="dxa"/>
            <w:vAlign w:val="center"/>
          </w:tcPr>
          <w:p w14:paraId="3934DC9C" w14:textId="77777777" w:rsidR="00381BC2" w:rsidRPr="00DA30C5" w:rsidRDefault="00381BC2">
            <w:pPr>
              <w:widowControl/>
              <w:tabs>
                <w:tab w:val="left" w:pos="567"/>
              </w:tabs>
              <w:suppressAutoHyphens w:val="0"/>
              <w:overflowPunct/>
              <w:snapToGrid w:val="0"/>
              <w:textAlignment w:val="auto"/>
              <w:rPr>
                <w:sz w:val="22"/>
                <w:szCs w:val="22"/>
              </w:rPr>
            </w:pPr>
          </w:p>
        </w:tc>
        <w:tc>
          <w:tcPr>
            <w:tcW w:w="1772" w:type="dxa"/>
            <w:vAlign w:val="center"/>
          </w:tcPr>
          <w:p w14:paraId="3C001E45" w14:textId="77777777" w:rsidR="00381BC2" w:rsidRPr="00DA30C5" w:rsidRDefault="00381BC2">
            <w:pPr>
              <w:widowControl/>
              <w:tabs>
                <w:tab w:val="left" w:pos="567"/>
              </w:tabs>
              <w:suppressAutoHyphens w:val="0"/>
              <w:overflowPunct/>
              <w:snapToGrid w:val="0"/>
              <w:textAlignment w:val="auto"/>
              <w:rPr>
                <w:sz w:val="22"/>
                <w:szCs w:val="22"/>
              </w:rPr>
            </w:pPr>
          </w:p>
        </w:tc>
        <w:tc>
          <w:tcPr>
            <w:tcW w:w="1772" w:type="dxa"/>
            <w:vAlign w:val="center"/>
          </w:tcPr>
          <w:p w14:paraId="6B960F7C" w14:textId="77777777" w:rsidR="00381BC2" w:rsidRPr="00DA30C5" w:rsidRDefault="00381BC2">
            <w:pPr>
              <w:widowControl/>
              <w:tabs>
                <w:tab w:val="left" w:pos="567"/>
              </w:tabs>
              <w:suppressAutoHyphens w:val="0"/>
              <w:overflowPunct/>
              <w:snapToGrid w:val="0"/>
              <w:textAlignment w:val="auto"/>
              <w:rPr>
                <w:sz w:val="22"/>
                <w:szCs w:val="22"/>
              </w:rPr>
            </w:pPr>
          </w:p>
        </w:tc>
        <w:tc>
          <w:tcPr>
            <w:tcW w:w="1985" w:type="dxa"/>
            <w:vAlign w:val="center"/>
          </w:tcPr>
          <w:p w14:paraId="76DD00C1" w14:textId="77777777" w:rsidR="00381BC2" w:rsidRPr="00DA30C5" w:rsidRDefault="00381BC2">
            <w:pPr>
              <w:widowControl/>
              <w:tabs>
                <w:tab w:val="left" w:pos="567"/>
              </w:tabs>
              <w:suppressAutoHyphens w:val="0"/>
              <w:overflowPunct/>
              <w:snapToGrid w:val="0"/>
              <w:textAlignment w:val="auto"/>
              <w:rPr>
                <w:sz w:val="22"/>
                <w:szCs w:val="22"/>
              </w:rPr>
            </w:pPr>
          </w:p>
        </w:tc>
        <w:tc>
          <w:tcPr>
            <w:tcW w:w="1559" w:type="dxa"/>
          </w:tcPr>
          <w:p w14:paraId="1772DDEF" w14:textId="77777777" w:rsidR="00381BC2" w:rsidRPr="00DA30C5" w:rsidRDefault="00381BC2">
            <w:pPr>
              <w:widowControl/>
              <w:tabs>
                <w:tab w:val="left" w:pos="567"/>
              </w:tabs>
              <w:suppressAutoHyphens w:val="0"/>
              <w:overflowPunct/>
              <w:snapToGrid w:val="0"/>
              <w:textAlignment w:val="auto"/>
              <w:rPr>
                <w:sz w:val="22"/>
                <w:szCs w:val="22"/>
              </w:rPr>
            </w:pPr>
          </w:p>
        </w:tc>
      </w:tr>
      <w:tr w:rsidR="00381BC2" w:rsidRPr="00DA30C5" w14:paraId="21420F1C" w14:textId="77777777" w:rsidTr="0037081C">
        <w:trPr>
          <w:trHeight w:val="248"/>
        </w:trPr>
        <w:tc>
          <w:tcPr>
            <w:tcW w:w="1772" w:type="dxa"/>
            <w:vAlign w:val="center"/>
          </w:tcPr>
          <w:p w14:paraId="482A5A56" w14:textId="77777777" w:rsidR="00381BC2" w:rsidRPr="00DA30C5" w:rsidRDefault="00381BC2">
            <w:pPr>
              <w:widowControl/>
              <w:tabs>
                <w:tab w:val="left" w:pos="567"/>
              </w:tabs>
              <w:suppressAutoHyphens w:val="0"/>
              <w:overflowPunct/>
              <w:textAlignment w:val="auto"/>
              <w:rPr>
                <w:sz w:val="22"/>
                <w:szCs w:val="22"/>
              </w:rPr>
            </w:pPr>
            <w:r w:rsidRPr="00DA30C5">
              <w:rPr>
                <w:color w:val="000000"/>
                <w:sz w:val="22"/>
                <w:szCs w:val="22"/>
              </w:rPr>
              <w:t>Partner 1</w:t>
            </w:r>
          </w:p>
        </w:tc>
        <w:tc>
          <w:tcPr>
            <w:tcW w:w="1772" w:type="dxa"/>
            <w:vAlign w:val="center"/>
          </w:tcPr>
          <w:p w14:paraId="1BD86425" w14:textId="77777777" w:rsidR="00381BC2" w:rsidRPr="00DA30C5" w:rsidRDefault="00381BC2">
            <w:pPr>
              <w:widowControl/>
              <w:tabs>
                <w:tab w:val="left" w:pos="567"/>
              </w:tabs>
              <w:suppressAutoHyphens w:val="0"/>
              <w:overflowPunct/>
              <w:snapToGrid w:val="0"/>
              <w:textAlignment w:val="auto"/>
              <w:rPr>
                <w:sz w:val="22"/>
                <w:szCs w:val="22"/>
              </w:rPr>
            </w:pPr>
          </w:p>
        </w:tc>
        <w:tc>
          <w:tcPr>
            <w:tcW w:w="1772" w:type="dxa"/>
            <w:vAlign w:val="center"/>
          </w:tcPr>
          <w:p w14:paraId="57869D2E" w14:textId="77777777" w:rsidR="00381BC2" w:rsidRPr="00DA30C5" w:rsidRDefault="00381BC2">
            <w:pPr>
              <w:widowControl/>
              <w:tabs>
                <w:tab w:val="left" w:pos="567"/>
              </w:tabs>
              <w:suppressAutoHyphens w:val="0"/>
              <w:overflowPunct/>
              <w:snapToGrid w:val="0"/>
              <w:textAlignment w:val="auto"/>
              <w:rPr>
                <w:sz w:val="22"/>
                <w:szCs w:val="22"/>
              </w:rPr>
            </w:pPr>
          </w:p>
        </w:tc>
        <w:tc>
          <w:tcPr>
            <w:tcW w:w="1772" w:type="dxa"/>
            <w:vAlign w:val="center"/>
          </w:tcPr>
          <w:p w14:paraId="6248E153" w14:textId="77777777" w:rsidR="00381BC2" w:rsidRPr="00DA30C5" w:rsidRDefault="00381BC2">
            <w:pPr>
              <w:widowControl/>
              <w:tabs>
                <w:tab w:val="left" w:pos="567"/>
              </w:tabs>
              <w:suppressAutoHyphens w:val="0"/>
              <w:overflowPunct/>
              <w:snapToGrid w:val="0"/>
              <w:textAlignment w:val="auto"/>
              <w:rPr>
                <w:sz w:val="22"/>
                <w:szCs w:val="22"/>
              </w:rPr>
            </w:pPr>
          </w:p>
        </w:tc>
        <w:tc>
          <w:tcPr>
            <w:tcW w:w="1985" w:type="dxa"/>
            <w:vAlign w:val="center"/>
          </w:tcPr>
          <w:p w14:paraId="20F91169" w14:textId="77777777" w:rsidR="00381BC2" w:rsidRPr="00DA30C5" w:rsidRDefault="00381BC2">
            <w:pPr>
              <w:widowControl/>
              <w:tabs>
                <w:tab w:val="left" w:pos="567"/>
              </w:tabs>
              <w:suppressAutoHyphens w:val="0"/>
              <w:overflowPunct/>
              <w:snapToGrid w:val="0"/>
              <w:textAlignment w:val="auto"/>
              <w:rPr>
                <w:sz w:val="22"/>
                <w:szCs w:val="22"/>
              </w:rPr>
            </w:pPr>
          </w:p>
        </w:tc>
        <w:tc>
          <w:tcPr>
            <w:tcW w:w="1559" w:type="dxa"/>
          </w:tcPr>
          <w:p w14:paraId="0E1D9DF9" w14:textId="77777777" w:rsidR="00381BC2" w:rsidRPr="00DA30C5" w:rsidRDefault="00381BC2">
            <w:pPr>
              <w:widowControl/>
              <w:tabs>
                <w:tab w:val="left" w:pos="567"/>
              </w:tabs>
              <w:suppressAutoHyphens w:val="0"/>
              <w:overflowPunct/>
              <w:snapToGrid w:val="0"/>
              <w:textAlignment w:val="auto"/>
              <w:rPr>
                <w:sz w:val="22"/>
                <w:szCs w:val="22"/>
              </w:rPr>
            </w:pPr>
          </w:p>
        </w:tc>
      </w:tr>
      <w:tr w:rsidR="00381BC2" w:rsidRPr="00DA30C5" w14:paraId="42E14385" w14:textId="77777777" w:rsidTr="0037081C">
        <w:trPr>
          <w:trHeight w:val="248"/>
        </w:trPr>
        <w:tc>
          <w:tcPr>
            <w:tcW w:w="1772" w:type="dxa"/>
            <w:vAlign w:val="center"/>
          </w:tcPr>
          <w:p w14:paraId="7E4A5ABE" w14:textId="77777777" w:rsidR="00381BC2" w:rsidRPr="00DA30C5" w:rsidRDefault="00381BC2">
            <w:pPr>
              <w:widowControl/>
              <w:tabs>
                <w:tab w:val="left" w:pos="567"/>
              </w:tabs>
              <w:suppressAutoHyphens w:val="0"/>
              <w:overflowPunct/>
              <w:textAlignment w:val="auto"/>
              <w:rPr>
                <w:sz w:val="22"/>
                <w:szCs w:val="22"/>
              </w:rPr>
            </w:pPr>
            <w:r w:rsidRPr="00DA30C5">
              <w:rPr>
                <w:color w:val="000000"/>
                <w:sz w:val="22"/>
                <w:szCs w:val="22"/>
              </w:rPr>
              <w:t>Partner 2</w:t>
            </w:r>
          </w:p>
        </w:tc>
        <w:tc>
          <w:tcPr>
            <w:tcW w:w="1772" w:type="dxa"/>
            <w:vAlign w:val="center"/>
          </w:tcPr>
          <w:p w14:paraId="0588265C" w14:textId="77777777" w:rsidR="00381BC2" w:rsidRPr="00DA30C5" w:rsidRDefault="00381BC2">
            <w:pPr>
              <w:widowControl/>
              <w:tabs>
                <w:tab w:val="left" w:pos="567"/>
              </w:tabs>
              <w:suppressAutoHyphens w:val="0"/>
              <w:overflowPunct/>
              <w:snapToGrid w:val="0"/>
              <w:textAlignment w:val="auto"/>
              <w:rPr>
                <w:sz w:val="22"/>
                <w:szCs w:val="22"/>
              </w:rPr>
            </w:pPr>
          </w:p>
        </w:tc>
        <w:tc>
          <w:tcPr>
            <w:tcW w:w="1772" w:type="dxa"/>
            <w:vAlign w:val="center"/>
          </w:tcPr>
          <w:p w14:paraId="53344A4C" w14:textId="77777777" w:rsidR="00381BC2" w:rsidRPr="00DA30C5" w:rsidRDefault="00381BC2">
            <w:pPr>
              <w:widowControl/>
              <w:tabs>
                <w:tab w:val="left" w:pos="567"/>
              </w:tabs>
              <w:suppressAutoHyphens w:val="0"/>
              <w:overflowPunct/>
              <w:snapToGrid w:val="0"/>
              <w:textAlignment w:val="auto"/>
              <w:rPr>
                <w:sz w:val="22"/>
                <w:szCs w:val="22"/>
              </w:rPr>
            </w:pPr>
          </w:p>
        </w:tc>
        <w:tc>
          <w:tcPr>
            <w:tcW w:w="1772" w:type="dxa"/>
            <w:vAlign w:val="center"/>
          </w:tcPr>
          <w:p w14:paraId="18132C44" w14:textId="77777777" w:rsidR="00381BC2" w:rsidRPr="00DA30C5" w:rsidRDefault="00381BC2">
            <w:pPr>
              <w:widowControl/>
              <w:tabs>
                <w:tab w:val="left" w:pos="567"/>
              </w:tabs>
              <w:suppressAutoHyphens w:val="0"/>
              <w:overflowPunct/>
              <w:snapToGrid w:val="0"/>
              <w:textAlignment w:val="auto"/>
              <w:rPr>
                <w:sz w:val="22"/>
                <w:szCs w:val="22"/>
              </w:rPr>
            </w:pPr>
          </w:p>
        </w:tc>
        <w:tc>
          <w:tcPr>
            <w:tcW w:w="1985" w:type="dxa"/>
            <w:vAlign w:val="center"/>
          </w:tcPr>
          <w:p w14:paraId="3295DA56" w14:textId="77777777" w:rsidR="00381BC2" w:rsidRPr="00DA30C5" w:rsidRDefault="00381BC2">
            <w:pPr>
              <w:widowControl/>
              <w:tabs>
                <w:tab w:val="left" w:pos="567"/>
              </w:tabs>
              <w:suppressAutoHyphens w:val="0"/>
              <w:overflowPunct/>
              <w:snapToGrid w:val="0"/>
              <w:textAlignment w:val="auto"/>
              <w:rPr>
                <w:sz w:val="22"/>
                <w:szCs w:val="22"/>
              </w:rPr>
            </w:pPr>
          </w:p>
        </w:tc>
        <w:tc>
          <w:tcPr>
            <w:tcW w:w="1559" w:type="dxa"/>
          </w:tcPr>
          <w:p w14:paraId="39E5E079" w14:textId="77777777" w:rsidR="00381BC2" w:rsidRPr="00DA30C5" w:rsidRDefault="00381BC2">
            <w:pPr>
              <w:widowControl/>
              <w:tabs>
                <w:tab w:val="left" w:pos="567"/>
              </w:tabs>
              <w:suppressAutoHyphens w:val="0"/>
              <w:overflowPunct/>
              <w:snapToGrid w:val="0"/>
              <w:textAlignment w:val="auto"/>
              <w:rPr>
                <w:sz w:val="22"/>
                <w:szCs w:val="22"/>
              </w:rPr>
            </w:pPr>
          </w:p>
        </w:tc>
      </w:tr>
      <w:tr w:rsidR="00381BC2" w:rsidRPr="00DA30C5" w14:paraId="73E9E50E" w14:textId="77777777" w:rsidTr="0037081C">
        <w:trPr>
          <w:trHeight w:val="248"/>
        </w:trPr>
        <w:tc>
          <w:tcPr>
            <w:tcW w:w="1772" w:type="dxa"/>
            <w:vAlign w:val="center"/>
          </w:tcPr>
          <w:p w14:paraId="56E81CAF" w14:textId="77777777" w:rsidR="00381BC2" w:rsidRPr="00DA30C5" w:rsidRDefault="00381BC2">
            <w:pPr>
              <w:widowControl/>
              <w:tabs>
                <w:tab w:val="left" w:pos="567"/>
              </w:tabs>
              <w:suppressAutoHyphens w:val="0"/>
              <w:overflowPunct/>
              <w:textAlignment w:val="auto"/>
              <w:rPr>
                <w:sz w:val="22"/>
                <w:szCs w:val="22"/>
              </w:rPr>
            </w:pPr>
            <w:r w:rsidRPr="00DA30C5">
              <w:rPr>
                <w:color w:val="000000"/>
                <w:sz w:val="22"/>
                <w:szCs w:val="22"/>
              </w:rPr>
              <w:t>Partner n.</w:t>
            </w:r>
          </w:p>
        </w:tc>
        <w:tc>
          <w:tcPr>
            <w:tcW w:w="1772" w:type="dxa"/>
            <w:vAlign w:val="center"/>
          </w:tcPr>
          <w:p w14:paraId="21A13779" w14:textId="77777777" w:rsidR="00381BC2" w:rsidRPr="00DA30C5" w:rsidRDefault="00381BC2">
            <w:pPr>
              <w:widowControl/>
              <w:tabs>
                <w:tab w:val="left" w:pos="567"/>
              </w:tabs>
              <w:suppressAutoHyphens w:val="0"/>
              <w:overflowPunct/>
              <w:snapToGrid w:val="0"/>
              <w:textAlignment w:val="auto"/>
              <w:rPr>
                <w:sz w:val="22"/>
                <w:szCs w:val="22"/>
              </w:rPr>
            </w:pPr>
          </w:p>
        </w:tc>
        <w:tc>
          <w:tcPr>
            <w:tcW w:w="1772" w:type="dxa"/>
            <w:vAlign w:val="center"/>
          </w:tcPr>
          <w:p w14:paraId="40D9E4E3" w14:textId="77777777" w:rsidR="00381BC2" w:rsidRPr="00DA30C5" w:rsidRDefault="00381BC2">
            <w:pPr>
              <w:widowControl/>
              <w:tabs>
                <w:tab w:val="left" w:pos="567"/>
              </w:tabs>
              <w:suppressAutoHyphens w:val="0"/>
              <w:overflowPunct/>
              <w:snapToGrid w:val="0"/>
              <w:textAlignment w:val="auto"/>
              <w:rPr>
                <w:sz w:val="22"/>
                <w:szCs w:val="22"/>
              </w:rPr>
            </w:pPr>
          </w:p>
        </w:tc>
        <w:tc>
          <w:tcPr>
            <w:tcW w:w="1772" w:type="dxa"/>
            <w:vAlign w:val="center"/>
          </w:tcPr>
          <w:p w14:paraId="022EC0B2" w14:textId="77777777" w:rsidR="00381BC2" w:rsidRPr="00DA30C5" w:rsidRDefault="00381BC2">
            <w:pPr>
              <w:widowControl/>
              <w:tabs>
                <w:tab w:val="left" w:pos="567"/>
              </w:tabs>
              <w:suppressAutoHyphens w:val="0"/>
              <w:overflowPunct/>
              <w:snapToGrid w:val="0"/>
              <w:textAlignment w:val="auto"/>
              <w:rPr>
                <w:sz w:val="22"/>
                <w:szCs w:val="22"/>
              </w:rPr>
            </w:pPr>
          </w:p>
        </w:tc>
        <w:tc>
          <w:tcPr>
            <w:tcW w:w="1985" w:type="dxa"/>
            <w:vAlign w:val="center"/>
          </w:tcPr>
          <w:p w14:paraId="56A3132D" w14:textId="77777777" w:rsidR="00381BC2" w:rsidRPr="00DA30C5" w:rsidRDefault="00381BC2">
            <w:pPr>
              <w:widowControl/>
              <w:tabs>
                <w:tab w:val="left" w:pos="567"/>
              </w:tabs>
              <w:suppressAutoHyphens w:val="0"/>
              <w:overflowPunct/>
              <w:snapToGrid w:val="0"/>
              <w:textAlignment w:val="auto"/>
              <w:rPr>
                <w:sz w:val="22"/>
                <w:szCs w:val="22"/>
              </w:rPr>
            </w:pPr>
          </w:p>
        </w:tc>
        <w:tc>
          <w:tcPr>
            <w:tcW w:w="1559" w:type="dxa"/>
          </w:tcPr>
          <w:p w14:paraId="49238D20" w14:textId="77777777" w:rsidR="00381BC2" w:rsidRPr="00DA30C5" w:rsidRDefault="00381BC2">
            <w:pPr>
              <w:widowControl/>
              <w:tabs>
                <w:tab w:val="left" w:pos="567"/>
              </w:tabs>
              <w:suppressAutoHyphens w:val="0"/>
              <w:overflowPunct/>
              <w:snapToGrid w:val="0"/>
              <w:textAlignment w:val="auto"/>
              <w:rPr>
                <w:sz w:val="22"/>
                <w:szCs w:val="22"/>
              </w:rPr>
            </w:pPr>
          </w:p>
        </w:tc>
      </w:tr>
      <w:tr w:rsidR="00381BC2" w:rsidRPr="00DA30C5" w14:paraId="3716F495" w14:textId="77777777" w:rsidTr="0037081C">
        <w:trPr>
          <w:trHeight w:val="248"/>
        </w:trPr>
        <w:tc>
          <w:tcPr>
            <w:tcW w:w="1772" w:type="dxa"/>
            <w:vAlign w:val="center"/>
          </w:tcPr>
          <w:p w14:paraId="6F054185" w14:textId="77777777" w:rsidR="00381BC2" w:rsidRPr="00DA30C5" w:rsidRDefault="00381BC2">
            <w:pPr>
              <w:widowControl/>
              <w:tabs>
                <w:tab w:val="left" w:pos="567"/>
              </w:tabs>
              <w:suppressAutoHyphens w:val="0"/>
              <w:overflowPunct/>
              <w:textAlignment w:val="auto"/>
              <w:rPr>
                <w:sz w:val="22"/>
                <w:szCs w:val="22"/>
              </w:rPr>
            </w:pPr>
            <w:r w:rsidRPr="00DA30C5">
              <w:rPr>
                <w:color w:val="000000"/>
                <w:sz w:val="22"/>
                <w:szCs w:val="22"/>
              </w:rPr>
              <w:t>TOTALE</w:t>
            </w:r>
          </w:p>
        </w:tc>
        <w:tc>
          <w:tcPr>
            <w:tcW w:w="1772" w:type="dxa"/>
            <w:vAlign w:val="center"/>
          </w:tcPr>
          <w:p w14:paraId="37AF79D6" w14:textId="77777777" w:rsidR="00381BC2" w:rsidRPr="00DA30C5" w:rsidRDefault="00381BC2">
            <w:pPr>
              <w:widowControl/>
              <w:tabs>
                <w:tab w:val="left" w:pos="567"/>
              </w:tabs>
              <w:suppressAutoHyphens w:val="0"/>
              <w:overflowPunct/>
              <w:snapToGrid w:val="0"/>
              <w:textAlignment w:val="auto"/>
              <w:rPr>
                <w:sz w:val="22"/>
                <w:szCs w:val="22"/>
              </w:rPr>
            </w:pPr>
          </w:p>
        </w:tc>
        <w:tc>
          <w:tcPr>
            <w:tcW w:w="1772" w:type="dxa"/>
            <w:vAlign w:val="center"/>
          </w:tcPr>
          <w:p w14:paraId="61E1DD95" w14:textId="77777777" w:rsidR="00381BC2" w:rsidRPr="00DA30C5" w:rsidRDefault="00381BC2">
            <w:pPr>
              <w:widowControl/>
              <w:tabs>
                <w:tab w:val="left" w:pos="567"/>
              </w:tabs>
              <w:suppressAutoHyphens w:val="0"/>
              <w:overflowPunct/>
              <w:snapToGrid w:val="0"/>
              <w:textAlignment w:val="auto"/>
              <w:rPr>
                <w:sz w:val="22"/>
                <w:szCs w:val="22"/>
              </w:rPr>
            </w:pPr>
          </w:p>
        </w:tc>
        <w:tc>
          <w:tcPr>
            <w:tcW w:w="1772" w:type="dxa"/>
            <w:vAlign w:val="center"/>
          </w:tcPr>
          <w:p w14:paraId="30FE8AFA" w14:textId="77777777" w:rsidR="00381BC2" w:rsidRPr="00DA30C5" w:rsidRDefault="00381BC2">
            <w:pPr>
              <w:widowControl/>
              <w:tabs>
                <w:tab w:val="left" w:pos="567"/>
              </w:tabs>
              <w:suppressAutoHyphens w:val="0"/>
              <w:overflowPunct/>
              <w:snapToGrid w:val="0"/>
              <w:textAlignment w:val="auto"/>
              <w:rPr>
                <w:sz w:val="22"/>
                <w:szCs w:val="22"/>
              </w:rPr>
            </w:pPr>
          </w:p>
        </w:tc>
        <w:tc>
          <w:tcPr>
            <w:tcW w:w="1985" w:type="dxa"/>
            <w:vAlign w:val="center"/>
          </w:tcPr>
          <w:p w14:paraId="3026573D" w14:textId="77777777" w:rsidR="00381BC2" w:rsidRPr="00DA30C5" w:rsidRDefault="00381BC2">
            <w:pPr>
              <w:widowControl/>
              <w:tabs>
                <w:tab w:val="left" w:pos="567"/>
              </w:tabs>
              <w:suppressAutoHyphens w:val="0"/>
              <w:overflowPunct/>
              <w:snapToGrid w:val="0"/>
              <w:textAlignment w:val="auto"/>
              <w:rPr>
                <w:sz w:val="22"/>
                <w:szCs w:val="22"/>
              </w:rPr>
            </w:pPr>
          </w:p>
        </w:tc>
        <w:tc>
          <w:tcPr>
            <w:tcW w:w="1559" w:type="dxa"/>
          </w:tcPr>
          <w:p w14:paraId="49ED7E66" w14:textId="77777777" w:rsidR="00381BC2" w:rsidRPr="00DA30C5" w:rsidRDefault="00381BC2">
            <w:pPr>
              <w:widowControl/>
              <w:tabs>
                <w:tab w:val="left" w:pos="567"/>
              </w:tabs>
              <w:suppressAutoHyphens w:val="0"/>
              <w:overflowPunct/>
              <w:snapToGrid w:val="0"/>
              <w:textAlignment w:val="auto"/>
              <w:rPr>
                <w:sz w:val="22"/>
                <w:szCs w:val="22"/>
              </w:rPr>
            </w:pPr>
          </w:p>
        </w:tc>
      </w:tr>
    </w:tbl>
    <w:p w14:paraId="06B1D6B1" w14:textId="77777777" w:rsidR="00AD4E10" w:rsidRPr="00DA30C5" w:rsidRDefault="00AD4E10">
      <w:pPr>
        <w:widowControl/>
        <w:tabs>
          <w:tab w:val="left" w:pos="2802"/>
          <w:tab w:val="left" w:pos="4467"/>
          <w:tab w:val="left" w:pos="6133"/>
          <w:tab w:val="left" w:pos="7799"/>
        </w:tabs>
        <w:suppressAutoHyphens w:val="0"/>
        <w:overflowPunct/>
        <w:snapToGrid w:val="0"/>
        <w:ind w:left="108"/>
        <w:textAlignment w:val="auto"/>
        <w:rPr>
          <w:sz w:val="22"/>
          <w:szCs w:val="22"/>
        </w:rPr>
      </w:pPr>
    </w:p>
    <w:p w14:paraId="6F86009E" w14:textId="77777777" w:rsidR="00AD4E10" w:rsidRPr="00DA30C5" w:rsidRDefault="00AD4E10">
      <w:pPr>
        <w:widowControl/>
        <w:tabs>
          <w:tab w:val="left" w:pos="2802"/>
          <w:tab w:val="left" w:pos="4467"/>
          <w:tab w:val="left" w:pos="6133"/>
          <w:tab w:val="left" w:pos="7799"/>
        </w:tabs>
        <w:suppressAutoHyphens w:val="0"/>
        <w:overflowPunct/>
        <w:snapToGrid w:val="0"/>
        <w:ind w:left="108"/>
        <w:textAlignment w:val="auto"/>
        <w:rPr>
          <w:sz w:val="22"/>
          <w:szCs w:val="22"/>
        </w:rPr>
      </w:pPr>
    </w:p>
    <w:p w14:paraId="02D28FB5" w14:textId="77777777" w:rsidR="00AD4E10" w:rsidRPr="00DA30C5" w:rsidRDefault="00AD4E10">
      <w:pPr>
        <w:widowControl/>
        <w:tabs>
          <w:tab w:val="left" w:pos="2802"/>
          <w:tab w:val="left" w:pos="4467"/>
          <w:tab w:val="left" w:pos="6133"/>
          <w:tab w:val="left" w:pos="7799"/>
        </w:tabs>
        <w:suppressAutoHyphens w:val="0"/>
        <w:overflowPunct/>
        <w:snapToGrid w:val="0"/>
        <w:ind w:left="108"/>
        <w:textAlignment w:val="auto"/>
        <w:rPr>
          <w:sz w:val="22"/>
          <w:szCs w:val="22"/>
        </w:rPr>
      </w:pPr>
    </w:p>
    <w:p w14:paraId="62DFD237" w14:textId="77777777" w:rsidR="00AD4E10" w:rsidRPr="00DA30C5" w:rsidRDefault="00AD4E10">
      <w:pPr>
        <w:widowControl/>
        <w:tabs>
          <w:tab w:val="left" w:pos="2802"/>
          <w:tab w:val="left" w:pos="4467"/>
          <w:tab w:val="left" w:pos="6133"/>
          <w:tab w:val="left" w:pos="7799"/>
        </w:tabs>
        <w:suppressAutoHyphens w:val="0"/>
        <w:overflowPunct/>
        <w:snapToGrid w:val="0"/>
        <w:ind w:left="108"/>
        <w:textAlignment w:val="auto"/>
        <w:rPr>
          <w:sz w:val="22"/>
          <w:szCs w:val="22"/>
        </w:rPr>
      </w:pPr>
    </w:p>
    <w:p w14:paraId="3F90826A" w14:textId="77777777" w:rsidR="00AD4E10" w:rsidRPr="00DA30C5" w:rsidRDefault="00AD4E10">
      <w:pPr>
        <w:widowControl/>
        <w:tabs>
          <w:tab w:val="left" w:pos="2802"/>
          <w:tab w:val="left" w:pos="4467"/>
          <w:tab w:val="left" w:pos="6133"/>
          <w:tab w:val="left" w:pos="7799"/>
        </w:tabs>
        <w:suppressAutoHyphens w:val="0"/>
        <w:overflowPunct/>
        <w:snapToGrid w:val="0"/>
        <w:ind w:left="108"/>
        <w:textAlignment w:val="auto"/>
        <w:rPr>
          <w:sz w:val="22"/>
          <w:szCs w:val="22"/>
        </w:rPr>
      </w:pPr>
    </w:p>
    <w:p w14:paraId="25E805B6" w14:textId="77777777" w:rsidR="00AD4E10" w:rsidRPr="00DA30C5" w:rsidRDefault="00AD4E10" w:rsidP="00AD4E10">
      <w:pPr>
        <w:widowControl/>
        <w:tabs>
          <w:tab w:val="left" w:pos="567"/>
        </w:tabs>
        <w:suppressAutoHyphens w:val="0"/>
        <w:overflowPunct/>
        <w:spacing w:before="360"/>
        <w:textAlignment w:val="auto"/>
        <w:rPr>
          <w:i/>
          <w:color w:val="000000"/>
          <w:sz w:val="22"/>
          <w:szCs w:val="22"/>
          <w:highlight w:val="yellow"/>
        </w:rPr>
        <w:sectPr w:rsidR="00AD4E10" w:rsidRPr="00DA30C5" w:rsidSect="003B00DE">
          <w:headerReference w:type="even" r:id="rId38"/>
          <w:headerReference w:type="default" r:id="rId39"/>
          <w:footerReference w:type="even" r:id="rId40"/>
          <w:footerReference w:type="default" r:id="rId41"/>
          <w:headerReference w:type="first" r:id="rId42"/>
          <w:footerReference w:type="first" r:id="rId43"/>
          <w:pgSz w:w="11906" w:h="16838"/>
          <w:pgMar w:top="1134" w:right="1134" w:bottom="1134" w:left="1134" w:header="284" w:footer="720" w:gutter="0"/>
          <w:cols w:space="720"/>
          <w:docGrid w:linePitch="326"/>
        </w:sectPr>
      </w:pPr>
      <w:bookmarkStart w:id="111" w:name="__RefHeading__71_1775385239"/>
      <w:bookmarkEnd w:id="111"/>
    </w:p>
    <w:p w14:paraId="512FCB7E" w14:textId="77777777" w:rsidR="00AD4E10" w:rsidRPr="00DA30C5" w:rsidRDefault="00AD4E10" w:rsidP="00AD4E10">
      <w:pPr>
        <w:widowControl/>
        <w:tabs>
          <w:tab w:val="left" w:pos="567"/>
        </w:tabs>
        <w:suppressAutoHyphens w:val="0"/>
        <w:overflowPunct/>
        <w:spacing w:before="360"/>
        <w:textAlignment w:val="auto"/>
        <w:rPr>
          <w:i/>
          <w:color w:val="000000"/>
          <w:sz w:val="2"/>
          <w:szCs w:val="2"/>
          <w:highlight w:val="yellow"/>
        </w:rPr>
      </w:pPr>
    </w:p>
    <w:p w14:paraId="319E7957" w14:textId="77777777" w:rsidR="008738D5" w:rsidRPr="003B00DE" w:rsidRDefault="008738D5" w:rsidP="003B00DE">
      <w:pPr>
        <w:pStyle w:val="Titolo2"/>
      </w:pPr>
      <w:bookmarkStart w:id="112" w:name="_Toc210742473"/>
      <w:bookmarkStart w:id="113" w:name="_Toc210990136"/>
      <w:r w:rsidRPr="003B00DE">
        <w:t>Piano finanziario del progetto</w:t>
      </w:r>
      <w:bookmarkEnd w:id="112"/>
      <w:bookmarkEnd w:id="113"/>
    </w:p>
    <w:p w14:paraId="27A1CCE8" w14:textId="77777777" w:rsidR="008738D5" w:rsidRPr="00DA30C5" w:rsidRDefault="008738D5" w:rsidP="00AD42BB">
      <w:pPr>
        <w:ind w:left="567"/>
        <w:jc w:val="both"/>
        <w:rPr>
          <w:b/>
          <w:bCs/>
          <w:sz w:val="16"/>
          <w:szCs w:val="16"/>
        </w:rPr>
      </w:pPr>
      <w:r w:rsidRPr="00DA30C5">
        <w:rPr>
          <w:i/>
          <w:color w:val="000000"/>
          <w:sz w:val="16"/>
          <w:szCs w:val="16"/>
        </w:rPr>
        <w:t xml:space="preserve">Compilare la tabella seguente inserendo i costi complessivi relativi a ciascuna </w:t>
      </w:r>
      <w:proofErr w:type="spellStart"/>
      <w:r w:rsidRPr="00DA30C5">
        <w:rPr>
          <w:i/>
          <w:color w:val="000000"/>
          <w:sz w:val="16"/>
          <w:szCs w:val="16"/>
        </w:rPr>
        <w:t>macrovoce</w:t>
      </w:r>
      <w:proofErr w:type="spellEnd"/>
      <w:r w:rsidRPr="00DA30C5">
        <w:rPr>
          <w:i/>
          <w:color w:val="000000"/>
          <w:sz w:val="16"/>
          <w:szCs w:val="16"/>
        </w:rPr>
        <w:t xml:space="preserve"> di spesa relativa al progetto, nel rispetto di quanto previsto nell</w:t>
      </w:r>
      <w:r w:rsidR="00AD42BB" w:rsidRPr="00DA30C5">
        <w:rPr>
          <w:i/>
          <w:color w:val="000000"/>
          <w:sz w:val="16"/>
          <w:szCs w:val="16"/>
        </w:rPr>
        <w:t>’avviso.</w:t>
      </w:r>
    </w:p>
    <w:tbl>
      <w:tblPr>
        <w:tblW w:w="14908" w:type="dxa"/>
        <w:tblInd w:w="-34" w:type="dxa"/>
        <w:tblLayout w:type="fixed"/>
        <w:tblLook w:val="0000" w:firstRow="0" w:lastRow="0" w:firstColumn="0" w:lastColumn="0" w:noHBand="0" w:noVBand="0"/>
      </w:tblPr>
      <w:tblGrid>
        <w:gridCol w:w="2694"/>
        <w:gridCol w:w="2011"/>
        <w:gridCol w:w="2154"/>
        <w:gridCol w:w="2154"/>
        <w:gridCol w:w="2154"/>
        <w:gridCol w:w="1587"/>
        <w:gridCol w:w="2154"/>
      </w:tblGrid>
      <w:tr w:rsidR="00FE7084" w:rsidRPr="00DA30C5" w14:paraId="4F36B720" w14:textId="77777777" w:rsidTr="00E7766B">
        <w:trPr>
          <w:trHeight w:val="20"/>
        </w:trPr>
        <w:tc>
          <w:tcPr>
            <w:tcW w:w="2694" w:type="dxa"/>
            <w:tcBorders>
              <w:top w:val="single" w:sz="4" w:space="0" w:color="000000"/>
              <w:left w:val="single" w:sz="4" w:space="0" w:color="000000"/>
              <w:bottom w:val="single" w:sz="4" w:space="0" w:color="000000"/>
            </w:tcBorders>
            <w:vAlign w:val="center"/>
          </w:tcPr>
          <w:p w14:paraId="053EB302" w14:textId="77777777" w:rsidR="00FE7084" w:rsidRPr="00DA30C5" w:rsidRDefault="00FE7084" w:rsidP="007F05E3">
            <w:pPr>
              <w:widowControl/>
              <w:suppressAutoHyphens w:val="0"/>
              <w:overflowPunct/>
              <w:jc w:val="center"/>
              <w:textAlignment w:val="auto"/>
              <w:rPr>
                <w:b/>
                <w:bCs/>
                <w:sz w:val="22"/>
                <w:szCs w:val="22"/>
              </w:rPr>
            </w:pPr>
            <w:r w:rsidRPr="00DA30C5">
              <w:rPr>
                <w:b/>
                <w:bCs/>
                <w:sz w:val="22"/>
                <w:szCs w:val="22"/>
              </w:rPr>
              <w:t>VOCI DI SPESA</w:t>
            </w:r>
          </w:p>
        </w:tc>
        <w:tc>
          <w:tcPr>
            <w:tcW w:w="2011" w:type="dxa"/>
            <w:tcBorders>
              <w:top w:val="single" w:sz="4" w:space="0" w:color="000000"/>
              <w:left w:val="single" w:sz="4" w:space="0" w:color="000000"/>
              <w:bottom w:val="single" w:sz="4" w:space="0" w:color="000000"/>
            </w:tcBorders>
            <w:vAlign w:val="center"/>
          </w:tcPr>
          <w:p w14:paraId="5165F538" w14:textId="77777777" w:rsidR="00FE7084" w:rsidRPr="00DA30C5" w:rsidRDefault="00FE7084" w:rsidP="007F05E3">
            <w:pPr>
              <w:jc w:val="center"/>
              <w:rPr>
                <w:b/>
                <w:bCs/>
                <w:sz w:val="22"/>
                <w:szCs w:val="22"/>
              </w:rPr>
            </w:pPr>
            <w:r w:rsidRPr="00DA30C5">
              <w:rPr>
                <w:b/>
                <w:bCs/>
                <w:sz w:val="22"/>
                <w:szCs w:val="22"/>
              </w:rPr>
              <w:t>Imponibile</w:t>
            </w:r>
          </w:p>
        </w:tc>
        <w:tc>
          <w:tcPr>
            <w:tcW w:w="2154" w:type="dxa"/>
            <w:tcBorders>
              <w:top w:val="single" w:sz="4" w:space="0" w:color="000000"/>
              <w:left w:val="single" w:sz="4" w:space="0" w:color="000000"/>
              <w:bottom w:val="single" w:sz="4" w:space="0" w:color="000000"/>
            </w:tcBorders>
            <w:vAlign w:val="center"/>
          </w:tcPr>
          <w:p w14:paraId="4F7D469A" w14:textId="77777777" w:rsidR="00FE7084" w:rsidRPr="00DA30C5" w:rsidRDefault="00FE7084" w:rsidP="007F05E3">
            <w:pPr>
              <w:jc w:val="center"/>
              <w:rPr>
                <w:b/>
                <w:color w:val="000000"/>
                <w:sz w:val="22"/>
                <w:szCs w:val="22"/>
              </w:rPr>
            </w:pPr>
            <w:r w:rsidRPr="00DA30C5">
              <w:rPr>
                <w:b/>
                <w:bCs/>
                <w:sz w:val="22"/>
                <w:szCs w:val="22"/>
              </w:rPr>
              <w:t>IVA</w:t>
            </w:r>
          </w:p>
        </w:tc>
        <w:tc>
          <w:tcPr>
            <w:tcW w:w="2154" w:type="dxa"/>
            <w:tcBorders>
              <w:top w:val="single" w:sz="4" w:space="0" w:color="000000"/>
              <w:left w:val="single" w:sz="4" w:space="0" w:color="000000"/>
              <w:bottom w:val="single" w:sz="4" w:space="0" w:color="000000"/>
              <w:right w:val="single" w:sz="4" w:space="0" w:color="000000"/>
            </w:tcBorders>
            <w:vAlign w:val="center"/>
          </w:tcPr>
          <w:p w14:paraId="140A52F2" w14:textId="77777777" w:rsidR="00FE7084" w:rsidRPr="00DA30C5" w:rsidRDefault="00FE7084" w:rsidP="007F05E3">
            <w:pPr>
              <w:widowControl/>
              <w:suppressAutoHyphens w:val="0"/>
              <w:overflowPunct/>
              <w:jc w:val="center"/>
              <w:textAlignment w:val="auto"/>
              <w:rPr>
                <w:b/>
                <w:color w:val="000000"/>
                <w:sz w:val="22"/>
                <w:szCs w:val="22"/>
              </w:rPr>
            </w:pPr>
            <w:r w:rsidRPr="00DA30C5">
              <w:rPr>
                <w:b/>
                <w:color w:val="000000"/>
                <w:sz w:val="22"/>
                <w:szCs w:val="22"/>
              </w:rPr>
              <w:t>Totale</w:t>
            </w:r>
          </w:p>
        </w:tc>
        <w:tc>
          <w:tcPr>
            <w:tcW w:w="2154" w:type="dxa"/>
            <w:tcBorders>
              <w:top w:val="single" w:sz="4" w:space="0" w:color="000000"/>
              <w:left w:val="single" w:sz="4" w:space="0" w:color="000000"/>
              <w:bottom w:val="single" w:sz="4" w:space="0" w:color="000000"/>
            </w:tcBorders>
            <w:vAlign w:val="center"/>
          </w:tcPr>
          <w:p w14:paraId="6B1CCEF3" w14:textId="77777777" w:rsidR="00FE7084" w:rsidRPr="00DA30C5" w:rsidRDefault="00FE7084" w:rsidP="007F05E3">
            <w:pPr>
              <w:widowControl/>
              <w:suppressAutoHyphens w:val="0"/>
              <w:overflowPunct/>
              <w:jc w:val="center"/>
              <w:textAlignment w:val="auto"/>
              <w:rPr>
                <w:b/>
                <w:color w:val="000000"/>
                <w:sz w:val="22"/>
                <w:szCs w:val="22"/>
              </w:rPr>
            </w:pPr>
            <w:r w:rsidRPr="00DA30C5">
              <w:rPr>
                <w:b/>
                <w:color w:val="000000"/>
                <w:sz w:val="22"/>
                <w:szCs w:val="22"/>
              </w:rPr>
              <w:t>Contributo Richiesto</w:t>
            </w:r>
          </w:p>
        </w:tc>
        <w:tc>
          <w:tcPr>
            <w:tcW w:w="1587" w:type="dxa"/>
            <w:tcBorders>
              <w:top w:val="single" w:sz="4" w:space="0" w:color="000000"/>
              <w:left w:val="single" w:sz="4" w:space="0" w:color="000000"/>
              <w:bottom w:val="single" w:sz="4" w:space="0" w:color="000000"/>
              <w:right w:val="single" w:sz="4" w:space="0" w:color="000000"/>
            </w:tcBorders>
            <w:vAlign w:val="center"/>
          </w:tcPr>
          <w:p w14:paraId="4B3C3397" w14:textId="77777777" w:rsidR="00FE7084" w:rsidRPr="00DA30C5" w:rsidRDefault="00FE7084" w:rsidP="007F05E3">
            <w:pPr>
              <w:widowControl/>
              <w:suppressAutoHyphens w:val="0"/>
              <w:overflowPunct/>
              <w:jc w:val="center"/>
              <w:textAlignment w:val="auto"/>
              <w:rPr>
                <w:b/>
                <w:sz w:val="22"/>
                <w:szCs w:val="22"/>
              </w:rPr>
            </w:pPr>
            <w:r w:rsidRPr="00DA30C5">
              <w:rPr>
                <w:b/>
                <w:color w:val="000000"/>
                <w:sz w:val="22"/>
                <w:szCs w:val="22"/>
              </w:rPr>
              <w:t>% sul totale progetto</w:t>
            </w:r>
          </w:p>
        </w:tc>
        <w:tc>
          <w:tcPr>
            <w:tcW w:w="2154" w:type="dxa"/>
            <w:tcBorders>
              <w:top w:val="single" w:sz="4" w:space="0" w:color="000000"/>
              <w:left w:val="single" w:sz="4" w:space="0" w:color="000000"/>
              <w:bottom w:val="single" w:sz="4" w:space="0" w:color="auto"/>
              <w:right w:val="single" w:sz="4" w:space="0" w:color="000000"/>
            </w:tcBorders>
            <w:vAlign w:val="center"/>
          </w:tcPr>
          <w:p w14:paraId="5F9416AC" w14:textId="77777777" w:rsidR="00FE7084" w:rsidRPr="00DA30C5" w:rsidRDefault="00FE7084" w:rsidP="007F05E3">
            <w:pPr>
              <w:widowControl/>
              <w:suppressAutoHyphens w:val="0"/>
              <w:overflowPunct/>
              <w:jc w:val="center"/>
              <w:textAlignment w:val="auto"/>
              <w:rPr>
                <w:b/>
                <w:color w:val="000000"/>
                <w:sz w:val="22"/>
                <w:szCs w:val="22"/>
              </w:rPr>
            </w:pPr>
            <w:r w:rsidRPr="00DA30C5">
              <w:rPr>
                <w:b/>
                <w:color w:val="000000"/>
                <w:sz w:val="22"/>
                <w:szCs w:val="22"/>
              </w:rPr>
              <w:t>Voce SIAN</w:t>
            </w:r>
          </w:p>
        </w:tc>
      </w:tr>
      <w:tr w:rsidR="00E7766B" w:rsidRPr="00DA30C5" w14:paraId="6663A0F5" w14:textId="77777777" w:rsidTr="00E7766B">
        <w:trPr>
          <w:trHeight w:val="20"/>
        </w:trPr>
        <w:tc>
          <w:tcPr>
            <w:tcW w:w="2694" w:type="dxa"/>
            <w:tcBorders>
              <w:top w:val="single" w:sz="4" w:space="0" w:color="000000"/>
              <w:left w:val="single" w:sz="4" w:space="0" w:color="000000"/>
              <w:bottom w:val="single" w:sz="4" w:space="0" w:color="000000"/>
            </w:tcBorders>
            <w:vAlign w:val="center"/>
          </w:tcPr>
          <w:p w14:paraId="011C1D06" w14:textId="77777777" w:rsidR="00E7766B" w:rsidRPr="00DA30C5" w:rsidRDefault="00E7766B" w:rsidP="007F05E3">
            <w:pPr>
              <w:widowControl/>
              <w:suppressAutoHyphens w:val="0"/>
              <w:overflowPunct/>
              <w:spacing w:before="60" w:after="60"/>
              <w:textAlignment w:val="auto"/>
              <w:rPr>
                <w:i/>
                <w:color w:val="000000"/>
                <w:sz w:val="20"/>
              </w:rPr>
            </w:pPr>
            <w:r w:rsidRPr="00DA30C5">
              <w:rPr>
                <w:b/>
                <w:sz w:val="20"/>
              </w:rPr>
              <w:t>Personale (di cui):</w:t>
            </w:r>
          </w:p>
        </w:tc>
        <w:tc>
          <w:tcPr>
            <w:tcW w:w="2011" w:type="dxa"/>
            <w:tcBorders>
              <w:top w:val="single" w:sz="4" w:space="0" w:color="000000"/>
              <w:left w:val="single" w:sz="4" w:space="0" w:color="000000"/>
              <w:bottom w:val="single" w:sz="4" w:space="0" w:color="000000"/>
            </w:tcBorders>
            <w:vAlign w:val="center"/>
          </w:tcPr>
          <w:p w14:paraId="2E920CDA" w14:textId="77777777" w:rsidR="00E7766B" w:rsidRPr="00DA30C5" w:rsidRDefault="00E7766B" w:rsidP="007F05E3">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tcBorders>
            <w:vAlign w:val="center"/>
          </w:tcPr>
          <w:p w14:paraId="3403DE57" w14:textId="77777777" w:rsidR="00E7766B" w:rsidRPr="00DA30C5" w:rsidRDefault="00E7766B" w:rsidP="007F05E3">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right w:val="single" w:sz="4" w:space="0" w:color="000000"/>
            </w:tcBorders>
          </w:tcPr>
          <w:p w14:paraId="1375781A" w14:textId="77777777" w:rsidR="00E7766B" w:rsidRPr="00DA30C5" w:rsidRDefault="00E7766B" w:rsidP="007F05E3">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tcBorders>
          </w:tcPr>
          <w:p w14:paraId="1C8D3A07" w14:textId="77777777" w:rsidR="00E7766B" w:rsidRPr="00DA30C5" w:rsidRDefault="00E7766B" w:rsidP="007F05E3">
            <w:pPr>
              <w:snapToGrid w:val="0"/>
              <w:spacing w:before="60" w:after="60"/>
              <w:rPr>
                <w:i/>
                <w:color w:val="000000"/>
                <w:sz w:val="22"/>
                <w:szCs w:val="22"/>
              </w:rPr>
            </w:pPr>
          </w:p>
        </w:tc>
        <w:tc>
          <w:tcPr>
            <w:tcW w:w="1587" w:type="dxa"/>
            <w:tcBorders>
              <w:top w:val="single" w:sz="4" w:space="0" w:color="000000"/>
              <w:left w:val="single" w:sz="4" w:space="0" w:color="000000"/>
              <w:bottom w:val="single" w:sz="4" w:space="0" w:color="000000"/>
              <w:right w:val="single" w:sz="4" w:space="0" w:color="auto"/>
            </w:tcBorders>
            <w:vAlign w:val="center"/>
          </w:tcPr>
          <w:p w14:paraId="70F7DFB1" w14:textId="77777777" w:rsidR="00E7766B" w:rsidRPr="00DA30C5" w:rsidRDefault="00E7766B" w:rsidP="007F05E3">
            <w:pPr>
              <w:snapToGrid w:val="0"/>
              <w:spacing w:before="60" w:after="60"/>
              <w:rPr>
                <w:i/>
                <w:color w:val="000000"/>
                <w:sz w:val="22"/>
                <w:szCs w:val="22"/>
              </w:rPr>
            </w:pPr>
          </w:p>
        </w:tc>
        <w:tc>
          <w:tcPr>
            <w:tcW w:w="2154" w:type="dxa"/>
            <w:vMerge w:val="restart"/>
            <w:tcBorders>
              <w:top w:val="single" w:sz="4" w:space="0" w:color="auto"/>
              <w:left w:val="single" w:sz="4" w:space="0" w:color="auto"/>
              <w:bottom w:val="single" w:sz="4" w:space="0" w:color="auto"/>
              <w:right w:val="single" w:sz="4" w:space="0" w:color="auto"/>
            </w:tcBorders>
            <w:vAlign w:val="center"/>
          </w:tcPr>
          <w:p w14:paraId="704D73E2" w14:textId="77777777" w:rsidR="00E7766B" w:rsidRPr="00DA30C5" w:rsidRDefault="00E7766B" w:rsidP="007F05E3">
            <w:pPr>
              <w:snapToGrid w:val="0"/>
              <w:spacing w:before="60" w:after="60"/>
              <w:jc w:val="center"/>
              <w:rPr>
                <w:i/>
                <w:color w:val="000000"/>
                <w:sz w:val="20"/>
              </w:rPr>
            </w:pPr>
            <w:r w:rsidRPr="00DA30C5">
              <w:rPr>
                <w:i/>
                <w:color w:val="000000"/>
                <w:sz w:val="20"/>
              </w:rPr>
              <w:t>SPESE DEL PERSONALE</w:t>
            </w:r>
          </w:p>
        </w:tc>
      </w:tr>
      <w:tr w:rsidR="00E7766B" w:rsidRPr="00DA30C5" w14:paraId="04979106" w14:textId="77777777" w:rsidTr="00E7766B">
        <w:trPr>
          <w:trHeight w:val="20"/>
        </w:trPr>
        <w:tc>
          <w:tcPr>
            <w:tcW w:w="2694" w:type="dxa"/>
            <w:tcBorders>
              <w:top w:val="single" w:sz="4" w:space="0" w:color="000000"/>
              <w:left w:val="single" w:sz="4" w:space="0" w:color="000000"/>
              <w:bottom w:val="single" w:sz="4" w:space="0" w:color="000000"/>
            </w:tcBorders>
            <w:vAlign w:val="center"/>
          </w:tcPr>
          <w:p w14:paraId="1722BA96" w14:textId="77777777" w:rsidR="00E7766B" w:rsidRPr="00DA30C5" w:rsidRDefault="00E7766B" w:rsidP="007F05E3">
            <w:pPr>
              <w:widowControl/>
              <w:suppressAutoHyphens w:val="0"/>
              <w:overflowPunct/>
              <w:spacing w:before="60" w:after="60"/>
              <w:jc w:val="right"/>
              <w:textAlignment w:val="auto"/>
              <w:rPr>
                <w:bCs/>
                <w:i/>
                <w:iCs/>
                <w:sz w:val="20"/>
              </w:rPr>
            </w:pPr>
            <w:r w:rsidRPr="00DA30C5">
              <w:rPr>
                <w:bCs/>
                <w:i/>
                <w:iCs/>
                <w:sz w:val="20"/>
              </w:rPr>
              <w:t xml:space="preserve">dipendente (**) </w:t>
            </w:r>
          </w:p>
        </w:tc>
        <w:tc>
          <w:tcPr>
            <w:tcW w:w="2011" w:type="dxa"/>
            <w:tcBorders>
              <w:top w:val="single" w:sz="4" w:space="0" w:color="000000"/>
              <w:left w:val="single" w:sz="4" w:space="0" w:color="000000"/>
              <w:bottom w:val="single" w:sz="4" w:space="0" w:color="000000"/>
            </w:tcBorders>
            <w:vAlign w:val="center"/>
          </w:tcPr>
          <w:p w14:paraId="2A5CCF54" w14:textId="77777777" w:rsidR="00E7766B" w:rsidRPr="00DA30C5" w:rsidRDefault="00E7766B" w:rsidP="007F05E3">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tcBorders>
            <w:shd w:val="clear" w:color="auto" w:fill="000000"/>
            <w:vAlign w:val="center"/>
          </w:tcPr>
          <w:p w14:paraId="458AA441" w14:textId="77777777" w:rsidR="00E7766B" w:rsidRPr="00DA30C5" w:rsidRDefault="00E7766B" w:rsidP="007F05E3">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right w:val="single" w:sz="4" w:space="0" w:color="000000"/>
            </w:tcBorders>
          </w:tcPr>
          <w:p w14:paraId="72CC2A2D" w14:textId="77777777" w:rsidR="00E7766B" w:rsidRPr="00DA30C5" w:rsidRDefault="00E7766B" w:rsidP="007F05E3">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tcBorders>
          </w:tcPr>
          <w:p w14:paraId="1D7AF503" w14:textId="77777777" w:rsidR="00E7766B" w:rsidRPr="00DA30C5" w:rsidRDefault="00E7766B" w:rsidP="007F05E3">
            <w:pPr>
              <w:snapToGrid w:val="0"/>
              <w:spacing w:before="60" w:after="60"/>
              <w:rPr>
                <w:i/>
                <w:color w:val="000000"/>
                <w:sz w:val="22"/>
                <w:szCs w:val="22"/>
              </w:rPr>
            </w:pPr>
          </w:p>
        </w:tc>
        <w:tc>
          <w:tcPr>
            <w:tcW w:w="1587" w:type="dxa"/>
            <w:tcBorders>
              <w:top w:val="single" w:sz="4" w:space="0" w:color="000000"/>
              <w:left w:val="single" w:sz="4" w:space="0" w:color="000000"/>
              <w:bottom w:val="single" w:sz="4" w:space="0" w:color="000000"/>
              <w:right w:val="single" w:sz="4" w:space="0" w:color="auto"/>
            </w:tcBorders>
            <w:vAlign w:val="center"/>
          </w:tcPr>
          <w:p w14:paraId="111646E4" w14:textId="77777777" w:rsidR="00E7766B" w:rsidRPr="00DA30C5" w:rsidRDefault="00E7766B" w:rsidP="007F05E3">
            <w:pPr>
              <w:snapToGrid w:val="0"/>
              <w:spacing w:before="60" w:after="60"/>
              <w:rPr>
                <w:i/>
                <w:color w:val="000000"/>
                <w:sz w:val="22"/>
                <w:szCs w:val="22"/>
              </w:rPr>
            </w:pPr>
          </w:p>
        </w:tc>
        <w:tc>
          <w:tcPr>
            <w:tcW w:w="2154" w:type="dxa"/>
            <w:vMerge/>
            <w:tcBorders>
              <w:top w:val="single" w:sz="4" w:space="0" w:color="auto"/>
              <w:left w:val="single" w:sz="4" w:space="0" w:color="auto"/>
              <w:bottom w:val="single" w:sz="4" w:space="0" w:color="auto"/>
              <w:right w:val="single" w:sz="4" w:space="0" w:color="auto"/>
            </w:tcBorders>
            <w:vAlign w:val="center"/>
          </w:tcPr>
          <w:p w14:paraId="1EAA414B" w14:textId="77777777" w:rsidR="00E7766B" w:rsidRPr="00DA30C5" w:rsidRDefault="00E7766B" w:rsidP="007F05E3">
            <w:pPr>
              <w:snapToGrid w:val="0"/>
              <w:spacing w:before="60" w:after="60"/>
              <w:jc w:val="center"/>
              <w:rPr>
                <w:i/>
                <w:color w:val="000000"/>
                <w:sz w:val="20"/>
              </w:rPr>
            </w:pPr>
          </w:p>
        </w:tc>
      </w:tr>
      <w:tr w:rsidR="00E7766B" w:rsidRPr="00DA30C5" w14:paraId="0D377CE1" w14:textId="77777777" w:rsidTr="00E7766B">
        <w:trPr>
          <w:trHeight w:val="20"/>
        </w:trPr>
        <w:tc>
          <w:tcPr>
            <w:tcW w:w="2694" w:type="dxa"/>
            <w:tcBorders>
              <w:top w:val="single" w:sz="4" w:space="0" w:color="000000"/>
              <w:left w:val="single" w:sz="4" w:space="0" w:color="000000"/>
              <w:bottom w:val="single" w:sz="4" w:space="0" w:color="000000"/>
            </w:tcBorders>
            <w:vAlign w:val="center"/>
          </w:tcPr>
          <w:p w14:paraId="45A33E30" w14:textId="77777777" w:rsidR="00E7766B" w:rsidRPr="00DA30C5" w:rsidRDefault="00E7766B" w:rsidP="007F05E3">
            <w:pPr>
              <w:widowControl/>
              <w:suppressAutoHyphens w:val="0"/>
              <w:overflowPunct/>
              <w:spacing w:before="60" w:after="60"/>
              <w:jc w:val="right"/>
              <w:textAlignment w:val="auto"/>
              <w:rPr>
                <w:b/>
                <w:sz w:val="20"/>
              </w:rPr>
            </w:pPr>
            <w:r w:rsidRPr="00DA30C5">
              <w:rPr>
                <w:bCs/>
                <w:i/>
                <w:iCs/>
                <w:sz w:val="20"/>
              </w:rPr>
              <w:t>imprenditore agricolo (**)</w:t>
            </w:r>
          </w:p>
        </w:tc>
        <w:tc>
          <w:tcPr>
            <w:tcW w:w="2011" w:type="dxa"/>
            <w:tcBorders>
              <w:top w:val="single" w:sz="4" w:space="0" w:color="000000"/>
              <w:left w:val="single" w:sz="4" w:space="0" w:color="000000"/>
              <w:bottom w:val="single" w:sz="4" w:space="0" w:color="000000"/>
            </w:tcBorders>
            <w:vAlign w:val="center"/>
          </w:tcPr>
          <w:p w14:paraId="22959B52" w14:textId="77777777" w:rsidR="00E7766B" w:rsidRPr="00DA30C5" w:rsidRDefault="00E7766B" w:rsidP="007F05E3">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tcBorders>
            <w:shd w:val="clear" w:color="auto" w:fill="000000"/>
            <w:vAlign w:val="center"/>
          </w:tcPr>
          <w:p w14:paraId="60745122" w14:textId="77777777" w:rsidR="00E7766B" w:rsidRPr="00DA30C5" w:rsidRDefault="00E7766B" w:rsidP="007F05E3">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right w:val="single" w:sz="4" w:space="0" w:color="000000"/>
            </w:tcBorders>
          </w:tcPr>
          <w:p w14:paraId="695975F7" w14:textId="77777777" w:rsidR="00E7766B" w:rsidRPr="00DA30C5" w:rsidRDefault="00E7766B" w:rsidP="007F05E3">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tcBorders>
          </w:tcPr>
          <w:p w14:paraId="280F8529" w14:textId="77777777" w:rsidR="00E7766B" w:rsidRPr="00DA30C5" w:rsidRDefault="00E7766B" w:rsidP="007F05E3">
            <w:pPr>
              <w:snapToGrid w:val="0"/>
              <w:spacing w:before="60" w:after="60"/>
              <w:rPr>
                <w:i/>
                <w:color w:val="000000"/>
                <w:sz w:val="22"/>
                <w:szCs w:val="22"/>
              </w:rPr>
            </w:pPr>
          </w:p>
        </w:tc>
        <w:tc>
          <w:tcPr>
            <w:tcW w:w="1587" w:type="dxa"/>
            <w:tcBorders>
              <w:top w:val="single" w:sz="4" w:space="0" w:color="000000"/>
              <w:left w:val="single" w:sz="4" w:space="0" w:color="000000"/>
              <w:bottom w:val="single" w:sz="4" w:space="0" w:color="000000"/>
              <w:right w:val="single" w:sz="4" w:space="0" w:color="auto"/>
            </w:tcBorders>
            <w:vAlign w:val="center"/>
          </w:tcPr>
          <w:p w14:paraId="7674361B" w14:textId="77777777" w:rsidR="00E7766B" w:rsidRPr="00DA30C5" w:rsidRDefault="00E7766B" w:rsidP="007F05E3">
            <w:pPr>
              <w:snapToGrid w:val="0"/>
              <w:spacing w:before="60" w:after="60"/>
              <w:rPr>
                <w:i/>
                <w:color w:val="000000"/>
                <w:sz w:val="22"/>
                <w:szCs w:val="22"/>
              </w:rPr>
            </w:pPr>
          </w:p>
        </w:tc>
        <w:tc>
          <w:tcPr>
            <w:tcW w:w="2154" w:type="dxa"/>
            <w:vMerge/>
            <w:tcBorders>
              <w:top w:val="single" w:sz="4" w:space="0" w:color="auto"/>
              <w:left w:val="single" w:sz="4" w:space="0" w:color="auto"/>
              <w:bottom w:val="single" w:sz="4" w:space="0" w:color="auto"/>
              <w:right w:val="single" w:sz="4" w:space="0" w:color="auto"/>
            </w:tcBorders>
            <w:vAlign w:val="center"/>
          </w:tcPr>
          <w:p w14:paraId="634C9D32" w14:textId="77777777" w:rsidR="00E7766B" w:rsidRPr="00DA30C5" w:rsidRDefault="00E7766B" w:rsidP="007F05E3">
            <w:pPr>
              <w:snapToGrid w:val="0"/>
              <w:spacing w:before="60" w:after="60"/>
              <w:jc w:val="center"/>
              <w:rPr>
                <w:i/>
                <w:color w:val="000000"/>
                <w:sz w:val="20"/>
              </w:rPr>
            </w:pPr>
          </w:p>
        </w:tc>
      </w:tr>
      <w:tr w:rsidR="00E7766B" w:rsidRPr="00DA30C5" w14:paraId="370E8AD9" w14:textId="77777777" w:rsidTr="00E7766B">
        <w:trPr>
          <w:trHeight w:val="20"/>
        </w:trPr>
        <w:tc>
          <w:tcPr>
            <w:tcW w:w="2694" w:type="dxa"/>
            <w:tcBorders>
              <w:top w:val="single" w:sz="4" w:space="0" w:color="000000"/>
              <w:left w:val="single" w:sz="4" w:space="0" w:color="000000"/>
              <w:bottom w:val="single" w:sz="4" w:space="0" w:color="000000"/>
            </w:tcBorders>
            <w:vAlign w:val="center"/>
          </w:tcPr>
          <w:p w14:paraId="24BE84EE" w14:textId="0F7B2690" w:rsidR="00E7766B" w:rsidRPr="00DA30C5" w:rsidRDefault="00E7766B" w:rsidP="007F05E3">
            <w:pPr>
              <w:widowControl/>
              <w:suppressAutoHyphens w:val="0"/>
              <w:overflowPunct/>
              <w:spacing w:before="60" w:after="60"/>
              <w:jc w:val="right"/>
              <w:textAlignment w:val="auto"/>
              <w:rPr>
                <w:bCs/>
                <w:i/>
                <w:iCs/>
                <w:sz w:val="20"/>
              </w:rPr>
            </w:pPr>
            <w:r w:rsidRPr="00DA30C5">
              <w:rPr>
                <w:bCs/>
                <w:i/>
                <w:iCs/>
                <w:sz w:val="20"/>
              </w:rPr>
              <w:t>non dipendente (</w:t>
            </w:r>
            <w:r>
              <w:rPr>
                <w:bCs/>
                <w:i/>
                <w:iCs/>
                <w:sz w:val="20"/>
              </w:rPr>
              <w:t>contratti di ricerca</w:t>
            </w:r>
            <w:r w:rsidRPr="00DA30C5">
              <w:rPr>
                <w:bCs/>
                <w:i/>
                <w:iCs/>
                <w:sz w:val="20"/>
              </w:rPr>
              <w:t>, borsisti contratti atipici) (*)</w:t>
            </w:r>
          </w:p>
        </w:tc>
        <w:tc>
          <w:tcPr>
            <w:tcW w:w="2011" w:type="dxa"/>
            <w:tcBorders>
              <w:top w:val="single" w:sz="4" w:space="0" w:color="000000"/>
              <w:left w:val="single" w:sz="4" w:space="0" w:color="000000"/>
              <w:bottom w:val="single" w:sz="4" w:space="0" w:color="000000"/>
            </w:tcBorders>
            <w:vAlign w:val="center"/>
          </w:tcPr>
          <w:p w14:paraId="3BFE52FC" w14:textId="77777777" w:rsidR="00E7766B" w:rsidRPr="00DA30C5" w:rsidRDefault="00E7766B" w:rsidP="007F05E3">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tcBorders>
            <w:vAlign w:val="center"/>
          </w:tcPr>
          <w:p w14:paraId="26C2740D" w14:textId="77777777" w:rsidR="00E7766B" w:rsidRPr="00DA30C5" w:rsidRDefault="00E7766B" w:rsidP="007F05E3">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right w:val="single" w:sz="4" w:space="0" w:color="000000"/>
            </w:tcBorders>
          </w:tcPr>
          <w:p w14:paraId="0CEADCC9" w14:textId="77777777" w:rsidR="00E7766B" w:rsidRPr="00DA30C5" w:rsidRDefault="00E7766B" w:rsidP="007F05E3">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tcBorders>
          </w:tcPr>
          <w:p w14:paraId="2924B821" w14:textId="77777777" w:rsidR="00E7766B" w:rsidRPr="00DA30C5" w:rsidRDefault="00E7766B" w:rsidP="007F05E3">
            <w:pPr>
              <w:snapToGrid w:val="0"/>
              <w:spacing w:before="60" w:after="60"/>
              <w:rPr>
                <w:i/>
                <w:color w:val="000000"/>
                <w:sz w:val="22"/>
                <w:szCs w:val="22"/>
              </w:rPr>
            </w:pPr>
          </w:p>
        </w:tc>
        <w:tc>
          <w:tcPr>
            <w:tcW w:w="1587" w:type="dxa"/>
            <w:tcBorders>
              <w:top w:val="single" w:sz="4" w:space="0" w:color="000000"/>
              <w:left w:val="single" w:sz="4" w:space="0" w:color="000000"/>
              <w:bottom w:val="single" w:sz="4" w:space="0" w:color="000000"/>
              <w:right w:val="single" w:sz="4" w:space="0" w:color="auto"/>
            </w:tcBorders>
            <w:vAlign w:val="center"/>
          </w:tcPr>
          <w:p w14:paraId="00B88ACE" w14:textId="77777777" w:rsidR="00E7766B" w:rsidRPr="00DA30C5" w:rsidRDefault="00E7766B" w:rsidP="007F05E3">
            <w:pPr>
              <w:snapToGrid w:val="0"/>
              <w:spacing w:before="60" w:after="60"/>
              <w:rPr>
                <w:i/>
                <w:color w:val="000000"/>
                <w:sz w:val="22"/>
                <w:szCs w:val="22"/>
              </w:rPr>
            </w:pPr>
          </w:p>
        </w:tc>
        <w:tc>
          <w:tcPr>
            <w:tcW w:w="2154" w:type="dxa"/>
            <w:vMerge/>
            <w:tcBorders>
              <w:top w:val="single" w:sz="4" w:space="0" w:color="auto"/>
              <w:left w:val="single" w:sz="4" w:space="0" w:color="auto"/>
              <w:bottom w:val="single" w:sz="4" w:space="0" w:color="auto"/>
              <w:right w:val="single" w:sz="4" w:space="0" w:color="auto"/>
            </w:tcBorders>
            <w:vAlign w:val="center"/>
          </w:tcPr>
          <w:p w14:paraId="42B1B8E2" w14:textId="77777777" w:rsidR="00E7766B" w:rsidRPr="00DA30C5" w:rsidRDefault="00E7766B" w:rsidP="007F05E3">
            <w:pPr>
              <w:snapToGrid w:val="0"/>
              <w:spacing w:before="60" w:after="60"/>
              <w:jc w:val="center"/>
              <w:rPr>
                <w:i/>
                <w:color w:val="000000"/>
                <w:sz w:val="20"/>
              </w:rPr>
            </w:pPr>
          </w:p>
        </w:tc>
      </w:tr>
      <w:tr w:rsidR="00E7766B" w:rsidRPr="00DA30C5" w14:paraId="41EAEAC9" w14:textId="77777777" w:rsidTr="00E7766B">
        <w:trPr>
          <w:trHeight w:val="20"/>
        </w:trPr>
        <w:tc>
          <w:tcPr>
            <w:tcW w:w="2694" w:type="dxa"/>
            <w:tcBorders>
              <w:top w:val="single" w:sz="4" w:space="0" w:color="000000"/>
              <w:left w:val="single" w:sz="4" w:space="0" w:color="000000"/>
              <w:bottom w:val="single" w:sz="4" w:space="0" w:color="000000"/>
            </w:tcBorders>
            <w:vAlign w:val="center"/>
          </w:tcPr>
          <w:p w14:paraId="5DB3B1A4" w14:textId="0339BDBA" w:rsidR="00E7766B" w:rsidRPr="00E7766B" w:rsidRDefault="00E7766B" w:rsidP="00E7766B">
            <w:pPr>
              <w:widowControl/>
              <w:suppressAutoHyphens w:val="0"/>
              <w:overflowPunct/>
              <w:spacing w:before="60" w:after="60"/>
              <w:jc w:val="right"/>
              <w:textAlignment w:val="auto"/>
              <w:rPr>
                <w:bCs/>
                <w:i/>
                <w:iCs/>
                <w:sz w:val="20"/>
              </w:rPr>
            </w:pPr>
            <w:r w:rsidRPr="00E7766B">
              <w:rPr>
                <w:bCs/>
                <w:i/>
                <w:iCs/>
                <w:sz w:val="20"/>
              </w:rPr>
              <w:t>Prestatori di consulenza (**)</w:t>
            </w:r>
          </w:p>
        </w:tc>
        <w:tc>
          <w:tcPr>
            <w:tcW w:w="2011" w:type="dxa"/>
            <w:tcBorders>
              <w:top w:val="single" w:sz="4" w:space="0" w:color="000000"/>
              <w:left w:val="single" w:sz="4" w:space="0" w:color="000000"/>
              <w:bottom w:val="single" w:sz="4" w:space="0" w:color="000000"/>
            </w:tcBorders>
            <w:vAlign w:val="center"/>
          </w:tcPr>
          <w:p w14:paraId="51B2D88A" w14:textId="77777777" w:rsidR="00E7766B" w:rsidRPr="00DA30C5" w:rsidRDefault="00E7766B" w:rsidP="007F05E3">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tcBorders>
            <w:vAlign w:val="center"/>
          </w:tcPr>
          <w:p w14:paraId="5529F88E" w14:textId="77777777" w:rsidR="00E7766B" w:rsidRPr="00DA30C5" w:rsidRDefault="00E7766B" w:rsidP="007F05E3">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right w:val="single" w:sz="4" w:space="0" w:color="000000"/>
            </w:tcBorders>
          </w:tcPr>
          <w:p w14:paraId="463131EF" w14:textId="77777777" w:rsidR="00E7766B" w:rsidRPr="00DA30C5" w:rsidRDefault="00E7766B" w:rsidP="007F05E3">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tcBorders>
          </w:tcPr>
          <w:p w14:paraId="68556933" w14:textId="77777777" w:rsidR="00E7766B" w:rsidRPr="00DA30C5" w:rsidRDefault="00E7766B" w:rsidP="007F05E3">
            <w:pPr>
              <w:snapToGrid w:val="0"/>
              <w:spacing w:before="60" w:after="60"/>
              <w:rPr>
                <w:i/>
                <w:color w:val="000000"/>
                <w:sz w:val="22"/>
                <w:szCs w:val="22"/>
              </w:rPr>
            </w:pPr>
          </w:p>
        </w:tc>
        <w:tc>
          <w:tcPr>
            <w:tcW w:w="1587" w:type="dxa"/>
            <w:tcBorders>
              <w:top w:val="single" w:sz="4" w:space="0" w:color="000000"/>
              <w:left w:val="single" w:sz="4" w:space="0" w:color="000000"/>
              <w:bottom w:val="single" w:sz="4" w:space="0" w:color="000000"/>
              <w:right w:val="single" w:sz="4" w:space="0" w:color="auto"/>
            </w:tcBorders>
            <w:vAlign w:val="center"/>
          </w:tcPr>
          <w:p w14:paraId="2FB1BF64" w14:textId="77777777" w:rsidR="00E7766B" w:rsidRPr="00DA30C5" w:rsidRDefault="00E7766B" w:rsidP="007F05E3">
            <w:pPr>
              <w:snapToGrid w:val="0"/>
              <w:spacing w:before="60" w:after="60"/>
              <w:rPr>
                <w:i/>
                <w:color w:val="000000"/>
                <w:sz w:val="22"/>
                <w:szCs w:val="22"/>
              </w:rPr>
            </w:pPr>
          </w:p>
        </w:tc>
        <w:tc>
          <w:tcPr>
            <w:tcW w:w="2154" w:type="dxa"/>
            <w:vMerge/>
            <w:tcBorders>
              <w:top w:val="single" w:sz="4" w:space="0" w:color="auto"/>
              <w:left w:val="single" w:sz="4" w:space="0" w:color="auto"/>
              <w:bottom w:val="single" w:sz="4" w:space="0" w:color="auto"/>
              <w:right w:val="single" w:sz="4" w:space="0" w:color="auto"/>
            </w:tcBorders>
            <w:vAlign w:val="center"/>
          </w:tcPr>
          <w:p w14:paraId="51082E74" w14:textId="3E617FD8" w:rsidR="00E7766B" w:rsidRPr="00DA30C5" w:rsidRDefault="00E7766B" w:rsidP="007F05E3">
            <w:pPr>
              <w:snapToGrid w:val="0"/>
              <w:spacing w:before="60" w:after="60"/>
              <w:jc w:val="center"/>
              <w:rPr>
                <w:i/>
                <w:color w:val="000000"/>
                <w:sz w:val="20"/>
              </w:rPr>
            </w:pPr>
          </w:p>
        </w:tc>
      </w:tr>
      <w:tr w:rsidR="00E7766B" w:rsidRPr="00DA30C5" w14:paraId="7520F1F8" w14:textId="77777777" w:rsidTr="00E7766B">
        <w:trPr>
          <w:trHeight w:val="20"/>
        </w:trPr>
        <w:tc>
          <w:tcPr>
            <w:tcW w:w="2694" w:type="dxa"/>
            <w:tcBorders>
              <w:top w:val="single" w:sz="4" w:space="0" w:color="000000"/>
              <w:left w:val="single" w:sz="4" w:space="0" w:color="000000"/>
              <w:bottom w:val="single" w:sz="4" w:space="0" w:color="000000"/>
            </w:tcBorders>
            <w:vAlign w:val="center"/>
          </w:tcPr>
          <w:p w14:paraId="43F1767B" w14:textId="77777777" w:rsidR="00E7766B" w:rsidRPr="00DA30C5" w:rsidRDefault="00E7766B" w:rsidP="007F05E3">
            <w:pPr>
              <w:widowControl/>
              <w:suppressAutoHyphens w:val="0"/>
              <w:overflowPunct/>
              <w:spacing w:before="60" w:after="60"/>
              <w:textAlignment w:val="auto"/>
              <w:rPr>
                <w:i/>
                <w:color w:val="000000"/>
                <w:sz w:val="20"/>
              </w:rPr>
            </w:pPr>
            <w:r w:rsidRPr="00DA30C5">
              <w:rPr>
                <w:b/>
                <w:color w:val="000000"/>
                <w:sz w:val="20"/>
              </w:rPr>
              <w:t>Consulenze esterne (*)</w:t>
            </w:r>
          </w:p>
        </w:tc>
        <w:tc>
          <w:tcPr>
            <w:tcW w:w="2011" w:type="dxa"/>
            <w:tcBorders>
              <w:top w:val="single" w:sz="4" w:space="0" w:color="000000"/>
              <w:left w:val="single" w:sz="4" w:space="0" w:color="000000"/>
              <w:bottom w:val="single" w:sz="4" w:space="0" w:color="000000"/>
            </w:tcBorders>
            <w:vAlign w:val="center"/>
          </w:tcPr>
          <w:p w14:paraId="215B29BF" w14:textId="77777777" w:rsidR="00E7766B" w:rsidRPr="00DA30C5" w:rsidRDefault="00E7766B" w:rsidP="007F05E3">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tcBorders>
            <w:vAlign w:val="center"/>
          </w:tcPr>
          <w:p w14:paraId="415D4ECA" w14:textId="77777777" w:rsidR="00E7766B" w:rsidRPr="00DA30C5" w:rsidRDefault="00E7766B" w:rsidP="007F05E3">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right w:val="single" w:sz="4" w:space="0" w:color="000000"/>
            </w:tcBorders>
          </w:tcPr>
          <w:p w14:paraId="33A48362" w14:textId="77777777" w:rsidR="00E7766B" w:rsidRPr="00DA30C5" w:rsidRDefault="00E7766B" w:rsidP="007F05E3">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tcBorders>
          </w:tcPr>
          <w:p w14:paraId="495124F0" w14:textId="77777777" w:rsidR="00E7766B" w:rsidRPr="00DA30C5" w:rsidRDefault="00E7766B" w:rsidP="007F05E3">
            <w:pPr>
              <w:snapToGrid w:val="0"/>
              <w:spacing w:before="60" w:after="60"/>
              <w:rPr>
                <w:i/>
                <w:color w:val="000000"/>
                <w:sz w:val="22"/>
                <w:szCs w:val="22"/>
              </w:rPr>
            </w:pPr>
          </w:p>
        </w:tc>
        <w:tc>
          <w:tcPr>
            <w:tcW w:w="1587" w:type="dxa"/>
            <w:tcBorders>
              <w:top w:val="single" w:sz="4" w:space="0" w:color="000000"/>
              <w:left w:val="single" w:sz="4" w:space="0" w:color="000000"/>
              <w:bottom w:val="single" w:sz="4" w:space="0" w:color="000000"/>
              <w:right w:val="single" w:sz="4" w:space="0" w:color="auto"/>
            </w:tcBorders>
            <w:vAlign w:val="center"/>
          </w:tcPr>
          <w:p w14:paraId="4902D8F6" w14:textId="77777777" w:rsidR="00E7766B" w:rsidRPr="00DA30C5" w:rsidRDefault="00E7766B" w:rsidP="007F05E3">
            <w:pPr>
              <w:snapToGrid w:val="0"/>
              <w:spacing w:before="60" w:after="60"/>
              <w:rPr>
                <w:i/>
                <w:color w:val="000000"/>
                <w:sz w:val="22"/>
                <w:szCs w:val="22"/>
              </w:rPr>
            </w:pPr>
          </w:p>
        </w:tc>
        <w:tc>
          <w:tcPr>
            <w:tcW w:w="2154" w:type="dxa"/>
            <w:vMerge w:val="restart"/>
            <w:tcBorders>
              <w:top w:val="single" w:sz="4" w:space="0" w:color="auto"/>
              <w:left w:val="single" w:sz="4" w:space="0" w:color="auto"/>
              <w:bottom w:val="single" w:sz="4" w:space="0" w:color="auto"/>
              <w:right w:val="single" w:sz="4" w:space="0" w:color="auto"/>
            </w:tcBorders>
            <w:vAlign w:val="center"/>
          </w:tcPr>
          <w:p w14:paraId="0D4A440A" w14:textId="3D72467A" w:rsidR="00E7766B" w:rsidRPr="00DA30C5" w:rsidRDefault="00E7766B" w:rsidP="007F05E3">
            <w:pPr>
              <w:snapToGrid w:val="0"/>
              <w:spacing w:before="60" w:after="60"/>
              <w:jc w:val="center"/>
              <w:rPr>
                <w:i/>
                <w:color w:val="000000"/>
                <w:sz w:val="20"/>
              </w:rPr>
            </w:pPr>
            <w:r w:rsidRPr="00DA30C5">
              <w:rPr>
                <w:i/>
                <w:color w:val="000000"/>
                <w:sz w:val="20"/>
              </w:rPr>
              <w:t>SPESE SOSTENUTE PER LO SVOLGIMENTO DELLE ATTIVITA' PREVISTE DAL PIANO DEI G.O.</w:t>
            </w:r>
          </w:p>
        </w:tc>
      </w:tr>
      <w:tr w:rsidR="00E7766B" w:rsidRPr="00DA30C5" w14:paraId="6276F626" w14:textId="77777777" w:rsidTr="00E7766B">
        <w:trPr>
          <w:trHeight w:val="20"/>
        </w:trPr>
        <w:tc>
          <w:tcPr>
            <w:tcW w:w="2694" w:type="dxa"/>
            <w:tcBorders>
              <w:top w:val="single" w:sz="4" w:space="0" w:color="000000"/>
              <w:left w:val="single" w:sz="4" w:space="0" w:color="000000"/>
              <w:bottom w:val="single" w:sz="4" w:space="0" w:color="000000"/>
            </w:tcBorders>
            <w:vAlign w:val="center"/>
          </w:tcPr>
          <w:p w14:paraId="0BEFBC18" w14:textId="77777777" w:rsidR="00E7766B" w:rsidRPr="00DA30C5" w:rsidRDefault="00E7766B" w:rsidP="007F05E3">
            <w:pPr>
              <w:widowControl/>
              <w:suppressAutoHyphens w:val="0"/>
              <w:overflowPunct/>
              <w:spacing w:before="60" w:after="60"/>
              <w:textAlignment w:val="auto"/>
              <w:rPr>
                <w:b/>
                <w:sz w:val="20"/>
              </w:rPr>
            </w:pPr>
            <w:r w:rsidRPr="00DA30C5">
              <w:rPr>
                <w:b/>
                <w:color w:val="000000"/>
                <w:sz w:val="20"/>
              </w:rPr>
              <w:t>Servizi esterni (*)</w:t>
            </w:r>
          </w:p>
        </w:tc>
        <w:tc>
          <w:tcPr>
            <w:tcW w:w="2011" w:type="dxa"/>
            <w:tcBorders>
              <w:top w:val="single" w:sz="4" w:space="0" w:color="000000"/>
              <w:left w:val="single" w:sz="4" w:space="0" w:color="000000"/>
              <w:bottom w:val="single" w:sz="4" w:space="0" w:color="000000"/>
            </w:tcBorders>
            <w:vAlign w:val="center"/>
          </w:tcPr>
          <w:p w14:paraId="070FA815" w14:textId="77777777" w:rsidR="00E7766B" w:rsidRPr="00DA30C5" w:rsidRDefault="00E7766B" w:rsidP="007F05E3">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tcBorders>
            <w:vAlign w:val="center"/>
          </w:tcPr>
          <w:p w14:paraId="7EAFEC6A" w14:textId="77777777" w:rsidR="00E7766B" w:rsidRPr="00DA30C5" w:rsidRDefault="00E7766B" w:rsidP="007F05E3">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right w:val="single" w:sz="4" w:space="0" w:color="000000"/>
            </w:tcBorders>
          </w:tcPr>
          <w:p w14:paraId="3E0DA6F4" w14:textId="77777777" w:rsidR="00E7766B" w:rsidRPr="00DA30C5" w:rsidRDefault="00E7766B" w:rsidP="007F05E3">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tcBorders>
          </w:tcPr>
          <w:p w14:paraId="2CCAAFA4" w14:textId="77777777" w:rsidR="00E7766B" w:rsidRPr="00DA30C5" w:rsidRDefault="00E7766B" w:rsidP="007F05E3">
            <w:pPr>
              <w:snapToGrid w:val="0"/>
              <w:spacing w:before="60" w:after="60"/>
              <w:rPr>
                <w:i/>
                <w:color w:val="000000"/>
                <w:sz w:val="22"/>
                <w:szCs w:val="22"/>
                <w:highlight w:val="yellow"/>
              </w:rPr>
            </w:pPr>
          </w:p>
        </w:tc>
        <w:tc>
          <w:tcPr>
            <w:tcW w:w="1587" w:type="dxa"/>
            <w:tcBorders>
              <w:top w:val="single" w:sz="4" w:space="0" w:color="000000"/>
              <w:left w:val="single" w:sz="4" w:space="0" w:color="000000"/>
              <w:bottom w:val="single" w:sz="4" w:space="0" w:color="000000"/>
              <w:right w:val="single" w:sz="4" w:space="0" w:color="auto"/>
            </w:tcBorders>
            <w:vAlign w:val="center"/>
          </w:tcPr>
          <w:p w14:paraId="76C0E79D" w14:textId="77777777" w:rsidR="00E7766B" w:rsidRPr="00DA30C5" w:rsidRDefault="00E7766B" w:rsidP="007F05E3">
            <w:pPr>
              <w:snapToGrid w:val="0"/>
              <w:spacing w:before="60" w:after="60"/>
              <w:rPr>
                <w:i/>
                <w:color w:val="000000"/>
                <w:sz w:val="22"/>
                <w:szCs w:val="22"/>
                <w:highlight w:val="yellow"/>
              </w:rPr>
            </w:pPr>
          </w:p>
        </w:tc>
        <w:tc>
          <w:tcPr>
            <w:tcW w:w="2154" w:type="dxa"/>
            <w:vMerge/>
            <w:tcBorders>
              <w:top w:val="single" w:sz="4" w:space="0" w:color="auto"/>
              <w:left w:val="single" w:sz="4" w:space="0" w:color="auto"/>
              <w:bottom w:val="single" w:sz="4" w:space="0" w:color="auto"/>
              <w:right w:val="single" w:sz="4" w:space="0" w:color="auto"/>
            </w:tcBorders>
            <w:vAlign w:val="center"/>
          </w:tcPr>
          <w:p w14:paraId="61826559" w14:textId="77777777" w:rsidR="00E7766B" w:rsidRPr="00DA30C5" w:rsidRDefault="00E7766B" w:rsidP="007F05E3">
            <w:pPr>
              <w:snapToGrid w:val="0"/>
              <w:spacing w:before="60" w:after="60"/>
              <w:jc w:val="center"/>
              <w:rPr>
                <w:i/>
                <w:color w:val="000000"/>
                <w:sz w:val="20"/>
                <w:highlight w:val="yellow"/>
              </w:rPr>
            </w:pPr>
          </w:p>
        </w:tc>
      </w:tr>
      <w:tr w:rsidR="00E7766B" w:rsidRPr="00DA30C5" w14:paraId="473FAC45" w14:textId="77777777" w:rsidTr="00E7766B">
        <w:trPr>
          <w:trHeight w:val="20"/>
        </w:trPr>
        <w:tc>
          <w:tcPr>
            <w:tcW w:w="2694" w:type="dxa"/>
            <w:tcBorders>
              <w:top w:val="single" w:sz="4" w:space="0" w:color="000000"/>
              <w:left w:val="single" w:sz="4" w:space="0" w:color="000000"/>
              <w:bottom w:val="single" w:sz="4" w:space="0" w:color="000000"/>
            </w:tcBorders>
            <w:vAlign w:val="center"/>
          </w:tcPr>
          <w:p w14:paraId="08CE0273" w14:textId="77777777" w:rsidR="00E7766B" w:rsidRPr="00DA30C5" w:rsidRDefault="00E7766B" w:rsidP="007F05E3">
            <w:pPr>
              <w:widowControl/>
              <w:suppressAutoHyphens w:val="0"/>
              <w:overflowPunct/>
              <w:spacing w:before="60" w:after="60"/>
              <w:textAlignment w:val="auto"/>
              <w:rPr>
                <w:b/>
                <w:sz w:val="20"/>
              </w:rPr>
            </w:pPr>
            <w:r w:rsidRPr="00DA30C5">
              <w:rPr>
                <w:b/>
                <w:sz w:val="20"/>
              </w:rPr>
              <w:t>Materiali di consumo (*)</w:t>
            </w:r>
          </w:p>
        </w:tc>
        <w:tc>
          <w:tcPr>
            <w:tcW w:w="2011" w:type="dxa"/>
            <w:tcBorders>
              <w:top w:val="single" w:sz="4" w:space="0" w:color="000000"/>
              <w:left w:val="single" w:sz="4" w:space="0" w:color="000000"/>
              <w:bottom w:val="single" w:sz="4" w:space="0" w:color="000000"/>
            </w:tcBorders>
            <w:vAlign w:val="center"/>
          </w:tcPr>
          <w:p w14:paraId="6240A5CE" w14:textId="77777777" w:rsidR="00E7766B" w:rsidRPr="00DA30C5" w:rsidRDefault="00E7766B" w:rsidP="007F05E3">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tcBorders>
            <w:vAlign w:val="center"/>
          </w:tcPr>
          <w:p w14:paraId="6525BA3B" w14:textId="77777777" w:rsidR="00E7766B" w:rsidRPr="00DA30C5" w:rsidRDefault="00E7766B" w:rsidP="007F05E3">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right w:val="single" w:sz="4" w:space="0" w:color="000000"/>
            </w:tcBorders>
          </w:tcPr>
          <w:p w14:paraId="736666F0" w14:textId="77777777" w:rsidR="00E7766B" w:rsidRPr="00DA30C5" w:rsidRDefault="00E7766B" w:rsidP="007F05E3">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tcBorders>
          </w:tcPr>
          <w:p w14:paraId="3A87E88B" w14:textId="77777777" w:rsidR="00E7766B" w:rsidRPr="00DA30C5" w:rsidRDefault="00E7766B" w:rsidP="007F05E3">
            <w:pPr>
              <w:snapToGrid w:val="0"/>
              <w:spacing w:before="60" w:after="60"/>
              <w:rPr>
                <w:i/>
                <w:color w:val="000000"/>
                <w:sz w:val="22"/>
                <w:szCs w:val="22"/>
                <w:highlight w:val="yellow"/>
              </w:rPr>
            </w:pPr>
          </w:p>
        </w:tc>
        <w:tc>
          <w:tcPr>
            <w:tcW w:w="1587" w:type="dxa"/>
            <w:tcBorders>
              <w:top w:val="single" w:sz="4" w:space="0" w:color="000000"/>
              <w:left w:val="single" w:sz="4" w:space="0" w:color="000000"/>
              <w:bottom w:val="single" w:sz="4" w:space="0" w:color="000000"/>
              <w:right w:val="single" w:sz="4" w:space="0" w:color="auto"/>
            </w:tcBorders>
            <w:vAlign w:val="center"/>
          </w:tcPr>
          <w:p w14:paraId="0AF0F0F2" w14:textId="77777777" w:rsidR="00E7766B" w:rsidRPr="00DA30C5" w:rsidRDefault="00E7766B" w:rsidP="007F05E3">
            <w:pPr>
              <w:snapToGrid w:val="0"/>
              <w:spacing w:before="60" w:after="60"/>
              <w:rPr>
                <w:i/>
                <w:color w:val="000000"/>
                <w:sz w:val="22"/>
                <w:szCs w:val="22"/>
                <w:highlight w:val="yellow"/>
              </w:rPr>
            </w:pPr>
          </w:p>
        </w:tc>
        <w:tc>
          <w:tcPr>
            <w:tcW w:w="2154" w:type="dxa"/>
            <w:vMerge/>
            <w:tcBorders>
              <w:top w:val="single" w:sz="4" w:space="0" w:color="auto"/>
              <w:left w:val="single" w:sz="4" w:space="0" w:color="auto"/>
              <w:bottom w:val="single" w:sz="4" w:space="0" w:color="auto"/>
              <w:right w:val="single" w:sz="4" w:space="0" w:color="auto"/>
            </w:tcBorders>
            <w:vAlign w:val="center"/>
          </w:tcPr>
          <w:p w14:paraId="58581C39" w14:textId="77777777" w:rsidR="00E7766B" w:rsidRPr="00DA30C5" w:rsidRDefault="00E7766B" w:rsidP="007F05E3">
            <w:pPr>
              <w:snapToGrid w:val="0"/>
              <w:spacing w:before="60" w:after="60"/>
              <w:jc w:val="center"/>
              <w:rPr>
                <w:i/>
                <w:color w:val="000000"/>
                <w:sz w:val="20"/>
                <w:highlight w:val="yellow"/>
              </w:rPr>
            </w:pPr>
          </w:p>
        </w:tc>
      </w:tr>
      <w:tr w:rsidR="00E7766B" w:rsidRPr="00DA30C5" w14:paraId="12513094" w14:textId="77777777" w:rsidTr="00E7766B">
        <w:trPr>
          <w:trHeight w:val="20"/>
        </w:trPr>
        <w:tc>
          <w:tcPr>
            <w:tcW w:w="2694" w:type="dxa"/>
            <w:tcBorders>
              <w:top w:val="single" w:sz="4" w:space="0" w:color="000000"/>
              <w:left w:val="single" w:sz="4" w:space="0" w:color="000000"/>
              <w:bottom w:val="single" w:sz="4" w:space="0" w:color="000000"/>
            </w:tcBorders>
            <w:vAlign w:val="center"/>
          </w:tcPr>
          <w:p w14:paraId="70C0ACAE" w14:textId="1F65159C" w:rsidR="00E7766B" w:rsidRPr="00DA30C5" w:rsidRDefault="00E7766B" w:rsidP="007F05E3">
            <w:pPr>
              <w:widowControl/>
              <w:suppressAutoHyphens w:val="0"/>
              <w:overflowPunct/>
              <w:spacing w:before="60" w:after="60"/>
              <w:textAlignment w:val="auto"/>
              <w:rPr>
                <w:b/>
                <w:color w:val="000000"/>
                <w:sz w:val="20"/>
              </w:rPr>
            </w:pPr>
            <w:r w:rsidRPr="00DA30C5">
              <w:rPr>
                <w:b/>
                <w:color w:val="000000"/>
                <w:sz w:val="20"/>
              </w:rPr>
              <w:t xml:space="preserve">Missioni e rimborsi spese </w:t>
            </w:r>
            <w:r w:rsidRPr="002032DE">
              <w:rPr>
                <w:b/>
                <w:color w:val="000000"/>
                <w:sz w:val="20"/>
              </w:rPr>
              <w:t>(**)</w:t>
            </w:r>
          </w:p>
        </w:tc>
        <w:tc>
          <w:tcPr>
            <w:tcW w:w="2011" w:type="dxa"/>
            <w:tcBorders>
              <w:top w:val="single" w:sz="4" w:space="0" w:color="000000"/>
              <w:left w:val="single" w:sz="4" w:space="0" w:color="000000"/>
              <w:bottom w:val="single" w:sz="4" w:space="0" w:color="000000"/>
            </w:tcBorders>
            <w:vAlign w:val="center"/>
          </w:tcPr>
          <w:p w14:paraId="2AAD7258" w14:textId="77777777" w:rsidR="00E7766B" w:rsidRPr="00DA30C5" w:rsidRDefault="00E7766B" w:rsidP="007F05E3">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tcBorders>
            <w:vAlign w:val="center"/>
          </w:tcPr>
          <w:p w14:paraId="5B08596F" w14:textId="77777777" w:rsidR="00E7766B" w:rsidRPr="00DA30C5" w:rsidRDefault="00E7766B" w:rsidP="007F05E3">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right w:val="single" w:sz="4" w:space="0" w:color="000000"/>
            </w:tcBorders>
          </w:tcPr>
          <w:p w14:paraId="6A5BCB64" w14:textId="77777777" w:rsidR="00E7766B" w:rsidRPr="00DA30C5" w:rsidRDefault="00E7766B" w:rsidP="007F05E3">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tcBorders>
          </w:tcPr>
          <w:p w14:paraId="5E96B3E3" w14:textId="77777777" w:rsidR="00E7766B" w:rsidRPr="00DA30C5" w:rsidRDefault="00E7766B" w:rsidP="007F05E3">
            <w:pPr>
              <w:snapToGrid w:val="0"/>
              <w:spacing w:before="60" w:after="60"/>
              <w:rPr>
                <w:i/>
                <w:color w:val="000000"/>
                <w:sz w:val="22"/>
                <w:szCs w:val="22"/>
                <w:highlight w:val="yellow"/>
              </w:rPr>
            </w:pPr>
          </w:p>
        </w:tc>
        <w:tc>
          <w:tcPr>
            <w:tcW w:w="1587" w:type="dxa"/>
            <w:tcBorders>
              <w:top w:val="single" w:sz="4" w:space="0" w:color="000000"/>
              <w:left w:val="single" w:sz="4" w:space="0" w:color="000000"/>
              <w:bottom w:val="single" w:sz="4" w:space="0" w:color="000000"/>
              <w:right w:val="single" w:sz="4" w:space="0" w:color="auto"/>
            </w:tcBorders>
            <w:vAlign w:val="center"/>
          </w:tcPr>
          <w:p w14:paraId="567FEF45" w14:textId="77777777" w:rsidR="00E7766B" w:rsidRPr="00DA30C5" w:rsidRDefault="00E7766B" w:rsidP="007F05E3">
            <w:pPr>
              <w:snapToGrid w:val="0"/>
              <w:spacing w:before="60" w:after="60"/>
              <w:rPr>
                <w:i/>
                <w:color w:val="000000"/>
                <w:sz w:val="22"/>
                <w:szCs w:val="22"/>
                <w:highlight w:val="yellow"/>
              </w:rPr>
            </w:pPr>
          </w:p>
        </w:tc>
        <w:tc>
          <w:tcPr>
            <w:tcW w:w="2154" w:type="dxa"/>
            <w:vMerge/>
            <w:tcBorders>
              <w:top w:val="single" w:sz="4" w:space="0" w:color="auto"/>
              <w:left w:val="single" w:sz="4" w:space="0" w:color="auto"/>
              <w:bottom w:val="single" w:sz="4" w:space="0" w:color="auto"/>
              <w:right w:val="single" w:sz="4" w:space="0" w:color="auto"/>
            </w:tcBorders>
            <w:vAlign w:val="center"/>
          </w:tcPr>
          <w:p w14:paraId="050B01D0" w14:textId="77777777" w:rsidR="00E7766B" w:rsidRPr="00DA30C5" w:rsidRDefault="00E7766B" w:rsidP="007F05E3">
            <w:pPr>
              <w:snapToGrid w:val="0"/>
              <w:spacing w:before="60" w:after="60"/>
              <w:jc w:val="center"/>
              <w:rPr>
                <w:i/>
                <w:color w:val="000000"/>
                <w:sz w:val="20"/>
                <w:highlight w:val="yellow"/>
              </w:rPr>
            </w:pPr>
          </w:p>
        </w:tc>
      </w:tr>
      <w:tr w:rsidR="00E7766B" w:rsidRPr="00DA30C5" w14:paraId="03BE9FA6" w14:textId="77777777" w:rsidTr="00E7766B">
        <w:trPr>
          <w:trHeight w:val="20"/>
        </w:trPr>
        <w:tc>
          <w:tcPr>
            <w:tcW w:w="2694" w:type="dxa"/>
            <w:tcBorders>
              <w:top w:val="single" w:sz="4" w:space="0" w:color="000000"/>
              <w:left w:val="single" w:sz="4" w:space="0" w:color="000000"/>
              <w:bottom w:val="single" w:sz="4" w:space="0" w:color="000000"/>
            </w:tcBorders>
            <w:vAlign w:val="center"/>
          </w:tcPr>
          <w:p w14:paraId="4FC15117" w14:textId="77777777" w:rsidR="00E7766B" w:rsidRPr="00DA30C5" w:rsidRDefault="00E7766B" w:rsidP="007F05E3">
            <w:pPr>
              <w:widowControl/>
              <w:suppressAutoHyphens w:val="0"/>
              <w:overflowPunct/>
              <w:spacing w:before="60" w:after="60"/>
              <w:textAlignment w:val="auto"/>
              <w:rPr>
                <w:b/>
                <w:color w:val="000000"/>
                <w:sz w:val="20"/>
              </w:rPr>
            </w:pPr>
            <w:r w:rsidRPr="00DA30C5">
              <w:rPr>
                <w:b/>
                <w:color w:val="000000"/>
                <w:sz w:val="20"/>
              </w:rPr>
              <w:t>Investimenti immateriali</w:t>
            </w:r>
          </w:p>
        </w:tc>
        <w:tc>
          <w:tcPr>
            <w:tcW w:w="2011" w:type="dxa"/>
            <w:tcBorders>
              <w:top w:val="single" w:sz="4" w:space="0" w:color="000000"/>
              <w:left w:val="single" w:sz="4" w:space="0" w:color="000000"/>
              <w:bottom w:val="single" w:sz="4" w:space="0" w:color="000000"/>
            </w:tcBorders>
            <w:vAlign w:val="center"/>
          </w:tcPr>
          <w:p w14:paraId="4650C974" w14:textId="77777777" w:rsidR="00E7766B" w:rsidRPr="00DA30C5" w:rsidRDefault="00E7766B" w:rsidP="007F05E3">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tcBorders>
            <w:vAlign w:val="center"/>
          </w:tcPr>
          <w:p w14:paraId="244D48C6" w14:textId="77777777" w:rsidR="00E7766B" w:rsidRPr="00DA30C5" w:rsidRDefault="00E7766B" w:rsidP="007F05E3">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right w:val="single" w:sz="4" w:space="0" w:color="000000"/>
            </w:tcBorders>
          </w:tcPr>
          <w:p w14:paraId="43EDA168" w14:textId="77777777" w:rsidR="00E7766B" w:rsidRPr="00DA30C5" w:rsidRDefault="00E7766B" w:rsidP="007F05E3">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tcBorders>
          </w:tcPr>
          <w:p w14:paraId="0E55E595" w14:textId="77777777" w:rsidR="00E7766B" w:rsidRPr="00DA30C5" w:rsidRDefault="00E7766B" w:rsidP="007F05E3">
            <w:pPr>
              <w:snapToGrid w:val="0"/>
              <w:spacing w:before="60" w:after="60"/>
              <w:rPr>
                <w:i/>
                <w:color w:val="000000"/>
                <w:sz w:val="22"/>
                <w:szCs w:val="22"/>
                <w:highlight w:val="yellow"/>
              </w:rPr>
            </w:pPr>
          </w:p>
        </w:tc>
        <w:tc>
          <w:tcPr>
            <w:tcW w:w="1587" w:type="dxa"/>
            <w:tcBorders>
              <w:top w:val="single" w:sz="4" w:space="0" w:color="000000"/>
              <w:left w:val="single" w:sz="4" w:space="0" w:color="000000"/>
              <w:bottom w:val="single" w:sz="4" w:space="0" w:color="000000"/>
              <w:right w:val="single" w:sz="4" w:space="0" w:color="auto"/>
            </w:tcBorders>
            <w:vAlign w:val="center"/>
          </w:tcPr>
          <w:p w14:paraId="10552D98" w14:textId="77777777" w:rsidR="00E7766B" w:rsidRPr="00DA30C5" w:rsidRDefault="00E7766B" w:rsidP="007F05E3">
            <w:pPr>
              <w:snapToGrid w:val="0"/>
              <w:spacing w:before="60" w:after="60"/>
              <w:rPr>
                <w:i/>
                <w:color w:val="000000"/>
                <w:sz w:val="22"/>
                <w:szCs w:val="22"/>
                <w:highlight w:val="yellow"/>
              </w:rPr>
            </w:pPr>
          </w:p>
        </w:tc>
        <w:tc>
          <w:tcPr>
            <w:tcW w:w="2154" w:type="dxa"/>
            <w:vMerge/>
            <w:tcBorders>
              <w:top w:val="single" w:sz="4" w:space="0" w:color="auto"/>
              <w:left w:val="single" w:sz="4" w:space="0" w:color="auto"/>
              <w:bottom w:val="single" w:sz="4" w:space="0" w:color="auto"/>
              <w:right w:val="single" w:sz="4" w:space="0" w:color="auto"/>
            </w:tcBorders>
            <w:vAlign w:val="center"/>
          </w:tcPr>
          <w:p w14:paraId="2EC2D6FE" w14:textId="77777777" w:rsidR="00E7766B" w:rsidRPr="00DA30C5" w:rsidRDefault="00E7766B" w:rsidP="007F05E3">
            <w:pPr>
              <w:snapToGrid w:val="0"/>
              <w:spacing w:before="60" w:after="60"/>
              <w:jc w:val="center"/>
              <w:rPr>
                <w:i/>
                <w:color w:val="000000"/>
                <w:sz w:val="20"/>
                <w:highlight w:val="yellow"/>
              </w:rPr>
            </w:pPr>
          </w:p>
        </w:tc>
      </w:tr>
      <w:tr w:rsidR="00FE7084" w:rsidRPr="00DA30C5" w14:paraId="5ADE8782" w14:textId="77777777" w:rsidTr="00E7766B">
        <w:trPr>
          <w:trHeight w:val="20"/>
        </w:trPr>
        <w:tc>
          <w:tcPr>
            <w:tcW w:w="2694" w:type="dxa"/>
            <w:tcBorders>
              <w:top w:val="single" w:sz="4" w:space="0" w:color="000000"/>
              <w:left w:val="single" w:sz="4" w:space="0" w:color="000000"/>
              <w:bottom w:val="single" w:sz="4" w:space="0" w:color="000000"/>
            </w:tcBorders>
            <w:vAlign w:val="center"/>
          </w:tcPr>
          <w:p w14:paraId="42FF60D2" w14:textId="77777777" w:rsidR="00FE7084" w:rsidRPr="00DA30C5" w:rsidRDefault="00FE7084" w:rsidP="007F05E3">
            <w:pPr>
              <w:spacing w:before="60" w:after="60"/>
              <w:rPr>
                <w:b/>
                <w:color w:val="000000"/>
                <w:sz w:val="20"/>
              </w:rPr>
            </w:pPr>
            <w:r w:rsidRPr="00DA30C5">
              <w:rPr>
                <w:b/>
                <w:color w:val="000000"/>
                <w:sz w:val="20"/>
              </w:rPr>
              <w:t xml:space="preserve">Investimenti materiali </w:t>
            </w:r>
            <w:r w:rsidRPr="00DA30C5">
              <w:rPr>
                <w:b/>
                <w:color w:val="000000"/>
                <w:sz w:val="16"/>
                <w:szCs w:val="16"/>
              </w:rPr>
              <w:t>(per le relative quote di ammortamento) (*)</w:t>
            </w:r>
          </w:p>
        </w:tc>
        <w:tc>
          <w:tcPr>
            <w:tcW w:w="2011" w:type="dxa"/>
            <w:tcBorders>
              <w:top w:val="single" w:sz="4" w:space="0" w:color="000000"/>
              <w:left w:val="single" w:sz="4" w:space="0" w:color="000000"/>
              <w:bottom w:val="single" w:sz="4" w:space="0" w:color="000000"/>
            </w:tcBorders>
            <w:vAlign w:val="center"/>
          </w:tcPr>
          <w:p w14:paraId="5A3236FF" w14:textId="77777777" w:rsidR="00FE7084" w:rsidRPr="00DA30C5" w:rsidRDefault="00FE7084" w:rsidP="007F05E3">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tcBorders>
            <w:vAlign w:val="center"/>
          </w:tcPr>
          <w:p w14:paraId="5374C541" w14:textId="77777777" w:rsidR="00FE7084" w:rsidRPr="00DA30C5" w:rsidRDefault="00FE7084" w:rsidP="007F05E3">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right w:val="single" w:sz="4" w:space="0" w:color="000000"/>
            </w:tcBorders>
          </w:tcPr>
          <w:p w14:paraId="41C028AD" w14:textId="77777777" w:rsidR="00FE7084" w:rsidRPr="00DA30C5" w:rsidRDefault="00FE7084" w:rsidP="007F05E3">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tcBorders>
          </w:tcPr>
          <w:p w14:paraId="03E55B6E" w14:textId="77777777" w:rsidR="00FE7084" w:rsidRPr="00DA30C5" w:rsidRDefault="00FE7084" w:rsidP="007F05E3">
            <w:pPr>
              <w:snapToGrid w:val="0"/>
              <w:spacing w:before="60" w:after="60"/>
              <w:rPr>
                <w:i/>
                <w:color w:val="000000"/>
                <w:sz w:val="22"/>
                <w:szCs w:val="22"/>
                <w:highlight w:val="yellow"/>
              </w:rPr>
            </w:pPr>
          </w:p>
        </w:tc>
        <w:tc>
          <w:tcPr>
            <w:tcW w:w="1587" w:type="dxa"/>
            <w:tcBorders>
              <w:top w:val="single" w:sz="4" w:space="0" w:color="000000"/>
              <w:left w:val="single" w:sz="4" w:space="0" w:color="000000"/>
              <w:bottom w:val="single" w:sz="4" w:space="0" w:color="000000"/>
              <w:right w:val="single" w:sz="4" w:space="0" w:color="000000"/>
            </w:tcBorders>
            <w:vAlign w:val="center"/>
          </w:tcPr>
          <w:p w14:paraId="10F131A1" w14:textId="77777777" w:rsidR="00FE7084" w:rsidRPr="00DA30C5" w:rsidRDefault="00FE7084" w:rsidP="007F05E3">
            <w:pPr>
              <w:snapToGrid w:val="0"/>
              <w:spacing w:before="60" w:after="60"/>
              <w:rPr>
                <w:i/>
                <w:color w:val="000000"/>
                <w:sz w:val="22"/>
                <w:szCs w:val="22"/>
                <w:highlight w:val="yellow"/>
              </w:rPr>
            </w:pPr>
          </w:p>
        </w:tc>
        <w:tc>
          <w:tcPr>
            <w:tcW w:w="2154" w:type="dxa"/>
            <w:tcBorders>
              <w:top w:val="single" w:sz="4" w:space="0" w:color="auto"/>
              <w:left w:val="single" w:sz="4" w:space="0" w:color="000000"/>
              <w:bottom w:val="single" w:sz="4" w:space="0" w:color="000000"/>
              <w:right w:val="single" w:sz="4" w:space="0" w:color="000000"/>
            </w:tcBorders>
            <w:vAlign w:val="center"/>
          </w:tcPr>
          <w:p w14:paraId="1009967A" w14:textId="77777777" w:rsidR="00FE7084" w:rsidRPr="00DA30C5" w:rsidRDefault="00B734AE" w:rsidP="007F05E3">
            <w:pPr>
              <w:snapToGrid w:val="0"/>
              <w:spacing w:before="60" w:after="60"/>
              <w:jc w:val="center"/>
              <w:rPr>
                <w:i/>
                <w:color w:val="000000"/>
                <w:sz w:val="20"/>
                <w:highlight w:val="yellow"/>
              </w:rPr>
            </w:pPr>
            <w:r w:rsidRPr="00DA30C5">
              <w:rPr>
                <w:i/>
                <w:color w:val="000000"/>
                <w:sz w:val="20"/>
              </w:rPr>
              <w:t>COSTI RELATIVI ALLA REALIZZAZIONE DEL PROGETTO</w:t>
            </w:r>
          </w:p>
        </w:tc>
      </w:tr>
      <w:tr w:rsidR="00FE7084" w:rsidRPr="00DA30C5" w14:paraId="410DC2B9" w14:textId="77777777" w:rsidTr="00FE7084">
        <w:trPr>
          <w:trHeight w:val="20"/>
        </w:trPr>
        <w:tc>
          <w:tcPr>
            <w:tcW w:w="2694" w:type="dxa"/>
            <w:tcBorders>
              <w:top w:val="single" w:sz="4" w:space="0" w:color="000000"/>
              <w:left w:val="single" w:sz="4" w:space="0" w:color="000000"/>
              <w:bottom w:val="single" w:sz="4" w:space="0" w:color="000000"/>
            </w:tcBorders>
            <w:vAlign w:val="center"/>
          </w:tcPr>
          <w:p w14:paraId="2601611E" w14:textId="77777777" w:rsidR="00FE7084" w:rsidRPr="00DA30C5" w:rsidRDefault="00FE7084" w:rsidP="007F05E3">
            <w:pPr>
              <w:spacing w:before="60" w:after="60"/>
              <w:rPr>
                <w:b/>
                <w:color w:val="000000"/>
                <w:sz w:val="20"/>
              </w:rPr>
            </w:pPr>
            <w:r w:rsidRPr="00DA30C5">
              <w:rPr>
                <w:b/>
                <w:color w:val="000000"/>
                <w:sz w:val="20"/>
              </w:rPr>
              <w:t>Spese generali</w:t>
            </w:r>
            <w:r w:rsidRPr="00DA30C5">
              <w:rPr>
                <w:b/>
                <w:color w:val="000000"/>
                <w:sz w:val="22"/>
                <w:szCs w:val="22"/>
              </w:rPr>
              <w:t xml:space="preserve"> </w:t>
            </w:r>
            <w:r w:rsidRPr="00DA30C5">
              <w:rPr>
                <w:b/>
                <w:color w:val="000000"/>
                <w:sz w:val="16"/>
                <w:szCs w:val="16"/>
              </w:rPr>
              <w:t>(di costituzione e funzionamento) (***)</w:t>
            </w:r>
          </w:p>
        </w:tc>
        <w:tc>
          <w:tcPr>
            <w:tcW w:w="2011" w:type="dxa"/>
            <w:tcBorders>
              <w:top w:val="single" w:sz="4" w:space="0" w:color="000000"/>
              <w:left w:val="single" w:sz="4" w:space="0" w:color="000000"/>
              <w:bottom w:val="single" w:sz="4" w:space="0" w:color="000000"/>
            </w:tcBorders>
            <w:vAlign w:val="center"/>
          </w:tcPr>
          <w:p w14:paraId="1DF77C0A" w14:textId="77777777" w:rsidR="00FE7084" w:rsidRPr="00DA30C5" w:rsidRDefault="00FE7084" w:rsidP="007F05E3">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tcBorders>
            <w:vAlign w:val="center"/>
          </w:tcPr>
          <w:p w14:paraId="3A5E51B1" w14:textId="77777777" w:rsidR="00FE7084" w:rsidRPr="00DA30C5" w:rsidRDefault="00FE7084" w:rsidP="007F05E3">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right w:val="single" w:sz="4" w:space="0" w:color="000000"/>
            </w:tcBorders>
          </w:tcPr>
          <w:p w14:paraId="4F70C6C5" w14:textId="77777777" w:rsidR="00FE7084" w:rsidRPr="00DA30C5" w:rsidRDefault="00FE7084" w:rsidP="007F05E3">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tcBorders>
          </w:tcPr>
          <w:p w14:paraId="34865ABE" w14:textId="77777777" w:rsidR="00FE7084" w:rsidRPr="00DA30C5" w:rsidRDefault="00FE7084" w:rsidP="007F05E3">
            <w:pPr>
              <w:snapToGrid w:val="0"/>
              <w:spacing w:before="60" w:after="60"/>
              <w:rPr>
                <w:i/>
                <w:color w:val="000000"/>
                <w:sz w:val="22"/>
                <w:szCs w:val="22"/>
                <w:highlight w:val="yellow"/>
              </w:rPr>
            </w:pPr>
          </w:p>
        </w:tc>
        <w:tc>
          <w:tcPr>
            <w:tcW w:w="1587" w:type="dxa"/>
            <w:tcBorders>
              <w:top w:val="single" w:sz="4" w:space="0" w:color="000000"/>
              <w:left w:val="single" w:sz="4" w:space="0" w:color="000000"/>
              <w:bottom w:val="single" w:sz="4" w:space="0" w:color="000000"/>
              <w:right w:val="single" w:sz="4" w:space="0" w:color="000000"/>
            </w:tcBorders>
            <w:vAlign w:val="center"/>
          </w:tcPr>
          <w:p w14:paraId="2154096F" w14:textId="77777777" w:rsidR="00FE7084" w:rsidRPr="00DA30C5" w:rsidRDefault="00FE7084" w:rsidP="007F05E3">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2FFABC12" w14:textId="77777777" w:rsidR="00FE7084" w:rsidRPr="00DA30C5" w:rsidRDefault="00FE7084" w:rsidP="007F05E3">
            <w:pPr>
              <w:snapToGrid w:val="0"/>
              <w:spacing w:before="60" w:after="60"/>
              <w:jc w:val="center"/>
              <w:rPr>
                <w:i/>
                <w:color w:val="000000"/>
                <w:sz w:val="20"/>
                <w:highlight w:val="yellow"/>
              </w:rPr>
            </w:pPr>
            <w:r w:rsidRPr="00DA30C5">
              <w:rPr>
                <w:i/>
                <w:color w:val="000000"/>
                <w:sz w:val="20"/>
              </w:rPr>
              <w:t>SPESE GENERALI - TOTALE COSTI SOSTENUTI PER LA COSTITUZIONE DEL G.O.</w:t>
            </w:r>
          </w:p>
        </w:tc>
      </w:tr>
      <w:tr w:rsidR="00FE7084" w:rsidRPr="00DA30C5" w14:paraId="04CC1D3B" w14:textId="77777777" w:rsidTr="00FE7084">
        <w:trPr>
          <w:trHeight w:val="20"/>
        </w:trPr>
        <w:tc>
          <w:tcPr>
            <w:tcW w:w="2694" w:type="dxa"/>
            <w:tcBorders>
              <w:top w:val="single" w:sz="4" w:space="0" w:color="000000"/>
              <w:left w:val="single" w:sz="4" w:space="0" w:color="000000"/>
              <w:bottom w:val="single" w:sz="4" w:space="0" w:color="000000"/>
            </w:tcBorders>
            <w:vAlign w:val="center"/>
          </w:tcPr>
          <w:p w14:paraId="47F41849" w14:textId="77777777" w:rsidR="00FE7084" w:rsidRPr="00DA30C5" w:rsidRDefault="00FE7084" w:rsidP="007F05E3">
            <w:pPr>
              <w:spacing w:before="60" w:after="60"/>
              <w:rPr>
                <w:i/>
                <w:color w:val="000000"/>
                <w:sz w:val="22"/>
                <w:szCs w:val="22"/>
              </w:rPr>
            </w:pPr>
            <w:r w:rsidRPr="00DA30C5">
              <w:rPr>
                <w:b/>
                <w:color w:val="000000"/>
                <w:sz w:val="22"/>
                <w:szCs w:val="22"/>
              </w:rPr>
              <w:t>TOTALE</w:t>
            </w:r>
          </w:p>
        </w:tc>
        <w:tc>
          <w:tcPr>
            <w:tcW w:w="2011" w:type="dxa"/>
            <w:tcBorders>
              <w:top w:val="single" w:sz="4" w:space="0" w:color="000000"/>
              <w:left w:val="single" w:sz="4" w:space="0" w:color="000000"/>
              <w:bottom w:val="single" w:sz="4" w:space="0" w:color="000000"/>
            </w:tcBorders>
            <w:vAlign w:val="center"/>
          </w:tcPr>
          <w:p w14:paraId="7A5483A1" w14:textId="77777777" w:rsidR="00FE7084" w:rsidRPr="00DA30C5" w:rsidRDefault="00FE7084" w:rsidP="007F05E3">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tcBorders>
            <w:vAlign w:val="center"/>
          </w:tcPr>
          <w:p w14:paraId="174AB2E6" w14:textId="77777777" w:rsidR="00FE7084" w:rsidRPr="00DA30C5" w:rsidRDefault="00FE7084" w:rsidP="007F05E3">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right w:val="single" w:sz="4" w:space="0" w:color="000000"/>
            </w:tcBorders>
          </w:tcPr>
          <w:p w14:paraId="27BDDB54" w14:textId="77777777" w:rsidR="00FE7084" w:rsidRPr="00DA30C5" w:rsidRDefault="00FE7084" w:rsidP="007F05E3">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tcBorders>
          </w:tcPr>
          <w:p w14:paraId="3993DAB7" w14:textId="77777777" w:rsidR="00FE7084" w:rsidRPr="00DA30C5" w:rsidRDefault="00FE7084" w:rsidP="007F05E3">
            <w:pPr>
              <w:snapToGrid w:val="0"/>
              <w:spacing w:before="60" w:after="60"/>
              <w:rPr>
                <w:i/>
                <w:color w:val="000000"/>
                <w:sz w:val="22"/>
                <w:szCs w:val="22"/>
                <w:highlight w:val="yellow"/>
              </w:rPr>
            </w:pPr>
          </w:p>
        </w:tc>
        <w:tc>
          <w:tcPr>
            <w:tcW w:w="1587" w:type="dxa"/>
            <w:tcBorders>
              <w:top w:val="single" w:sz="4" w:space="0" w:color="000000"/>
              <w:left w:val="single" w:sz="4" w:space="0" w:color="000000"/>
              <w:bottom w:val="single" w:sz="4" w:space="0" w:color="000000"/>
              <w:right w:val="single" w:sz="4" w:space="0" w:color="000000"/>
            </w:tcBorders>
            <w:vAlign w:val="center"/>
          </w:tcPr>
          <w:p w14:paraId="783A76F8" w14:textId="77777777" w:rsidR="00FE7084" w:rsidRPr="00DA30C5" w:rsidRDefault="00FE7084" w:rsidP="007F05E3">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right w:val="single" w:sz="4" w:space="0" w:color="000000"/>
            </w:tcBorders>
          </w:tcPr>
          <w:p w14:paraId="75F2F5C9" w14:textId="77777777" w:rsidR="00FE7084" w:rsidRPr="00DA30C5" w:rsidRDefault="00FE7084" w:rsidP="007F05E3">
            <w:pPr>
              <w:snapToGrid w:val="0"/>
              <w:spacing w:before="60" w:after="60"/>
              <w:rPr>
                <w:i/>
                <w:color w:val="000000"/>
                <w:sz w:val="22"/>
                <w:szCs w:val="22"/>
                <w:highlight w:val="yellow"/>
              </w:rPr>
            </w:pPr>
          </w:p>
        </w:tc>
      </w:tr>
    </w:tbl>
    <w:p w14:paraId="258A01A1" w14:textId="77777777" w:rsidR="007F05E3" w:rsidRPr="00DA30C5" w:rsidRDefault="007F05E3" w:rsidP="00AD42BB">
      <w:pPr>
        <w:jc w:val="both"/>
        <w:rPr>
          <w:i/>
          <w:color w:val="000000"/>
          <w:sz w:val="16"/>
          <w:szCs w:val="16"/>
        </w:rPr>
      </w:pPr>
      <w:r w:rsidRPr="00DA30C5">
        <w:rPr>
          <w:i/>
          <w:color w:val="000000"/>
          <w:sz w:val="16"/>
          <w:szCs w:val="16"/>
        </w:rPr>
        <w:t>(*) Costi Reali</w:t>
      </w:r>
    </w:p>
    <w:p w14:paraId="3A6D42DF" w14:textId="53BD1B7E" w:rsidR="007F05E3" w:rsidRPr="00DA30C5" w:rsidRDefault="007F05E3" w:rsidP="00AD42BB">
      <w:pPr>
        <w:jc w:val="both"/>
        <w:rPr>
          <w:i/>
          <w:color w:val="000000"/>
          <w:sz w:val="16"/>
          <w:szCs w:val="16"/>
        </w:rPr>
      </w:pPr>
      <w:r w:rsidRPr="00DA30C5">
        <w:rPr>
          <w:i/>
          <w:color w:val="000000"/>
          <w:sz w:val="16"/>
          <w:szCs w:val="16"/>
        </w:rPr>
        <w:t xml:space="preserve">(**) Costi </w:t>
      </w:r>
      <w:r w:rsidR="00BF32CD">
        <w:rPr>
          <w:i/>
          <w:color w:val="000000"/>
          <w:sz w:val="16"/>
          <w:szCs w:val="16"/>
        </w:rPr>
        <w:t>semplificati</w:t>
      </w:r>
    </w:p>
    <w:p w14:paraId="0CAB467F" w14:textId="77777777" w:rsidR="00381BC2" w:rsidRPr="00DA30C5" w:rsidRDefault="007F05E3" w:rsidP="00AD42BB">
      <w:pPr>
        <w:jc w:val="both"/>
        <w:rPr>
          <w:i/>
          <w:color w:val="000000"/>
          <w:sz w:val="16"/>
          <w:szCs w:val="16"/>
        </w:rPr>
      </w:pPr>
      <w:r w:rsidRPr="00DA30C5">
        <w:rPr>
          <w:i/>
          <w:color w:val="000000"/>
          <w:sz w:val="16"/>
          <w:szCs w:val="16"/>
        </w:rPr>
        <w:t>(***) Somme forfettarie</w:t>
      </w:r>
    </w:p>
    <w:p w14:paraId="21BC35AE" w14:textId="77777777" w:rsidR="00381BC2" w:rsidRPr="00DA30C5" w:rsidRDefault="00381BC2" w:rsidP="00AD42BB">
      <w:pPr>
        <w:jc w:val="both"/>
        <w:rPr>
          <w:i/>
          <w:color w:val="000000"/>
          <w:sz w:val="16"/>
          <w:szCs w:val="16"/>
          <w:highlight w:val="yellow"/>
        </w:rPr>
      </w:pPr>
    </w:p>
    <w:p w14:paraId="34B5BA8B" w14:textId="111CB39F" w:rsidR="00381BC2" w:rsidRPr="003B00DE" w:rsidRDefault="00381BC2" w:rsidP="00186E62">
      <w:pPr>
        <w:jc w:val="both"/>
      </w:pPr>
      <w:r w:rsidRPr="00DA30C5">
        <w:rPr>
          <w:i/>
          <w:color w:val="000000"/>
          <w:sz w:val="16"/>
          <w:szCs w:val="16"/>
        </w:rPr>
        <w:br w:type="page"/>
      </w:r>
      <w:bookmarkStart w:id="114" w:name="_Toc210742474"/>
      <w:r w:rsidRPr="003B00DE">
        <w:lastRenderedPageBreak/>
        <w:t>Piano finanziario dei singoli partner</w:t>
      </w:r>
      <w:bookmarkEnd w:id="114"/>
      <w:r w:rsidR="0037081C" w:rsidRPr="003B00DE">
        <w:t xml:space="preserve"> </w:t>
      </w:r>
    </w:p>
    <w:p w14:paraId="3AC22450" w14:textId="77777777" w:rsidR="00381BC2" w:rsidRPr="00DA30C5" w:rsidRDefault="00381BC2" w:rsidP="00381BC2">
      <w:pPr>
        <w:ind w:left="567"/>
        <w:jc w:val="both"/>
        <w:rPr>
          <w:b/>
          <w:bCs/>
          <w:sz w:val="16"/>
          <w:szCs w:val="16"/>
          <w:highlight w:val="yellow"/>
        </w:rPr>
      </w:pPr>
    </w:p>
    <w:p w14:paraId="44F7E548" w14:textId="77777777" w:rsidR="0037081C" w:rsidRPr="00DA30C5" w:rsidRDefault="0037081C" w:rsidP="0037081C">
      <w:pPr>
        <w:jc w:val="both"/>
        <w:rPr>
          <w:b/>
          <w:bCs/>
          <w:color w:val="000000"/>
          <w:sz w:val="22"/>
          <w:szCs w:val="22"/>
        </w:rPr>
      </w:pPr>
      <w:r w:rsidRPr="00DA30C5">
        <w:rPr>
          <w:b/>
          <w:bCs/>
          <w:i/>
          <w:color w:val="000000"/>
          <w:sz w:val="22"/>
          <w:szCs w:val="22"/>
        </w:rPr>
        <w:t>CAPOFILA</w:t>
      </w:r>
    </w:p>
    <w:tbl>
      <w:tblPr>
        <w:tblW w:w="14142" w:type="dxa"/>
        <w:tblInd w:w="-34" w:type="dxa"/>
        <w:tblLayout w:type="fixed"/>
        <w:tblLook w:val="0000" w:firstRow="0" w:lastRow="0" w:firstColumn="0" w:lastColumn="0" w:noHBand="0" w:noVBand="0"/>
      </w:tblPr>
      <w:tblGrid>
        <w:gridCol w:w="5669"/>
        <w:gridCol w:w="2011"/>
        <w:gridCol w:w="2154"/>
        <w:gridCol w:w="2154"/>
        <w:gridCol w:w="2154"/>
      </w:tblGrid>
      <w:tr w:rsidR="003B00DE" w:rsidRPr="00DA30C5" w14:paraId="5AB26784" w14:textId="77777777" w:rsidTr="003B00DE">
        <w:trPr>
          <w:trHeight w:val="20"/>
        </w:trPr>
        <w:tc>
          <w:tcPr>
            <w:tcW w:w="5669" w:type="dxa"/>
            <w:tcBorders>
              <w:top w:val="single" w:sz="4" w:space="0" w:color="000000"/>
              <w:left w:val="single" w:sz="4" w:space="0" w:color="000000"/>
              <w:bottom w:val="single" w:sz="4" w:space="0" w:color="000000"/>
            </w:tcBorders>
            <w:vAlign w:val="center"/>
          </w:tcPr>
          <w:p w14:paraId="7523DB49" w14:textId="77777777" w:rsidR="00381BC2" w:rsidRPr="00DA30C5" w:rsidRDefault="00381BC2" w:rsidP="00AC418F">
            <w:pPr>
              <w:widowControl/>
              <w:suppressAutoHyphens w:val="0"/>
              <w:overflowPunct/>
              <w:jc w:val="center"/>
              <w:textAlignment w:val="auto"/>
              <w:rPr>
                <w:b/>
                <w:bCs/>
                <w:sz w:val="22"/>
                <w:szCs w:val="22"/>
              </w:rPr>
            </w:pPr>
            <w:r w:rsidRPr="00DA30C5">
              <w:rPr>
                <w:b/>
                <w:bCs/>
                <w:sz w:val="22"/>
                <w:szCs w:val="22"/>
              </w:rPr>
              <w:t>VOCI DI SPESA</w:t>
            </w:r>
          </w:p>
        </w:tc>
        <w:tc>
          <w:tcPr>
            <w:tcW w:w="2011" w:type="dxa"/>
            <w:tcBorders>
              <w:top w:val="single" w:sz="4" w:space="0" w:color="000000"/>
              <w:left w:val="single" w:sz="4" w:space="0" w:color="000000"/>
              <w:bottom w:val="single" w:sz="4" w:space="0" w:color="000000"/>
            </w:tcBorders>
            <w:vAlign w:val="center"/>
          </w:tcPr>
          <w:p w14:paraId="7BA08171" w14:textId="77777777" w:rsidR="00381BC2" w:rsidRPr="00DA30C5" w:rsidRDefault="00381BC2" w:rsidP="00AC418F">
            <w:pPr>
              <w:jc w:val="center"/>
              <w:rPr>
                <w:b/>
                <w:bCs/>
                <w:sz w:val="22"/>
                <w:szCs w:val="22"/>
              </w:rPr>
            </w:pPr>
            <w:r w:rsidRPr="00DA30C5">
              <w:rPr>
                <w:b/>
                <w:bCs/>
                <w:sz w:val="22"/>
                <w:szCs w:val="22"/>
              </w:rPr>
              <w:t>Imponibile</w:t>
            </w:r>
          </w:p>
        </w:tc>
        <w:tc>
          <w:tcPr>
            <w:tcW w:w="2154" w:type="dxa"/>
            <w:tcBorders>
              <w:top w:val="single" w:sz="4" w:space="0" w:color="000000"/>
              <w:left w:val="single" w:sz="4" w:space="0" w:color="000000"/>
              <w:bottom w:val="single" w:sz="4" w:space="0" w:color="000000"/>
            </w:tcBorders>
            <w:vAlign w:val="center"/>
          </w:tcPr>
          <w:p w14:paraId="5792CB0E" w14:textId="77777777" w:rsidR="00381BC2" w:rsidRPr="00DA30C5" w:rsidRDefault="00381BC2" w:rsidP="00AC418F">
            <w:pPr>
              <w:jc w:val="center"/>
              <w:rPr>
                <w:b/>
                <w:color w:val="000000"/>
                <w:sz w:val="22"/>
                <w:szCs w:val="22"/>
              </w:rPr>
            </w:pPr>
            <w:r w:rsidRPr="00DA30C5">
              <w:rPr>
                <w:b/>
                <w:bCs/>
                <w:sz w:val="22"/>
                <w:szCs w:val="22"/>
              </w:rPr>
              <w:t>IVA</w:t>
            </w:r>
          </w:p>
        </w:tc>
        <w:tc>
          <w:tcPr>
            <w:tcW w:w="2154" w:type="dxa"/>
            <w:tcBorders>
              <w:top w:val="single" w:sz="4" w:space="0" w:color="000000"/>
              <w:left w:val="single" w:sz="4" w:space="0" w:color="000000"/>
              <w:bottom w:val="single" w:sz="4" w:space="0" w:color="000000"/>
              <w:right w:val="single" w:sz="4" w:space="0" w:color="auto"/>
            </w:tcBorders>
            <w:vAlign w:val="center"/>
          </w:tcPr>
          <w:p w14:paraId="3584AD6E" w14:textId="77777777" w:rsidR="00381BC2" w:rsidRPr="00DA30C5" w:rsidRDefault="00381BC2" w:rsidP="00AC418F">
            <w:pPr>
              <w:widowControl/>
              <w:suppressAutoHyphens w:val="0"/>
              <w:overflowPunct/>
              <w:jc w:val="center"/>
              <w:textAlignment w:val="auto"/>
              <w:rPr>
                <w:b/>
                <w:color w:val="000000"/>
                <w:sz w:val="22"/>
                <w:szCs w:val="22"/>
              </w:rPr>
            </w:pPr>
            <w:r w:rsidRPr="00DA30C5">
              <w:rPr>
                <w:b/>
                <w:color w:val="000000"/>
                <w:sz w:val="22"/>
                <w:szCs w:val="22"/>
              </w:rPr>
              <w:t>Totale</w:t>
            </w:r>
          </w:p>
        </w:tc>
        <w:tc>
          <w:tcPr>
            <w:tcW w:w="2154" w:type="dxa"/>
            <w:tcBorders>
              <w:top w:val="single" w:sz="4" w:space="0" w:color="auto"/>
              <w:left w:val="single" w:sz="4" w:space="0" w:color="auto"/>
              <w:bottom w:val="single" w:sz="4" w:space="0" w:color="auto"/>
              <w:right w:val="single" w:sz="4" w:space="0" w:color="auto"/>
            </w:tcBorders>
            <w:vAlign w:val="center"/>
          </w:tcPr>
          <w:p w14:paraId="3DFE2A88" w14:textId="77777777" w:rsidR="00381BC2" w:rsidRPr="00DA30C5" w:rsidRDefault="00381BC2" w:rsidP="00AC418F">
            <w:pPr>
              <w:widowControl/>
              <w:suppressAutoHyphens w:val="0"/>
              <w:overflowPunct/>
              <w:jc w:val="center"/>
              <w:textAlignment w:val="auto"/>
              <w:rPr>
                <w:b/>
                <w:color w:val="000000"/>
                <w:sz w:val="22"/>
                <w:szCs w:val="22"/>
              </w:rPr>
            </w:pPr>
            <w:r w:rsidRPr="00DA30C5">
              <w:rPr>
                <w:b/>
                <w:color w:val="000000"/>
                <w:sz w:val="22"/>
                <w:szCs w:val="22"/>
              </w:rPr>
              <w:t>Contributo Richiesto</w:t>
            </w:r>
          </w:p>
        </w:tc>
      </w:tr>
      <w:tr w:rsidR="003B00DE" w:rsidRPr="00DA30C5" w14:paraId="6540A679" w14:textId="77777777" w:rsidTr="003B00DE">
        <w:trPr>
          <w:trHeight w:val="20"/>
        </w:trPr>
        <w:tc>
          <w:tcPr>
            <w:tcW w:w="5669" w:type="dxa"/>
            <w:tcBorders>
              <w:top w:val="single" w:sz="4" w:space="0" w:color="000000"/>
              <w:left w:val="single" w:sz="4" w:space="0" w:color="000000"/>
              <w:bottom w:val="single" w:sz="4" w:space="0" w:color="000000"/>
            </w:tcBorders>
            <w:vAlign w:val="center"/>
          </w:tcPr>
          <w:p w14:paraId="093A1111" w14:textId="77777777" w:rsidR="00381BC2" w:rsidRPr="00DA30C5" w:rsidRDefault="00381BC2" w:rsidP="00AC418F">
            <w:pPr>
              <w:widowControl/>
              <w:suppressAutoHyphens w:val="0"/>
              <w:overflowPunct/>
              <w:spacing w:before="60" w:after="60"/>
              <w:textAlignment w:val="auto"/>
              <w:rPr>
                <w:i/>
                <w:color w:val="000000"/>
                <w:sz w:val="20"/>
              </w:rPr>
            </w:pPr>
            <w:r w:rsidRPr="00DA30C5">
              <w:rPr>
                <w:b/>
                <w:sz w:val="20"/>
              </w:rPr>
              <w:t>Personale (di cui):</w:t>
            </w:r>
          </w:p>
        </w:tc>
        <w:tc>
          <w:tcPr>
            <w:tcW w:w="2011" w:type="dxa"/>
            <w:tcBorders>
              <w:top w:val="single" w:sz="4" w:space="0" w:color="000000"/>
              <w:left w:val="single" w:sz="4" w:space="0" w:color="000000"/>
              <w:bottom w:val="single" w:sz="4" w:space="0" w:color="000000"/>
            </w:tcBorders>
            <w:vAlign w:val="center"/>
          </w:tcPr>
          <w:p w14:paraId="13AD720D" w14:textId="77777777" w:rsidR="00381BC2" w:rsidRPr="00DA30C5" w:rsidRDefault="00381BC2" w:rsidP="00AC418F">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tcBorders>
            <w:vAlign w:val="center"/>
          </w:tcPr>
          <w:p w14:paraId="7FFD0B06" w14:textId="77777777" w:rsidR="00381BC2" w:rsidRPr="00DA30C5" w:rsidRDefault="00381BC2" w:rsidP="00AC418F">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right w:val="single" w:sz="4" w:space="0" w:color="auto"/>
            </w:tcBorders>
          </w:tcPr>
          <w:p w14:paraId="299CEF20" w14:textId="77777777" w:rsidR="00381BC2" w:rsidRPr="00DA30C5" w:rsidRDefault="00381BC2" w:rsidP="00AC418F">
            <w:pPr>
              <w:snapToGrid w:val="0"/>
              <w:spacing w:before="60" w:after="60"/>
              <w:rPr>
                <w:i/>
                <w:color w:val="000000"/>
                <w:sz w:val="22"/>
                <w:szCs w:val="22"/>
              </w:rPr>
            </w:pPr>
          </w:p>
        </w:tc>
        <w:tc>
          <w:tcPr>
            <w:tcW w:w="2154" w:type="dxa"/>
            <w:tcBorders>
              <w:top w:val="single" w:sz="4" w:space="0" w:color="auto"/>
              <w:left w:val="single" w:sz="4" w:space="0" w:color="auto"/>
              <w:bottom w:val="single" w:sz="4" w:space="0" w:color="auto"/>
              <w:right w:val="single" w:sz="4" w:space="0" w:color="auto"/>
            </w:tcBorders>
          </w:tcPr>
          <w:p w14:paraId="048E618A" w14:textId="77777777" w:rsidR="00381BC2" w:rsidRPr="00DA30C5" w:rsidRDefault="00381BC2" w:rsidP="00AC418F">
            <w:pPr>
              <w:snapToGrid w:val="0"/>
              <w:spacing w:before="60" w:after="60"/>
              <w:rPr>
                <w:i/>
                <w:color w:val="000000"/>
                <w:sz w:val="22"/>
                <w:szCs w:val="22"/>
              </w:rPr>
            </w:pPr>
          </w:p>
        </w:tc>
      </w:tr>
      <w:tr w:rsidR="003B00DE" w:rsidRPr="00DA30C5" w14:paraId="4928B61A" w14:textId="77777777" w:rsidTr="003B00DE">
        <w:trPr>
          <w:trHeight w:val="20"/>
        </w:trPr>
        <w:tc>
          <w:tcPr>
            <w:tcW w:w="5669" w:type="dxa"/>
            <w:tcBorders>
              <w:top w:val="single" w:sz="4" w:space="0" w:color="000000"/>
              <w:left w:val="single" w:sz="4" w:space="0" w:color="000000"/>
              <w:bottom w:val="single" w:sz="4" w:space="0" w:color="000000"/>
            </w:tcBorders>
            <w:vAlign w:val="center"/>
          </w:tcPr>
          <w:p w14:paraId="7C3F6AC3" w14:textId="77777777" w:rsidR="00381BC2" w:rsidRPr="00DA30C5" w:rsidRDefault="00381BC2" w:rsidP="00AC418F">
            <w:pPr>
              <w:widowControl/>
              <w:suppressAutoHyphens w:val="0"/>
              <w:overflowPunct/>
              <w:spacing w:before="60" w:after="60"/>
              <w:jc w:val="right"/>
              <w:textAlignment w:val="auto"/>
              <w:rPr>
                <w:bCs/>
                <w:i/>
                <w:iCs/>
                <w:sz w:val="20"/>
              </w:rPr>
            </w:pPr>
            <w:r w:rsidRPr="00DA30C5">
              <w:rPr>
                <w:bCs/>
                <w:i/>
                <w:iCs/>
                <w:sz w:val="20"/>
              </w:rPr>
              <w:t xml:space="preserve">dipendente (**) </w:t>
            </w:r>
          </w:p>
        </w:tc>
        <w:tc>
          <w:tcPr>
            <w:tcW w:w="2011" w:type="dxa"/>
            <w:tcBorders>
              <w:top w:val="single" w:sz="4" w:space="0" w:color="000000"/>
              <w:left w:val="single" w:sz="4" w:space="0" w:color="000000"/>
              <w:bottom w:val="single" w:sz="4" w:space="0" w:color="000000"/>
            </w:tcBorders>
            <w:vAlign w:val="center"/>
          </w:tcPr>
          <w:p w14:paraId="27EFAFE1" w14:textId="77777777" w:rsidR="00381BC2" w:rsidRPr="00DA30C5" w:rsidRDefault="00381BC2" w:rsidP="00AC418F">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tcBorders>
            <w:shd w:val="clear" w:color="auto" w:fill="000000"/>
            <w:vAlign w:val="center"/>
          </w:tcPr>
          <w:p w14:paraId="313B1A17" w14:textId="77777777" w:rsidR="00381BC2" w:rsidRPr="00DA30C5" w:rsidRDefault="00381BC2" w:rsidP="00AC418F">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right w:val="single" w:sz="4" w:space="0" w:color="auto"/>
            </w:tcBorders>
          </w:tcPr>
          <w:p w14:paraId="4364A58B" w14:textId="77777777" w:rsidR="00381BC2" w:rsidRPr="00DA30C5" w:rsidRDefault="00381BC2" w:rsidP="00AC418F">
            <w:pPr>
              <w:snapToGrid w:val="0"/>
              <w:spacing w:before="60" w:after="60"/>
              <w:rPr>
                <w:i/>
                <w:color w:val="000000"/>
                <w:sz w:val="22"/>
                <w:szCs w:val="22"/>
              </w:rPr>
            </w:pPr>
          </w:p>
        </w:tc>
        <w:tc>
          <w:tcPr>
            <w:tcW w:w="2154" w:type="dxa"/>
            <w:tcBorders>
              <w:top w:val="single" w:sz="4" w:space="0" w:color="auto"/>
              <w:left w:val="single" w:sz="4" w:space="0" w:color="auto"/>
              <w:bottom w:val="single" w:sz="4" w:space="0" w:color="auto"/>
              <w:right w:val="single" w:sz="4" w:space="0" w:color="auto"/>
            </w:tcBorders>
          </w:tcPr>
          <w:p w14:paraId="072FA063" w14:textId="77777777" w:rsidR="00381BC2" w:rsidRPr="00DA30C5" w:rsidRDefault="00381BC2" w:rsidP="00AC418F">
            <w:pPr>
              <w:snapToGrid w:val="0"/>
              <w:spacing w:before="60" w:after="60"/>
              <w:rPr>
                <w:i/>
                <w:color w:val="000000"/>
                <w:sz w:val="22"/>
                <w:szCs w:val="22"/>
              </w:rPr>
            </w:pPr>
          </w:p>
        </w:tc>
      </w:tr>
      <w:tr w:rsidR="003B00DE" w:rsidRPr="00DA30C5" w14:paraId="2EDF3E63" w14:textId="77777777" w:rsidTr="003B00DE">
        <w:trPr>
          <w:trHeight w:val="20"/>
        </w:trPr>
        <w:tc>
          <w:tcPr>
            <w:tcW w:w="5669" w:type="dxa"/>
            <w:tcBorders>
              <w:top w:val="single" w:sz="4" w:space="0" w:color="000000"/>
              <w:left w:val="single" w:sz="4" w:space="0" w:color="000000"/>
              <w:bottom w:val="single" w:sz="4" w:space="0" w:color="000000"/>
            </w:tcBorders>
            <w:vAlign w:val="center"/>
          </w:tcPr>
          <w:p w14:paraId="39DEEFDE" w14:textId="77777777" w:rsidR="00381BC2" w:rsidRPr="00DA30C5" w:rsidRDefault="00381BC2" w:rsidP="00AC418F">
            <w:pPr>
              <w:widowControl/>
              <w:suppressAutoHyphens w:val="0"/>
              <w:overflowPunct/>
              <w:spacing w:before="60" w:after="60"/>
              <w:jc w:val="right"/>
              <w:textAlignment w:val="auto"/>
              <w:rPr>
                <w:b/>
                <w:sz w:val="20"/>
              </w:rPr>
            </w:pPr>
            <w:r w:rsidRPr="00DA30C5">
              <w:rPr>
                <w:bCs/>
                <w:i/>
                <w:iCs/>
                <w:sz w:val="20"/>
              </w:rPr>
              <w:t>imprenditore agricolo (**)</w:t>
            </w:r>
          </w:p>
        </w:tc>
        <w:tc>
          <w:tcPr>
            <w:tcW w:w="2011" w:type="dxa"/>
            <w:tcBorders>
              <w:top w:val="single" w:sz="4" w:space="0" w:color="000000"/>
              <w:left w:val="single" w:sz="4" w:space="0" w:color="000000"/>
              <w:bottom w:val="single" w:sz="4" w:space="0" w:color="000000"/>
            </w:tcBorders>
            <w:vAlign w:val="center"/>
          </w:tcPr>
          <w:p w14:paraId="38A4EB1F" w14:textId="77777777" w:rsidR="00381BC2" w:rsidRPr="00DA30C5" w:rsidRDefault="00381BC2" w:rsidP="00AC418F">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tcBorders>
            <w:shd w:val="clear" w:color="auto" w:fill="000000"/>
            <w:vAlign w:val="center"/>
          </w:tcPr>
          <w:p w14:paraId="29DCC514" w14:textId="77777777" w:rsidR="00381BC2" w:rsidRPr="00DA30C5" w:rsidRDefault="00381BC2" w:rsidP="00AC418F">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right w:val="single" w:sz="4" w:space="0" w:color="auto"/>
            </w:tcBorders>
          </w:tcPr>
          <w:p w14:paraId="15814851" w14:textId="77777777" w:rsidR="00381BC2" w:rsidRPr="00DA30C5" w:rsidRDefault="00381BC2" w:rsidP="00AC418F">
            <w:pPr>
              <w:snapToGrid w:val="0"/>
              <w:spacing w:before="60" w:after="60"/>
              <w:rPr>
                <w:i/>
                <w:color w:val="000000"/>
                <w:sz w:val="22"/>
                <w:szCs w:val="22"/>
              </w:rPr>
            </w:pPr>
          </w:p>
        </w:tc>
        <w:tc>
          <w:tcPr>
            <w:tcW w:w="2154" w:type="dxa"/>
            <w:tcBorders>
              <w:top w:val="single" w:sz="4" w:space="0" w:color="auto"/>
              <w:left w:val="single" w:sz="4" w:space="0" w:color="auto"/>
              <w:bottom w:val="single" w:sz="4" w:space="0" w:color="auto"/>
              <w:right w:val="single" w:sz="4" w:space="0" w:color="auto"/>
            </w:tcBorders>
          </w:tcPr>
          <w:p w14:paraId="1BBFF9CF" w14:textId="77777777" w:rsidR="00381BC2" w:rsidRPr="00DA30C5" w:rsidRDefault="00381BC2" w:rsidP="00AC418F">
            <w:pPr>
              <w:snapToGrid w:val="0"/>
              <w:spacing w:before="60" w:after="60"/>
              <w:rPr>
                <w:i/>
                <w:color w:val="000000"/>
                <w:sz w:val="22"/>
                <w:szCs w:val="22"/>
              </w:rPr>
            </w:pPr>
          </w:p>
        </w:tc>
      </w:tr>
      <w:tr w:rsidR="003B00DE" w:rsidRPr="00DA30C5" w14:paraId="50F5DA79" w14:textId="77777777" w:rsidTr="003B00DE">
        <w:trPr>
          <w:trHeight w:val="20"/>
        </w:trPr>
        <w:tc>
          <w:tcPr>
            <w:tcW w:w="5669" w:type="dxa"/>
            <w:tcBorders>
              <w:top w:val="single" w:sz="4" w:space="0" w:color="000000"/>
              <w:left w:val="single" w:sz="4" w:space="0" w:color="000000"/>
              <w:bottom w:val="single" w:sz="4" w:space="0" w:color="000000"/>
            </w:tcBorders>
            <w:vAlign w:val="center"/>
          </w:tcPr>
          <w:p w14:paraId="45691AAE" w14:textId="48E97598" w:rsidR="00381BC2" w:rsidRPr="00DA30C5" w:rsidRDefault="00381BC2" w:rsidP="00AC418F">
            <w:pPr>
              <w:widowControl/>
              <w:suppressAutoHyphens w:val="0"/>
              <w:overflowPunct/>
              <w:spacing w:before="60" w:after="60"/>
              <w:jc w:val="right"/>
              <w:textAlignment w:val="auto"/>
              <w:rPr>
                <w:bCs/>
                <w:i/>
                <w:iCs/>
                <w:sz w:val="20"/>
              </w:rPr>
            </w:pPr>
            <w:r w:rsidRPr="00DA30C5">
              <w:rPr>
                <w:bCs/>
                <w:i/>
                <w:iCs/>
                <w:sz w:val="20"/>
              </w:rPr>
              <w:t>non dipendente (</w:t>
            </w:r>
            <w:r w:rsidR="002032DE">
              <w:rPr>
                <w:bCs/>
                <w:i/>
                <w:iCs/>
                <w:sz w:val="20"/>
              </w:rPr>
              <w:t>contratti di ricerca</w:t>
            </w:r>
            <w:r w:rsidRPr="00DA30C5">
              <w:rPr>
                <w:bCs/>
                <w:i/>
                <w:iCs/>
                <w:sz w:val="20"/>
              </w:rPr>
              <w:t>, borsisti contratti atipici) (*)</w:t>
            </w:r>
          </w:p>
        </w:tc>
        <w:tc>
          <w:tcPr>
            <w:tcW w:w="2011" w:type="dxa"/>
            <w:tcBorders>
              <w:top w:val="single" w:sz="4" w:space="0" w:color="000000"/>
              <w:left w:val="single" w:sz="4" w:space="0" w:color="000000"/>
              <w:bottom w:val="single" w:sz="4" w:space="0" w:color="000000"/>
            </w:tcBorders>
            <w:vAlign w:val="center"/>
          </w:tcPr>
          <w:p w14:paraId="6C316052" w14:textId="77777777" w:rsidR="00381BC2" w:rsidRPr="00DA30C5" w:rsidRDefault="00381BC2" w:rsidP="00AC418F">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tcBorders>
            <w:vAlign w:val="center"/>
          </w:tcPr>
          <w:p w14:paraId="3D492532" w14:textId="77777777" w:rsidR="00381BC2" w:rsidRPr="00DA30C5" w:rsidRDefault="00381BC2" w:rsidP="00AC418F">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right w:val="single" w:sz="4" w:space="0" w:color="auto"/>
            </w:tcBorders>
          </w:tcPr>
          <w:p w14:paraId="3A24CF4C" w14:textId="77777777" w:rsidR="00381BC2" w:rsidRPr="00DA30C5" w:rsidRDefault="00381BC2" w:rsidP="00AC418F">
            <w:pPr>
              <w:snapToGrid w:val="0"/>
              <w:spacing w:before="60" w:after="60"/>
              <w:rPr>
                <w:i/>
                <w:color w:val="000000"/>
                <w:sz w:val="22"/>
                <w:szCs w:val="22"/>
              </w:rPr>
            </w:pPr>
          </w:p>
        </w:tc>
        <w:tc>
          <w:tcPr>
            <w:tcW w:w="2154" w:type="dxa"/>
            <w:tcBorders>
              <w:top w:val="single" w:sz="4" w:space="0" w:color="auto"/>
              <w:left w:val="single" w:sz="4" w:space="0" w:color="auto"/>
              <w:bottom w:val="single" w:sz="4" w:space="0" w:color="auto"/>
              <w:right w:val="single" w:sz="4" w:space="0" w:color="auto"/>
            </w:tcBorders>
          </w:tcPr>
          <w:p w14:paraId="3131722C" w14:textId="77777777" w:rsidR="00381BC2" w:rsidRPr="00DA30C5" w:rsidRDefault="00381BC2" w:rsidP="00AC418F">
            <w:pPr>
              <w:snapToGrid w:val="0"/>
              <w:spacing w:before="60" w:after="60"/>
              <w:rPr>
                <w:i/>
                <w:color w:val="000000"/>
                <w:sz w:val="22"/>
                <w:szCs w:val="22"/>
              </w:rPr>
            </w:pPr>
          </w:p>
        </w:tc>
      </w:tr>
      <w:tr w:rsidR="00186E62" w:rsidRPr="00DA30C5" w14:paraId="460B6981" w14:textId="77777777" w:rsidTr="003B00DE">
        <w:trPr>
          <w:trHeight w:val="20"/>
        </w:trPr>
        <w:tc>
          <w:tcPr>
            <w:tcW w:w="5669" w:type="dxa"/>
            <w:tcBorders>
              <w:top w:val="single" w:sz="4" w:space="0" w:color="000000"/>
              <w:left w:val="single" w:sz="4" w:space="0" w:color="000000"/>
              <w:bottom w:val="single" w:sz="4" w:space="0" w:color="000000"/>
            </w:tcBorders>
            <w:vAlign w:val="center"/>
          </w:tcPr>
          <w:p w14:paraId="02CB41A8" w14:textId="480CAA85" w:rsidR="00186E62" w:rsidRPr="00E7766B" w:rsidRDefault="00186E62" w:rsidP="00E7766B">
            <w:pPr>
              <w:widowControl/>
              <w:suppressAutoHyphens w:val="0"/>
              <w:overflowPunct/>
              <w:spacing w:before="60" w:after="60"/>
              <w:jc w:val="right"/>
              <w:textAlignment w:val="auto"/>
              <w:rPr>
                <w:bCs/>
                <w:i/>
                <w:iCs/>
                <w:sz w:val="20"/>
              </w:rPr>
            </w:pPr>
            <w:r w:rsidRPr="00E7766B">
              <w:rPr>
                <w:bCs/>
                <w:i/>
                <w:iCs/>
                <w:sz w:val="20"/>
              </w:rPr>
              <w:t>Prestatori di consulenza (**)</w:t>
            </w:r>
          </w:p>
        </w:tc>
        <w:tc>
          <w:tcPr>
            <w:tcW w:w="2011" w:type="dxa"/>
            <w:tcBorders>
              <w:top w:val="single" w:sz="4" w:space="0" w:color="000000"/>
              <w:left w:val="single" w:sz="4" w:space="0" w:color="000000"/>
              <w:bottom w:val="single" w:sz="4" w:space="0" w:color="000000"/>
            </w:tcBorders>
            <w:vAlign w:val="center"/>
          </w:tcPr>
          <w:p w14:paraId="4AA27A82" w14:textId="77777777" w:rsidR="00186E62" w:rsidRPr="00DA30C5" w:rsidRDefault="00186E62" w:rsidP="00186E62">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tcBorders>
            <w:vAlign w:val="center"/>
          </w:tcPr>
          <w:p w14:paraId="5642BB13" w14:textId="77777777" w:rsidR="00186E62" w:rsidRPr="00DA30C5" w:rsidRDefault="00186E62" w:rsidP="00186E62">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right w:val="single" w:sz="4" w:space="0" w:color="auto"/>
            </w:tcBorders>
          </w:tcPr>
          <w:p w14:paraId="590F9D52" w14:textId="77777777" w:rsidR="00186E62" w:rsidRPr="00DA30C5" w:rsidRDefault="00186E62" w:rsidP="00186E62">
            <w:pPr>
              <w:snapToGrid w:val="0"/>
              <w:spacing w:before="60" w:after="60"/>
              <w:rPr>
                <w:i/>
                <w:color w:val="000000"/>
                <w:sz w:val="22"/>
                <w:szCs w:val="22"/>
              </w:rPr>
            </w:pPr>
          </w:p>
        </w:tc>
        <w:tc>
          <w:tcPr>
            <w:tcW w:w="2154" w:type="dxa"/>
            <w:tcBorders>
              <w:top w:val="single" w:sz="4" w:space="0" w:color="auto"/>
              <w:left w:val="single" w:sz="4" w:space="0" w:color="auto"/>
              <w:bottom w:val="single" w:sz="4" w:space="0" w:color="auto"/>
              <w:right w:val="single" w:sz="4" w:space="0" w:color="auto"/>
            </w:tcBorders>
          </w:tcPr>
          <w:p w14:paraId="47132F53" w14:textId="77777777" w:rsidR="00186E62" w:rsidRPr="00DA30C5" w:rsidRDefault="00186E62" w:rsidP="00186E62">
            <w:pPr>
              <w:snapToGrid w:val="0"/>
              <w:spacing w:before="60" w:after="60"/>
              <w:rPr>
                <w:i/>
                <w:color w:val="000000"/>
                <w:sz w:val="22"/>
                <w:szCs w:val="22"/>
              </w:rPr>
            </w:pPr>
          </w:p>
        </w:tc>
      </w:tr>
      <w:tr w:rsidR="00186E62" w:rsidRPr="00DA30C5" w14:paraId="14331404" w14:textId="77777777" w:rsidTr="003B00DE">
        <w:trPr>
          <w:trHeight w:val="20"/>
        </w:trPr>
        <w:tc>
          <w:tcPr>
            <w:tcW w:w="5669" w:type="dxa"/>
            <w:tcBorders>
              <w:top w:val="single" w:sz="4" w:space="0" w:color="000000"/>
              <w:left w:val="single" w:sz="4" w:space="0" w:color="000000"/>
              <w:bottom w:val="single" w:sz="4" w:space="0" w:color="000000"/>
            </w:tcBorders>
            <w:vAlign w:val="center"/>
          </w:tcPr>
          <w:p w14:paraId="67DB1E54" w14:textId="3734E4C9" w:rsidR="00186E62" w:rsidRPr="00DA30C5" w:rsidRDefault="00186E62" w:rsidP="00186E62">
            <w:pPr>
              <w:widowControl/>
              <w:suppressAutoHyphens w:val="0"/>
              <w:overflowPunct/>
              <w:spacing w:before="60" w:after="60"/>
              <w:textAlignment w:val="auto"/>
              <w:rPr>
                <w:b/>
                <w:color w:val="000000"/>
                <w:sz w:val="20"/>
              </w:rPr>
            </w:pPr>
            <w:r w:rsidRPr="00DA30C5">
              <w:rPr>
                <w:b/>
                <w:color w:val="000000"/>
                <w:sz w:val="20"/>
              </w:rPr>
              <w:t>Consulenze esterne (*)</w:t>
            </w:r>
          </w:p>
        </w:tc>
        <w:tc>
          <w:tcPr>
            <w:tcW w:w="2011" w:type="dxa"/>
            <w:tcBorders>
              <w:top w:val="single" w:sz="4" w:space="0" w:color="000000"/>
              <w:left w:val="single" w:sz="4" w:space="0" w:color="000000"/>
              <w:bottom w:val="single" w:sz="4" w:space="0" w:color="000000"/>
            </w:tcBorders>
            <w:vAlign w:val="center"/>
          </w:tcPr>
          <w:p w14:paraId="5C276A49" w14:textId="77777777" w:rsidR="00186E62" w:rsidRPr="00DA30C5" w:rsidRDefault="00186E62" w:rsidP="00186E62">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tcBorders>
            <w:vAlign w:val="center"/>
          </w:tcPr>
          <w:p w14:paraId="6F255054" w14:textId="77777777" w:rsidR="00186E62" w:rsidRPr="00DA30C5" w:rsidRDefault="00186E62" w:rsidP="00186E62">
            <w:pPr>
              <w:snapToGrid w:val="0"/>
              <w:spacing w:before="60" w:after="60"/>
              <w:rPr>
                <w:i/>
                <w:color w:val="000000"/>
                <w:sz w:val="22"/>
                <w:szCs w:val="22"/>
              </w:rPr>
            </w:pPr>
          </w:p>
        </w:tc>
        <w:tc>
          <w:tcPr>
            <w:tcW w:w="2154" w:type="dxa"/>
            <w:tcBorders>
              <w:top w:val="single" w:sz="4" w:space="0" w:color="000000"/>
              <w:left w:val="single" w:sz="4" w:space="0" w:color="000000"/>
              <w:bottom w:val="single" w:sz="4" w:space="0" w:color="000000"/>
              <w:right w:val="single" w:sz="4" w:space="0" w:color="auto"/>
            </w:tcBorders>
          </w:tcPr>
          <w:p w14:paraId="0587903E" w14:textId="77777777" w:rsidR="00186E62" w:rsidRPr="00DA30C5" w:rsidRDefault="00186E62" w:rsidP="00186E62">
            <w:pPr>
              <w:snapToGrid w:val="0"/>
              <w:spacing w:before="60" w:after="60"/>
              <w:rPr>
                <w:i/>
                <w:color w:val="000000"/>
                <w:sz w:val="22"/>
                <w:szCs w:val="22"/>
              </w:rPr>
            </w:pPr>
          </w:p>
        </w:tc>
        <w:tc>
          <w:tcPr>
            <w:tcW w:w="2154" w:type="dxa"/>
            <w:tcBorders>
              <w:top w:val="single" w:sz="4" w:space="0" w:color="auto"/>
              <w:left w:val="single" w:sz="4" w:space="0" w:color="auto"/>
              <w:bottom w:val="single" w:sz="4" w:space="0" w:color="auto"/>
              <w:right w:val="single" w:sz="4" w:space="0" w:color="auto"/>
            </w:tcBorders>
          </w:tcPr>
          <w:p w14:paraId="3CB55964" w14:textId="77777777" w:rsidR="00186E62" w:rsidRPr="00DA30C5" w:rsidRDefault="00186E62" w:rsidP="00186E62">
            <w:pPr>
              <w:snapToGrid w:val="0"/>
              <w:spacing w:before="60" w:after="60"/>
              <w:rPr>
                <w:i/>
                <w:color w:val="000000"/>
                <w:sz w:val="22"/>
                <w:szCs w:val="22"/>
              </w:rPr>
            </w:pPr>
          </w:p>
        </w:tc>
      </w:tr>
      <w:tr w:rsidR="00186E62" w:rsidRPr="00DA30C5" w14:paraId="2F4340BD" w14:textId="77777777" w:rsidTr="003B00DE">
        <w:trPr>
          <w:trHeight w:val="20"/>
        </w:trPr>
        <w:tc>
          <w:tcPr>
            <w:tcW w:w="5669" w:type="dxa"/>
            <w:tcBorders>
              <w:top w:val="single" w:sz="4" w:space="0" w:color="000000"/>
              <w:left w:val="single" w:sz="4" w:space="0" w:color="000000"/>
              <w:bottom w:val="single" w:sz="4" w:space="0" w:color="000000"/>
            </w:tcBorders>
            <w:vAlign w:val="center"/>
          </w:tcPr>
          <w:p w14:paraId="3EDB5859" w14:textId="77777777" w:rsidR="00186E62" w:rsidRPr="00DA30C5" w:rsidRDefault="00186E62" w:rsidP="00186E62">
            <w:pPr>
              <w:widowControl/>
              <w:suppressAutoHyphens w:val="0"/>
              <w:overflowPunct/>
              <w:spacing w:before="60" w:after="60"/>
              <w:textAlignment w:val="auto"/>
              <w:rPr>
                <w:b/>
                <w:sz w:val="20"/>
              </w:rPr>
            </w:pPr>
            <w:r w:rsidRPr="00DA30C5">
              <w:rPr>
                <w:b/>
                <w:color w:val="000000"/>
                <w:sz w:val="20"/>
              </w:rPr>
              <w:t>Servizi esterni (*)</w:t>
            </w:r>
          </w:p>
        </w:tc>
        <w:tc>
          <w:tcPr>
            <w:tcW w:w="2011" w:type="dxa"/>
            <w:tcBorders>
              <w:top w:val="single" w:sz="4" w:space="0" w:color="000000"/>
              <w:left w:val="single" w:sz="4" w:space="0" w:color="000000"/>
              <w:bottom w:val="single" w:sz="4" w:space="0" w:color="000000"/>
            </w:tcBorders>
            <w:vAlign w:val="center"/>
          </w:tcPr>
          <w:p w14:paraId="7FD92A0A" w14:textId="77777777" w:rsidR="00186E62" w:rsidRPr="00DA30C5" w:rsidRDefault="00186E62" w:rsidP="00186E62">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tcBorders>
            <w:vAlign w:val="center"/>
          </w:tcPr>
          <w:p w14:paraId="492ECE6C" w14:textId="77777777" w:rsidR="00186E62" w:rsidRPr="00DA30C5" w:rsidRDefault="00186E62" w:rsidP="00186E62">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right w:val="single" w:sz="4" w:space="0" w:color="auto"/>
            </w:tcBorders>
          </w:tcPr>
          <w:p w14:paraId="23B1EAC4" w14:textId="77777777" w:rsidR="00186E62" w:rsidRPr="00DA30C5" w:rsidRDefault="00186E62" w:rsidP="00186E62">
            <w:pPr>
              <w:snapToGrid w:val="0"/>
              <w:spacing w:before="60" w:after="60"/>
              <w:rPr>
                <w:i/>
                <w:color w:val="000000"/>
                <w:sz w:val="22"/>
                <w:szCs w:val="22"/>
                <w:highlight w:val="yellow"/>
              </w:rPr>
            </w:pPr>
          </w:p>
        </w:tc>
        <w:tc>
          <w:tcPr>
            <w:tcW w:w="2154" w:type="dxa"/>
            <w:tcBorders>
              <w:top w:val="single" w:sz="4" w:space="0" w:color="auto"/>
              <w:left w:val="single" w:sz="4" w:space="0" w:color="auto"/>
              <w:bottom w:val="single" w:sz="4" w:space="0" w:color="auto"/>
              <w:right w:val="single" w:sz="4" w:space="0" w:color="auto"/>
            </w:tcBorders>
          </w:tcPr>
          <w:p w14:paraId="7B881965" w14:textId="77777777" w:rsidR="00186E62" w:rsidRPr="00DA30C5" w:rsidRDefault="00186E62" w:rsidP="00186E62">
            <w:pPr>
              <w:snapToGrid w:val="0"/>
              <w:spacing w:before="60" w:after="60"/>
              <w:rPr>
                <w:i/>
                <w:color w:val="000000"/>
                <w:sz w:val="22"/>
                <w:szCs w:val="22"/>
                <w:highlight w:val="yellow"/>
              </w:rPr>
            </w:pPr>
          </w:p>
        </w:tc>
      </w:tr>
      <w:tr w:rsidR="00186E62" w:rsidRPr="00DA30C5" w14:paraId="70BD62BD" w14:textId="77777777" w:rsidTr="003B00DE">
        <w:trPr>
          <w:trHeight w:val="20"/>
        </w:trPr>
        <w:tc>
          <w:tcPr>
            <w:tcW w:w="5669" w:type="dxa"/>
            <w:tcBorders>
              <w:top w:val="single" w:sz="4" w:space="0" w:color="000000"/>
              <w:left w:val="single" w:sz="4" w:space="0" w:color="000000"/>
              <w:bottom w:val="single" w:sz="4" w:space="0" w:color="000000"/>
            </w:tcBorders>
            <w:vAlign w:val="center"/>
          </w:tcPr>
          <w:p w14:paraId="42174EAE" w14:textId="77777777" w:rsidR="00186E62" w:rsidRPr="00DA30C5" w:rsidRDefault="00186E62" w:rsidP="00186E62">
            <w:pPr>
              <w:widowControl/>
              <w:suppressAutoHyphens w:val="0"/>
              <w:overflowPunct/>
              <w:spacing w:before="60" w:after="60"/>
              <w:textAlignment w:val="auto"/>
              <w:rPr>
                <w:b/>
                <w:sz w:val="20"/>
              </w:rPr>
            </w:pPr>
            <w:r w:rsidRPr="00DA30C5">
              <w:rPr>
                <w:b/>
                <w:sz w:val="20"/>
              </w:rPr>
              <w:t>Materiali di consumo (*)</w:t>
            </w:r>
          </w:p>
        </w:tc>
        <w:tc>
          <w:tcPr>
            <w:tcW w:w="2011" w:type="dxa"/>
            <w:tcBorders>
              <w:top w:val="single" w:sz="4" w:space="0" w:color="000000"/>
              <w:left w:val="single" w:sz="4" w:space="0" w:color="000000"/>
              <w:bottom w:val="single" w:sz="4" w:space="0" w:color="000000"/>
            </w:tcBorders>
            <w:vAlign w:val="center"/>
          </w:tcPr>
          <w:p w14:paraId="13322FA6" w14:textId="77777777" w:rsidR="00186E62" w:rsidRPr="00DA30C5" w:rsidRDefault="00186E62" w:rsidP="00186E62">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tcBorders>
            <w:vAlign w:val="center"/>
          </w:tcPr>
          <w:p w14:paraId="075A9CE5" w14:textId="77777777" w:rsidR="00186E62" w:rsidRPr="00DA30C5" w:rsidRDefault="00186E62" w:rsidP="00186E62">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right w:val="single" w:sz="4" w:space="0" w:color="auto"/>
            </w:tcBorders>
          </w:tcPr>
          <w:p w14:paraId="3A41A966" w14:textId="77777777" w:rsidR="00186E62" w:rsidRPr="00DA30C5" w:rsidRDefault="00186E62" w:rsidP="00186E62">
            <w:pPr>
              <w:snapToGrid w:val="0"/>
              <w:spacing w:before="60" w:after="60"/>
              <w:rPr>
                <w:i/>
                <w:color w:val="000000"/>
                <w:sz w:val="22"/>
                <w:szCs w:val="22"/>
                <w:highlight w:val="yellow"/>
              </w:rPr>
            </w:pPr>
          </w:p>
        </w:tc>
        <w:tc>
          <w:tcPr>
            <w:tcW w:w="2154" w:type="dxa"/>
            <w:tcBorders>
              <w:top w:val="single" w:sz="4" w:space="0" w:color="auto"/>
              <w:left w:val="single" w:sz="4" w:space="0" w:color="auto"/>
              <w:bottom w:val="single" w:sz="4" w:space="0" w:color="auto"/>
              <w:right w:val="single" w:sz="4" w:space="0" w:color="auto"/>
            </w:tcBorders>
          </w:tcPr>
          <w:p w14:paraId="040C8E57" w14:textId="77777777" w:rsidR="00186E62" w:rsidRPr="00DA30C5" w:rsidRDefault="00186E62" w:rsidP="00186E62">
            <w:pPr>
              <w:snapToGrid w:val="0"/>
              <w:spacing w:before="60" w:after="60"/>
              <w:rPr>
                <w:i/>
                <w:color w:val="000000"/>
                <w:sz w:val="22"/>
                <w:szCs w:val="22"/>
                <w:highlight w:val="yellow"/>
              </w:rPr>
            </w:pPr>
          </w:p>
        </w:tc>
      </w:tr>
      <w:tr w:rsidR="00186E62" w:rsidRPr="00DA30C5" w14:paraId="6A4BECF2" w14:textId="77777777" w:rsidTr="003B00DE">
        <w:trPr>
          <w:trHeight w:val="20"/>
        </w:trPr>
        <w:tc>
          <w:tcPr>
            <w:tcW w:w="5669" w:type="dxa"/>
            <w:tcBorders>
              <w:top w:val="single" w:sz="4" w:space="0" w:color="000000"/>
              <w:left w:val="single" w:sz="4" w:space="0" w:color="000000"/>
              <w:bottom w:val="single" w:sz="4" w:space="0" w:color="000000"/>
            </w:tcBorders>
            <w:vAlign w:val="center"/>
          </w:tcPr>
          <w:p w14:paraId="2C81E346" w14:textId="3FEF34AC" w:rsidR="00186E62" w:rsidRPr="00DA30C5" w:rsidRDefault="00186E62" w:rsidP="00186E62">
            <w:pPr>
              <w:widowControl/>
              <w:suppressAutoHyphens w:val="0"/>
              <w:overflowPunct/>
              <w:spacing w:before="60" w:after="60"/>
              <w:textAlignment w:val="auto"/>
              <w:rPr>
                <w:b/>
                <w:color w:val="000000"/>
                <w:sz w:val="20"/>
              </w:rPr>
            </w:pPr>
            <w:r w:rsidRPr="00DA30C5">
              <w:rPr>
                <w:b/>
                <w:color w:val="000000"/>
                <w:sz w:val="20"/>
              </w:rPr>
              <w:t xml:space="preserve">Missioni e rimborsi spese </w:t>
            </w:r>
            <w:r w:rsidRPr="00DA30C5">
              <w:rPr>
                <w:bCs/>
                <w:i/>
                <w:iCs/>
                <w:sz w:val="20"/>
              </w:rPr>
              <w:t>(**)</w:t>
            </w:r>
          </w:p>
        </w:tc>
        <w:tc>
          <w:tcPr>
            <w:tcW w:w="2011" w:type="dxa"/>
            <w:tcBorders>
              <w:top w:val="single" w:sz="4" w:space="0" w:color="000000"/>
              <w:left w:val="single" w:sz="4" w:space="0" w:color="000000"/>
              <w:bottom w:val="single" w:sz="4" w:space="0" w:color="000000"/>
            </w:tcBorders>
            <w:vAlign w:val="center"/>
          </w:tcPr>
          <w:p w14:paraId="0DF8BC97" w14:textId="77777777" w:rsidR="00186E62" w:rsidRPr="00DA30C5" w:rsidRDefault="00186E62" w:rsidP="00186E62">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tcBorders>
            <w:vAlign w:val="center"/>
          </w:tcPr>
          <w:p w14:paraId="1A679D43" w14:textId="77777777" w:rsidR="00186E62" w:rsidRPr="00DA30C5" w:rsidRDefault="00186E62" w:rsidP="00186E62">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right w:val="single" w:sz="4" w:space="0" w:color="auto"/>
            </w:tcBorders>
          </w:tcPr>
          <w:p w14:paraId="1408D3DB" w14:textId="77777777" w:rsidR="00186E62" w:rsidRPr="00DA30C5" w:rsidRDefault="00186E62" w:rsidP="00186E62">
            <w:pPr>
              <w:snapToGrid w:val="0"/>
              <w:spacing w:before="60" w:after="60"/>
              <w:rPr>
                <w:i/>
                <w:color w:val="000000"/>
                <w:sz w:val="22"/>
                <w:szCs w:val="22"/>
                <w:highlight w:val="yellow"/>
              </w:rPr>
            </w:pPr>
          </w:p>
        </w:tc>
        <w:tc>
          <w:tcPr>
            <w:tcW w:w="2154" w:type="dxa"/>
            <w:tcBorders>
              <w:top w:val="single" w:sz="4" w:space="0" w:color="auto"/>
              <w:left w:val="single" w:sz="4" w:space="0" w:color="auto"/>
              <w:bottom w:val="single" w:sz="4" w:space="0" w:color="auto"/>
              <w:right w:val="single" w:sz="4" w:space="0" w:color="auto"/>
            </w:tcBorders>
          </w:tcPr>
          <w:p w14:paraId="31B43B19" w14:textId="77777777" w:rsidR="00186E62" w:rsidRPr="00DA30C5" w:rsidRDefault="00186E62" w:rsidP="00186E62">
            <w:pPr>
              <w:snapToGrid w:val="0"/>
              <w:spacing w:before="60" w:after="60"/>
              <w:rPr>
                <w:i/>
                <w:color w:val="000000"/>
                <w:sz w:val="22"/>
                <w:szCs w:val="22"/>
                <w:highlight w:val="yellow"/>
              </w:rPr>
            </w:pPr>
          </w:p>
        </w:tc>
      </w:tr>
      <w:tr w:rsidR="00186E62" w:rsidRPr="00DA30C5" w14:paraId="6F69A6E3" w14:textId="77777777" w:rsidTr="003B00DE">
        <w:trPr>
          <w:trHeight w:val="20"/>
        </w:trPr>
        <w:tc>
          <w:tcPr>
            <w:tcW w:w="5669" w:type="dxa"/>
            <w:tcBorders>
              <w:top w:val="single" w:sz="4" w:space="0" w:color="000000"/>
              <w:left w:val="single" w:sz="4" w:space="0" w:color="000000"/>
              <w:bottom w:val="single" w:sz="4" w:space="0" w:color="000000"/>
            </w:tcBorders>
            <w:vAlign w:val="center"/>
          </w:tcPr>
          <w:p w14:paraId="7DCDE8F6" w14:textId="77777777" w:rsidR="00186E62" w:rsidRPr="00DA30C5" w:rsidRDefault="00186E62" w:rsidP="00186E62">
            <w:pPr>
              <w:spacing w:before="60" w:after="60"/>
              <w:rPr>
                <w:b/>
                <w:color w:val="000000"/>
                <w:sz w:val="20"/>
              </w:rPr>
            </w:pPr>
            <w:r w:rsidRPr="00DA30C5">
              <w:rPr>
                <w:b/>
                <w:color w:val="000000"/>
                <w:sz w:val="20"/>
              </w:rPr>
              <w:t>Investimenti immateriali</w:t>
            </w:r>
          </w:p>
        </w:tc>
        <w:tc>
          <w:tcPr>
            <w:tcW w:w="2011" w:type="dxa"/>
            <w:tcBorders>
              <w:top w:val="single" w:sz="4" w:space="0" w:color="000000"/>
              <w:left w:val="single" w:sz="4" w:space="0" w:color="000000"/>
              <w:bottom w:val="single" w:sz="4" w:space="0" w:color="000000"/>
            </w:tcBorders>
            <w:vAlign w:val="center"/>
          </w:tcPr>
          <w:p w14:paraId="5F6F1888" w14:textId="77777777" w:rsidR="00186E62" w:rsidRPr="00DA30C5" w:rsidRDefault="00186E62" w:rsidP="00186E62">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tcBorders>
            <w:vAlign w:val="center"/>
          </w:tcPr>
          <w:p w14:paraId="440CFA4A" w14:textId="77777777" w:rsidR="00186E62" w:rsidRPr="00DA30C5" w:rsidRDefault="00186E62" w:rsidP="00186E62">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right w:val="single" w:sz="4" w:space="0" w:color="auto"/>
            </w:tcBorders>
          </w:tcPr>
          <w:p w14:paraId="40EABD67" w14:textId="77777777" w:rsidR="00186E62" w:rsidRPr="00DA30C5" w:rsidRDefault="00186E62" w:rsidP="00186E62">
            <w:pPr>
              <w:snapToGrid w:val="0"/>
              <w:spacing w:before="60" w:after="60"/>
              <w:rPr>
                <w:i/>
                <w:color w:val="000000"/>
                <w:sz w:val="22"/>
                <w:szCs w:val="22"/>
                <w:highlight w:val="yellow"/>
              </w:rPr>
            </w:pPr>
          </w:p>
        </w:tc>
        <w:tc>
          <w:tcPr>
            <w:tcW w:w="2154" w:type="dxa"/>
            <w:tcBorders>
              <w:top w:val="single" w:sz="4" w:space="0" w:color="auto"/>
              <w:left w:val="single" w:sz="4" w:space="0" w:color="auto"/>
              <w:bottom w:val="single" w:sz="4" w:space="0" w:color="auto"/>
              <w:right w:val="single" w:sz="4" w:space="0" w:color="auto"/>
            </w:tcBorders>
          </w:tcPr>
          <w:p w14:paraId="0870EE11" w14:textId="77777777" w:rsidR="00186E62" w:rsidRPr="00DA30C5" w:rsidRDefault="00186E62" w:rsidP="00186E62">
            <w:pPr>
              <w:snapToGrid w:val="0"/>
              <w:spacing w:before="60" w:after="60"/>
              <w:rPr>
                <w:i/>
                <w:color w:val="000000"/>
                <w:sz w:val="22"/>
                <w:szCs w:val="22"/>
                <w:highlight w:val="yellow"/>
              </w:rPr>
            </w:pPr>
          </w:p>
        </w:tc>
      </w:tr>
      <w:tr w:rsidR="00186E62" w:rsidRPr="00DA30C5" w14:paraId="34296E7F" w14:textId="77777777" w:rsidTr="003B00DE">
        <w:trPr>
          <w:trHeight w:val="20"/>
        </w:trPr>
        <w:tc>
          <w:tcPr>
            <w:tcW w:w="5669" w:type="dxa"/>
            <w:tcBorders>
              <w:top w:val="single" w:sz="4" w:space="0" w:color="000000"/>
              <w:left w:val="single" w:sz="4" w:space="0" w:color="000000"/>
              <w:bottom w:val="single" w:sz="4" w:space="0" w:color="000000"/>
            </w:tcBorders>
            <w:vAlign w:val="center"/>
          </w:tcPr>
          <w:p w14:paraId="433452D1" w14:textId="77777777" w:rsidR="00186E62" w:rsidRPr="00DA30C5" w:rsidRDefault="00186E62" w:rsidP="00186E62">
            <w:pPr>
              <w:spacing w:before="60" w:after="60"/>
              <w:rPr>
                <w:b/>
                <w:color w:val="000000"/>
                <w:sz w:val="20"/>
              </w:rPr>
            </w:pPr>
            <w:r w:rsidRPr="00DA30C5">
              <w:rPr>
                <w:b/>
                <w:color w:val="000000"/>
                <w:sz w:val="20"/>
              </w:rPr>
              <w:t xml:space="preserve">Investimenti materiali </w:t>
            </w:r>
            <w:r w:rsidRPr="00DA30C5">
              <w:rPr>
                <w:b/>
                <w:color w:val="000000"/>
                <w:sz w:val="16"/>
                <w:szCs w:val="16"/>
              </w:rPr>
              <w:t>(per le relative quote di ammortamento) (*)</w:t>
            </w:r>
          </w:p>
        </w:tc>
        <w:tc>
          <w:tcPr>
            <w:tcW w:w="2011" w:type="dxa"/>
            <w:tcBorders>
              <w:top w:val="single" w:sz="4" w:space="0" w:color="000000"/>
              <w:left w:val="single" w:sz="4" w:space="0" w:color="000000"/>
              <w:bottom w:val="single" w:sz="4" w:space="0" w:color="000000"/>
            </w:tcBorders>
            <w:vAlign w:val="center"/>
          </w:tcPr>
          <w:p w14:paraId="4959FB9C" w14:textId="77777777" w:rsidR="00186E62" w:rsidRPr="00DA30C5" w:rsidRDefault="00186E62" w:rsidP="00186E62">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tcBorders>
            <w:vAlign w:val="center"/>
          </w:tcPr>
          <w:p w14:paraId="1C1667CA" w14:textId="77777777" w:rsidR="00186E62" w:rsidRPr="00DA30C5" w:rsidRDefault="00186E62" w:rsidP="00186E62">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right w:val="single" w:sz="4" w:space="0" w:color="auto"/>
            </w:tcBorders>
          </w:tcPr>
          <w:p w14:paraId="22987B3D" w14:textId="77777777" w:rsidR="00186E62" w:rsidRPr="00DA30C5" w:rsidRDefault="00186E62" w:rsidP="00186E62">
            <w:pPr>
              <w:snapToGrid w:val="0"/>
              <w:spacing w:before="60" w:after="60"/>
              <w:rPr>
                <w:i/>
                <w:color w:val="000000"/>
                <w:sz w:val="22"/>
                <w:szCs w:val="22"/>
                <w:highlight w:val="yellow"/>
              </w:rPr>
            </w:pPr>
          </w:p>
        </w:tc>
        <w:tc>
          <w:tcPr>
            <w:tcW w:w="2154" w:type="dxa"/>
            <w:tcBorders>
              <w:top w:val="single" w:sz="4" w:space="0" w:color="auto"/>
              <w:left w:val="single" w:sz="4" w:space="0" w:color="auto"/>
              <w:bottom w:val="single" w:sz="4" w:space="0" w:color="auto"/>
              <w:right w:val="single" w:sz="4" w:space="0" w:color="auto"/>
            </w:tcBorders>
          </w:tcPr>
          <w:p w14:paraId="4EBC983E" w14:textId="77777777" w:rsidR="00186E62" w:rsidRPr="00DA30C5" w:rsidRDefault="00186E62" w:rsidP="00186E62">
            <w:pPr>
              <w:snapToGrid w:val="0"/>
              <w:spacing w:before="60" w:after="60"/>
              <w:rPr>
                <w:i/>
                <w:color w:val="000000"/>
                <w:sz w:val="22"/>
                <w:szCs w:val="22"/>
                <w:highlight w:val="yellow"/>
              </w:rPr>
            </w:pPr>
          </w:p>
        </w:tc>
      </w:tr>
      <w:tr w:rsidR="00186E62" w:rsidRPr="00DA30C5" w14:paraId="50D742B5" w14:textId="77777777" w:rsidTr="003B00DE">
        <w:trPr>
          <w:trHeight w:val="20"/>
        </w:trPr>
        <w:tc>
          <w:tcPr>
            <w:tcW w:w="5669" w:type="dxa"/>
            <w:tcBorders>
              <w:top w:val="single" w:sz="4" w:space="0" w:color="000000"/>
              <w:left w:val="single" w:sz="4" w:space="0" w:color="000000"/>
              <w:bottom w:val="single" w:sz="4" w:space="0" w:color="000000"/>
            </w:tcBorders>
            <w:vAlign w:val="center"/>
          </w:tcPr>
          <w:p w14:paraId="3480CE29" w14:textId="77777777" w:rsidR="00186E62" w:rsidRPr="00DA30C5" w:rsidRDefault="00186E62" w:rsidP="00186E62">
            <w:pPr>
              <w:spacing w:before="60" w:after="60"/>
              <w:rPr>
                <w:b/>
                <w:color w:val="000000"/>
                <w:sz w:val="20"/>
              </w:rPr>
            </w:pPr>
            <w:r w:rsidRPr="00DA30C5">
              <w:rPr>
                <w:b/>
                <w:color w:val="000000"/>
                <w:sz w:val="20"/>
              </w:rPr>
              <w:t>Spese generali</w:t>
            </w:r>
            <w:r w:rsidRPr="00DA30C5">
              <w:rPr>
                <w:b/>
                <w:color w:val="000000"/>
                <w:sz w:val="22"/>
                <w:szCs w:val="22"/>
              </w:rPr>
              <w:t xml:space="preserve"> </w:t>
            </w:r>
            <w:r w:rsidRPr="00DA30C5">
              <w:rPr>
                <w:b/>
                <w:color w:val="000000"/>
                <w:sz w:val="16"/>
                <w:szCs w:val="16"/>
              </w:rPr>
              <w:t>(di costituzione e funzionamento) (***)</w:t>
            </w:r>
          </w:p>
        </w:tc>
        <w:tc>
          <w:tcPr>
            <w:tcW w:w="2011" w:type="dxa"/>
            <w:tcBorders>
              <w:top w:val="single" w:sz="4" w:space="0" w:color="000000"/>
              <w:left w:val="single" w:sz="4" w:space="0" w:color="000000"/>
              <w:bottom w:val="single" w:sz="4" w:space="0" w:color="000000"/>
            </w:tcBorders>
            <w:vAlign w:val="center"/>
          </w:tcPr>
          <w:p w14:paraId="4C71D46F" w14:textId="77777777" w:rsidR="00186E62" w:rsidRPr="00DA30C5" w:rsidRDefault="00186E62" w:rsidP="00186E62">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tcBorders>
            <w:vAlign w:val="center"/>
          </w:tcPr>
          <w:p w14:paraId="45EF827C" w14:textId="77777777" w:rsidR="00186E62" w:rsidRPr="00DA30C5" w:rsidRDefault="00186E62" w:rsidP="00186E62">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right w:val="single" w:sz="4" w:space="0" w:color="auto"/>
            </w:tcBorders>
          </w:tcPr>
          <w:p w14:paraId="106DB8EC" w14:textId="77777777" w:rsidR="00186E62" w:rsidRPr="00DA30C5" w:rsidRDefault="00186E62" w:rsidP="00186E62">
            <w:pPr>
              <w:snapToGrid w:val="0"/>
              <w:spacing w:before="60" w:after="60"/>
              <w:rPr>
                <w:i/>
                <w:color w:val="000000"/>
                <w:sz w:val="22"/>
                <w:szCs w:val="22"/>
                <w:highlight w:val="yellow"/>
              </w:rPr>
            </w:pPr>
          </w:p>
        </w:tc>
        <w:tc>
          <w:tcPr>
            <w:tcW w:w="2154" w:type="dxa"/>
            <w:tcBorders>
              <w:top w:val="single" w:sz="4" w:space="0" w:color="auto"/>
              <w:left w:val="single" w:sz="4" w:space="0" w:color="auto"/>
              <w:bottom w:val="single" w:sz="4" w:space="0" w:color="auto"/>
              <w:right w:val="single" w:sz="4" w:space="0" w:color="auto"/>
            </w:tcBorders>
          </w:tcPr>
          <w:p w14:paraId="5C5C0276" w14:textId="77777777" w:rsidR="00186E62" w:rsidRPr="00DA30C5" w:rsidRDefault="00186E62" w:rsidP="00186E62">
            <w:pPr>
              <w:snapToGrid w:val="0"/>
              <w:spacing w:before="60" w:after="60"/>
              <w:rPr>
                <w:i/>
                <w:color w:val="000000"/>
                <w:sz w:val="22"/>
                <w:szCs w:val="22"/>
                <w:highlight w:val="yellow"/>
              </w:rPr>
            </w:pPr>
          </w:p>
        </w:tc>
      </w:tr>
      <w:tr w:rsidR="00186E62" w:rsidRPr="00DA30C5" w14:paraId="5E60EC1F" w14:textId="77777777" w:rsidTr="003B00DE">
        <w:trPr>
          <w:trHeight w:val="20"/>
        </w:trPr>
        <w:tc>
          <w:tcPr>
            <w:tcW w:w="5669" w:type="dxa"/>
            <w:tcBorders>
              <w:top w:val="single" w:sz="4" w:space="0" w:color="000000"/>
              <w:left w:val="single" w:sz="4" w:space="0" w:color="000000"/>
              <w:bottom w:val="single" w:sz="4" w:space="0" w:color="000000"/>
            </w:tcBorders>
            <w:vAlign w:val="center"/>
          </w:tcPr>
          <w:p w14:paraId="6D26EB6C" w14:textId="77777777" w:rsidR="00186E62" w:rsidRPr="00DA30C5" w:rsidRDefault="00186E62" w:rsidP="00186E62">
            <w:pPr>
              <w:spacing w:before="60" w:after="60"/>
              <w:rPr>
                <w:i/>
                <w:color w:val="000000"/>
                <w:sz w:val="22"/>
                <w:szCs w:val="22"/>
              </w:rPr>
            </w:pPr>
            <w:r w:rsidRPr="00DA30C5">
              <w:rPr>
                <w:b/>
                <w:color w:val="000000"/>
                <w:sz w:val="22"/>
                <w:szCs w:val="22"/>
              </w:rPr>
              <w:t>TOTALE</w:t>
            </w:r>
          </w:p>
        </w:tc>
        <w:tc>
          <w:tcPr>
            <w:tcW w:w="2011" w:type="dxa"/>
            <w:tcBorders>
              <w:top w:val="single" w:sz="4" w:space="0" w:color="000000"/>
              <w:left w:val="single" w:sz="4" w:space="0" w:color="000000"/>
              <w:bottom w:val="single" w:sz="4" w:space="0" w:color="000000"/>
            </w:tcBorders>
            <w:vAlign w:val="center"/>
          </w:tcPr>
          <w:p w14:paraId="09228DFE" w14:textId="77777777" w:rsidR="00186E62" w:rsidRPr="00DA30C5" w:rsidRDefault="00186E62" w:rsidP="00186E62">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tcBorders>
            <w:vAlign w:val="center"/>
          </w:tcPr>
          <w:p w14:paraId="0DADF137" w14:textId="77777777" w:rsidR="00186E62" w:rsidRPr="00DA30C5" w:rsidRDefault="00186E62" w:rsidP="00186E62">
            <w:pPr>
              <w:snapToGrid w:val="0"/>
              <w:spacing w:before="60" w:after="60"/>
              <w:rPr>
                <w:i/>
                <w:color w:val="000000"/>
                <w:sz w:val="22"/>
                <w:szCs w:val="22"/>
                <w:highlight w:val="yellow"/>
              </w:rPr>
            </w:pPr>
          </w:p>
        </w:tc>
        <w:tc>
          <w:tcPr>
            <w:tcW w:w="2154" w:type="dxa"/>
            <w:tcBorders>
              <w:top w:val="single" w:sz="4" w:space="0" w:color="000000"/>
              <w:left w:val="single" w:sz="4" w:space="0" w:color="000000"/>
              <w:bottom w:val="single" w:sz="4" w:space="0" w:color="000000"/>
              <w:right w:val="single" w:sz="4" w:space="0" w:color="auto"/>
            </w:tcBorders>
          </w:tcPr>
          <w:p w14:paraId="650B7756" w14:textId="77777777" w:rsidR="00186E62" w:rsidRPr="00DA30C5" w:rsidRDefault="00186E62" w:rsidP="00186E62">
            <w:pPr>
              <w:snapToGrid w:val="0"/>
              <w:spacing w:before="60" w:after="60"/>
              <w:rPr>
                <w:i/>
                <w:color w:val="000000"/>
                <w:sz w:val="22"/>
                <w:szCs w:val="22"/>
                <w:highlight w:val="yellow"/>
              </w:rPr>
            </w:pPr>
          </w:p>
        </w:tc>
        <w:tc>
          <w:tcPr>
            <w:tcW w:w="2154" w:type="dxa"/>
            <w:tcBorders>
              <w:top w:val="single" w:sz="4" w:space="0" w:color="auto"/>
              <w:left w:val="single" w:sz="4" w:space="0" w:color="auto"/>
              <w:bottom w:val="single" w:sz="4" w:space="0" w:color="auto"/>
              <w:right w:val="single" w:sz="4" w:space="0" w:color="auto"/>
            </w:tcBorders>
          </w:tcPr>
          <w:p w14:paraId="03EE0C77" w14:textId="77777777" w:rsidR="00186E62" w:rsidRPr="00DA30C5" w:rsidRDefault="00186E62" w:rsidP="00186E62">
            <w:pPr>
              <w:snapToGrid w:val="0"/>
              <w:spacing w:before="60" w:after="60"/>
              <w:rPr>
                <w:i/>
                <w:color w:val="000000"/>
                <w:sz w:val="22"/>
                <w:szCs w:val="22"/>
                <w:highlight w:val="yellow"/>
              </w:rPr>
            </w:pPr>
          </w:p>
        </w:tc>
      </w:tr>
    </w:tbl>
    <w:p w14:paraId="474F589F" w14:textId="77777777" w:rsidR="00381BC2" w:rsidRPr="00DA30C5" w:rsidRDefault="00381BC2" w:rsidP="00AD42BB">
      <w:pPr>
        <w:jc w:val="both"/>
        <w:rPr>
          <w:i/>
          <w:color w:val="000000"/>
          <w:sz w:val="16"/>
          <w:szCs w:val="16"/>
          <w:highlight w:val="yellow"/>
        </w:rPr>
      </w:pPr>
    </w:p>
    <w:p w14:paraId="4A07B32A" w14:textId="77777777" w:rsidR="00381BC2" w:rsidRPr="00DA30C5" w:rsidRDefault="00381BC2" w:rsidP="00AD42BB">
      <w:pPr>
        <w:jc w:val="both"/>
        <w:rPr>
          <w:i/>
          <w:color w:val="000000"/>
          <w:sz w:val="16"/>
          <w:szCs w:val="16"/>
          <w:highlight w:val="yellow"/>
        </w:rPr>
      </w:pPr>
    </w:p>
    <w:p w14:paraId="24711F36" w14:textId="77777777" w:rsidR="0037081C" w:rsidRPr="00DA30C5" w:rsidRDefault="0037081C" w:rsidP="00AD42BB">
      <w:pPr>
        <w:jc w:val="both"/>
        <w:rPr>
          <w:i/>
          <w:color w:val="000000"/>
          <w:sz w:val="16"/>
          <w:szCs w:val="16"/>
        </w:rPr>
      </w:pPr>
      <w:r w:rsidRPr="00DA30C5">
        <w:rPr>
          <w:i/>
          <w:color w:val="000000"/>
          <w:sz w:val="16"/>
          <w:szCs w:val="16"/>
        </w:rPr>
        <w:br w:type="page"/>
      </w:r>
    </w:p>
    <w:p w14:paraId="22C72300" w14:textId="77777777" w:rsidR="0037081C" w:rsidRPr="00DA30C5" w:rsidRDefault="0037081C" w:rsidP="0037081C">
      <w:pPr>
        <w:jc w:val="both"/>
        <w:rPr>
          <w:b/>
          <w:bCs/>
          <w:i/>
          <w:color w:val="000000"/>
          <w:sz w:val="22"/>
          <w:szCs w:val="22"/>
        </w:rPr>
      </w:pPr>
      <w:r w:rsidRPr="00DA30C5">
        <w:rPr>
          <w:b/>
          <w:bCs/>
          <w:i/>
          <w:color w:val="000000"/>
          <w:sz w:val="22"/>
          <w:szCs w:val="22"/>
        </w:rPr>
        <w:lastRenderedPageBreak/>
        <w:t>PARTNER …………. (ripetere per ogni partner oltre la capofila)</w:t>
      </w:r>
    </w:p>
    <w:tbl>
      <w:tblPr>
        <w:tblW w:w="142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2011"/>
        <w:gridCol w:w="2154"/>
        <w:gridCol w:w="2154"/>
        <w:gridCol w:w="2154"/>
      </w:tblGrid>
      <w:tr w:rsidR="003B00DE" w:rsidRPr="00DA30C5" w14:paraId="62CC53AE" w14:textId="77777777" w:rsidTr="003B00DE">
        <w:trPr>
          <w:trHeight w:val="20"/>
        </w:trPr>
        <w:tc>
          <w:tcPr>
            <w:tcW w:w="5783" w:type="dxa"/>
            <w:vAlign w:val="center"/>
          </w:tcPr>
          <w:p w14:paraId="4C967C4F" w14:textId="77777777" w:rsidR="0037081C" w:rsidRPr="00DA30C5" w:rsidRDefault="0037081C" w:rsidP="00AC418F">
            <w:pPr>
              <w:widowControl/>
              <w:suppressAutoHyphens w:val="0"/>
              <w:overflowPunct/>
              <w:jc w:val="center"/>
              <w:textAlignment w:val="auto"/>
              <w:rPr>
                <w:b/>
                <w:bCs/>
                <w:sz w:val="22"/>
                <w:szCs w:val="22"/>
              </w:rPr>
            </w:pPr>
            <w:r w:rsidRPr="00DA30C5">
              <w:rPr>
                <w:b/>
                <w:bCs/>
                <w:sz w:val="22"/>
                <w:szCs w:val="22"/>
              </w:rPr>
              <w:t>VOCI DI SPESA</w:t>
            </w:r>
          </w:p>
        </w:tc>
        <w:tc>
          <w:tcPr>
            <w:tcW w:w="2011" w:type="dxa"/>
            <w:vAlign w:val="center"/>
          </w:tcPr>
          <w:p w14:paraId="442BBD36" w14:textId="77777777" w:rsidR="0037081C" w:rsidRPr="00DA30C5" w:rsidRDefault="0037081C" w:rsidP="00AC418F">
            <w:pPr>
              <w:jc w:val="center"/>
              <w:rPr>
                <w:b/>
                <w:bCs/>
                <w:sz w:val="22"/>
                <w:szCs w:val="22"/>
              </w:rPr>
            </w:pPr>
            <w:r w:rsidRPr="00DA30C5">
              <w:rPr>
                <w:b/>
                <w:bCs/>
                <w:sz w:val="22"/>
                <w:szCs w:val="22"/>
              </w:rPr>
              <w:t>Imponibile</w:t>
            </w:r>
          </w:p>
        </w:tc>
        <w:tc>
          <w:tcPr>
            <w:tcW w:w="2154" w:type="dxa"/>
            <w:vAlign w:val="center"/>
          </w:tcPr>
          <w:p w14:paraId="5D06AAA4" w14:textId="77777777" w:rsidR="0037081C" w:rsidRPr="00DA30C5" w:rsidRDefault="0037081C" w:rsidP="00AC418F">
            <w:pPr>
              <w:jc w:val="center"/>
              <w:rPr>
                <w:b/>
                <w:color w:val="000000"/>
                <w:sz w:val="22"/>
                <w:szCs w:val="22"/>
              </w:rPr>
            </w:pPr>
            <w:r w:rsidRPr="00DA30C5">
              <w:rPr>
                <w:b/>
                <w:bCs/>
                <w:sz w:val="22"/>
                <w:szCs w:val="22"/>
              </w:rPr>
              <w:t>IVA</w:t>
            </w:r>
          </w:p>
        </w:tc>
        <w:tc>
          <w:tcPr>
            <w:tcW w:w="2154" w:type="dxa"/>
            <w:vAlign w:val="center"/>
          </w:tcPr>
          <w:p w14:paraId="63CD303D" w14:textId="77777777" w:rsidR="0037081C" w:rsidRPr="00DA30C5" w:rsidRDefault="0037081C" w:rsidP="00AC418F">
            <w:pPr>
              <w:widowControl/>
              <w:suppressAutoHyphens w:val="0"/>
              <w:overflowPunct/>
              <w:jc w:val="center"/>
              <w:textAlignment w:val="auto"/>
              <w:rPr>
                <w:b/>
                <w:color w:val="000000"/>
                <w:sz w:val="22"/>
                <w:szCs w:val="22"/>
              </w:rPr>
            </w:pPr>
            <w:r w:rsidRPr="00DA30C5">
              <w:rPr>
                <w:b/>
                <w:color w:val="000000"/>
                <w:sz w:val="22"/>
                <w:szCs w:val="22"/>
              </w:rPr>
              <w:t>Totale</w:t>
            </w:r>
          </w:p>
        </w:tc>
        <w:tc>
          <w:tcPr>
            <w:tcW w:w="2154" w:type="dxa"/>
            <w:vAlign w:val="center"/>
          </w:tcPr>
          <w:p w14:paraId="51C08C1F" w14:textId="77777777" w:rsidR="0037081C" w:rsidRPr="00DA30C5" w:rsidRDefault="0037081C" w:rsidP="00AC418F">
            <w:pPr>
              <w:widowControl/>
              <w:suppressAutoHyphens w:val="0"/>
              <w:overflowPunct/>
              <w:jc w:val="center"/>
              <w:textAlignment w:val="auto"/>
              <w:rPr>
                <w:b/>
                <w:color w:val="000000"/>
                <w:sz w:val="22"/>
                <w:szCs w:val="22"/>
              </w:rPr>
            </w:pPr>
            <w:r w:rsidRPr="00DA30C5">
              <w:rPr>
                <w:b/>
                <w:color w:val="000000"/>
                <w:sz w:val="22"/>
                <w:szCs w:val="22"/>
              </w:rPr>
              <w:t>Contributo Richiesto</w:t>
            </w:r>
          </w:p>
        </w:tc>
      </w:tr>
      <w:tr w:rsidR="003B00DE" w:rsidRPr="00DA30C5" w14:paraId="4F48BE7E" w14:textId="77777777" w:rsidTr="003B00DE">
        <w:trPr>
          <w:trHeight w:val="20"/>
        </w:trPr>
        <w:tc>
          <w:tcPr>
            <w:tcW w:w="5783" w:type="dxa"/>
            <w:vAlign w:val="center"/>
          </w:tcPr>
          <w:p w14:paraId="53B332EB" w14:textId="77777777" w:rsidR="0037081C" w:rsidRPr="00DA30C5" w:rsidRDefault="0037081C" w:rsidP="00AC418F">
            <w:pPr>
              <w:widowControl/>
              <w:suppressAutoHyphens w:val="0"/>
              <w:overflowPunct/>
              <w:spacing w:before="60" w:after="60"/>
              <w:textAlignment w:val="auto"/>
              <w:rPr>
                <w:i/>
                <w:color w:val="000000"/>
                <w:sz w:val="20"/>
              </w:rPr>
            </w:pPr>
            <w:r w:rsidRPr="00DA30C5">
              <w:rPr>
                <w:b/>
                <w:sz w:val="20"/>
              </w:rPr>
              <w:t>Personale (di cui):</w:t>
            </w:r>
          </w:p>
        </w:tc>
        <w:tc>
          <w:tcPr>
            <w:tcW w:w="2011" w:type="dxa"/>
            <w:vAlign w:val="center"/>
          </w:tcPr>
          <w:p w14:paraId="1CB5531D" w14:textId="77777777" w:rsidR="0037081C" w:rsidRPr="00DA30C5" w:rsidRDefault="0037081C" w:rsidP="00AC418F">
            <w:pPr>
              <w:snapToGrid w:val="0"/>
              <w:spacing w:before="60" w:after="60"/>
              <w:rPr>
                <w:i/>
                <w:color w:val="000000"/>
                <w:sz w:val="22"/>
                <w:szCs w:val="22"/>
              </w:rPr>
            </w:pPr>
          </w:p>
        </w:tc>
        <w:tc>
          <w:tcPr>
            <w:tcW w:w="2154" w:type="dxa"/>
            <w:vAlign w:val="center"/>
          </w:tcPr>
          <w:p w14:paraId="73424F08" w14:textId="77777777" w:rsidR="0037081C" w:rsidRPr="00DA30C5" w:rsidRDefault="0037081C" w:rsidP="00AC418F">
            <w:pPr>
              <w:snapToGrid w:val="0"/>
              <w:spacing w:before="60" w:after="60"/>
              <w:rPr>
                <w:i/>
                <w:color w:val="000000"/>
                <w:sz w:val="22"/>
                <w:szCs w:val="22"/>
              </w:rPr>
            </w:pPr>
          </w:p>
        </w:tc>
        <w:tc>
          <w:tcPr>
            <w:tcW w:w="2154" w:type="dxa"/>
          </w:tcPr>
          <w:p w14:paraId="51DEDB65" w14:textId="77777777" w:rsidR="0037081C" w:rsidRPr="00DA30C5" w:rsidRDefault="0037081C" w:rsidP="00AC418F">
            <w:pPr>
              <w:snapToGrid w:val="0"/>
              <w:spacing w:before="60" w:after="60"/>
              <w:rPr>
                <w:i/>
                <w:color w:val="000000"/>
                <w:sz w:val="22"/>
                <w:szCs w:val="22"/>
              </w:rPr>
            </w:pPr>
          </w:p>
        </w:tc>
        <w:tc>
          <w:tcPr>
            <w:tcW w:w="2154" w:type="dxa"/>
          </w:tcPr>
          <w:p w14:paraId="6D938456" w14:textId="77777777" w:rsidR="0037081C" w:rsidRPr="00DA30C5" w:rsidRDefault="0037081C" w:rsidP="00AC418F">
            <w:pPr>
              <w:snapToGrid w:val="0"/>
              <w:spacing w:before="60" w:after="60"/>
              <w:rPr>
                <w:i/>
                <w:color w:val="000000"/>
                <w:sz w:val="22"/>
                <w:szCs w:val="22"/>
              </w:rPr>
            </w:pPr>
          </w:p>
        </w:tc>
      </w:tr>
      <w:tr w:rsidR="003B00DE" w:rsidRPr="00DA30C5" w14:paraId="560544C2" w14:textId="77777777" w:rsidTr="003B00DE">
        <w:trPr>
          <w:trHeight w:val="20"/>
        </w:trPr>
        <w:tc>
          <w:tcPr>
            <w:tcW w:w="5783" w:type="dxa"/>
            <w:vAlign w:val="center"/>
          </w:tcPr>
          <w:p w14:paraId="34C0CD4D" w14:textId="77777777" w:rsidR="0037081C" w:rsidRPr="00DA30C5" w:rsidRDefault="0037081C" w:rsidP="00AC418F">
            <w:pPr>
              <w:widowControl/>
              <w:suppressAutoHyphens w:val="0"/>
              <w:overflowPunct/>
              <w:spacing w:before="60" w:after="60"/>
              <w:jc w:val="right"/>
              <w:textAlignment w:val="auto"/>
              <w:rPr>
                <w:bCs/>
                <w:i/>
                <w:iCs/>
                <w:sz w:val="20"/>
              </w:rPr>
            </w:pPr>
            <w:r w:rsidRPr="00DA30C5">
              <w:rPr>
                <w:bCs/>
                <w:i/>
                <w:iCs/>
                <w:sz w:val="20"/>
              </w:rPr>
              <w:t xml:space="preserve">dipendente (**) </w:t>
            </w:r>
          </w:p>
        </w:tc>
        <w:tc>
          <w:tcPr>
            <w:tcW w:w="2011" w:type="dxa"/>
            <w:vAlign w:val="center"/>
          </w:tcPr>
          <w:p w14:paraId="6390E188" w14:textId="77777777" w:rsidR="0037081C" w:rsidRPr="00DA30C5" w:rsidRDefault="0037081C" w:rsidP="00AC418F">
            <w:pPr>
              <w:snapToGrid w:val="0"/>
              <w:spacing w:before="60" w:after="60"/>
              <w:rPr>
                <w:i/>
                <w:color w:val="000000"/>
                <w:sz w:val="22"/>
                <w:szCs w:val="22"/>
              </w:rPr>
            </w:pPr>
          </w:p>
        </w:tc>
        <w:tc>
          <w:tcPr>
            <w:tcW w:w="2154" w:type="dxa"/>
            <w:shd w:val="clear" w:color="auto" w:fill="000000"/>
            <w:vAlign w:val="center"/>
          </w:tcPr>
          <w:p w14:paraId="48290116" w14:textId="77777777" w:rsidR="0037081C" w:rsidRPr="00DA30C5" w:rsidRDefault="0037081C" w:rsidP="00AC418F">
            <w:pPr>
              <w:snapToGrid w:val="0"/>
              <w:spacing w:before="60" w:after="60"/>
              <w:rPr>
                <w:i/>
                <w:color w:val="000000"/>
                <w:sz w:val="22"/>
                <w:szCs w:val="22"/>
              </w:rPr>
            </w:pPr>
          </w:p>
        </w:tc>
        <w:tc>
          <w:tcPr>
            <w:tcW w:w="2154" w:type="dxa"/>
          </w:tcPr>
          <w:p w14:paraId="681B8B4C" w14:textId="77777777" w:rsidR="0037081C" w:rsidRPr="00DA30C5" w:rsidRDefault="0037081C" w:rsidP="00AC418F">
            <w:pPr>
              <w:snapToGrid w:val="0"/>
              <w:spacing w:before="60" w:after="60"/>
              <w:rPr>
                <w:i/>
                <w:color w:val="000000"/>
                <w:sz w:val="22"/>
                <w:szCs w:val="22"/>
              </w:rPr>
            </w:pPr>
          </w:p>
        </w:tc>
        <w:tc>
          <w:tcPr>
            <w:tcW w:w="2154" w:type="dxa"/>
          </w:tcPr>
          <w:p w14:paraId="03BBC871" w14:textId="77777777" w:rsidR="0037081C" w:rsidRPr="00DA30C5" w:rsidRDefault="0037081C" w:rsidP="00AC418F">
            <w:pPr>
              <w:snapToGrid w:val="0"/>
              <w:spacing w:before="60" w:after="60"/>
              <w:rPr>
                <w:i/>
                <w:color w:val="000000"/>
                <w:sz w:val="22"/>
                <w:szCs w:val="22"/>
              </w:rPr>
            </w:pPr>
          </w:p>
        </w:tc>
      </w:tr>
      <w:tr w:rsidR="003B00DE" w:rsidRPr="00DA30C5" w14:paraId="25CA338A" w14:textId="77777777" w:rsidTr="003B00DE">
        <w:trPr>
          <w:trHeight w:val="20"/>
        </w:trPr>
        <w:tc>
          <w:tcPr>
            <w:tcW w:w="5783" w:type="dxa"/>
            <w:vAlign w:val="center"/>
          </w:tcPr>
          <w:p w14:paraId="232B98AD" w14:textId="77777777" w:rsidR="0037081C" w:rsidRPr="00DA30C5" w:rsidRDefault="0037081C" w:rsidP="00AC418F">
            <w:pPr>
              <w:widowControl/>
              <w:suppressAutoHyphens w:val="0"/>
              <w:overflowPunct/>
              <w:spacing w:before="60" w:after="60"/>
              <w:jc w:val="right"/>
              <w:textAlignment w:val="auto"/>
              <w:rPr>
                <w:b/>
                <w:sz w:val="20"/>
              </w:rPr>
            </w:pPr>
            <w:r w:rsidRPr="00DA30C5">
              <w:rPr>
                <w:bCs/>
                <w:i/>
                <w:iCs/>
                <w:sz w:val="20"/>
              </w:rPr>
              <w:t>imprenditore agricolo (**)</w:t>
            </w:r>
          </w:p>
        </w:tc>
        <w:tc>
          <w:tcPr>
            <w:tcW w:w="2011" w:type="dxa"/>
            <w:vAlign w:val="center"/>
          </w:tcPr>
          <w:p w14:paraId="5A8CE24A" w14:textId="77777777" w:rsidR="0037081C" w:rsidRPr="00DA30C5" w:rsidRDefault="0037081C" w:rsidP="00AC418F">
            <w:pPr>
              <w:snapToGrid w:val="0"/>
              <w:spacing w:before="60" w:after="60"/>
              <w:rPr>
                <w:i/>
                <w:color w:val="000000"/>
                <w:sz w:val="22"/>
                <w:szCs w:val="22"/>
              </w:rPr>
            </w:pPr>
          </w:p>
        </w:tc>
        <w:tc>
          <w:tcPr>
            <w:tcW w:w="2154" w:type="dxa"/>
            <w:shd w:val="clear" w:color="auto" w:fill="000000"/>
            <w:vAlign w:val="center"/>
          </w:tcPr>
          <w:p w14:paraId="69D2089F" w14:textId="77777777" w:rsidR="0037081C" w:rsidRPr="00DA30C5" w:rsidRDefault="0037081C" w:rsidP="00AC418F">
            <w:pPr>
              <w:snapToGrid w:val="0"/>
              <w:spacing w:before="60" w:after="60"/>
              <w:rPr>
                <w:i/>
                <w:color w:val="000000"/>
                <w:sz w:val="22"/>
                <w:szCs w:val="22"/>
              </w:rPr>
            </w:pPr>
          </w:p>
        </w:tc>
        <w:tc>
          <w:tcPr>
            <w:tcW w:w="2154" w:type="dxa"/>
          </w:tcPr>
          <w:p w14:paraId="39A1B080" w14:textId="77777777" w:rsidR="0037081C" w:rsidRPr="00DA30C5" w:rsidRDefault="0037081C" w:rsidP="00AC418F">
            <w:pPr>
              <w:snapToGrid w:val="0"/>
              <w:spacing w:before="60" w:after="60"/>
              <w:rPr>
                <w:i/>
                <w:color w:val="000000"/>
                <w:sz w:val="22"/>
                <w:szCs w:val="22"/>
              </w:rPr>
            </w:pPr>
          </w:p>
        </w:tc>
        <w:tc>
          <w:tcPr>
            <w:tcW w:w="2154" w:type="dxa"/>
          </w:tcPr>
          <w:p w14:paraId="0AFCF831" w14:textId="77777777" w:rsidR="0037081C" w:rsidRPr="00DA30C5" w:rsidRDefault="0037081C" w:rsidP="00AC418F">
            <w:pPr>
              <w:snapToGrid w:val="0"/>
              <w:spacing w:before="60" w:after="60"/>
              <w:rPr>
                <w:i/>
                <w:color w:val="000000"/>
                <w:sz w:val="22"/>
                <w:szCs w:val="22"/>
              </w:rPr>
            </w:pPr>
          </w:p>
        </w:tc>
      </w:tr>
      <w:tr w:rsidR="003B00DE" w:rsidRPr="00DA30C5" w14:paraId="43FA7596" w14:textId="77777777" w:rsidTr="003B00DE">
        <w:trPr>
          <w:trHeight w:val="20"/>
        </w:trPr>
        <w:tc>
          <w:tcPr>
            <w:tcW w:w="5783" w:type="dxa"/>
            <w:vAlign w:val="center"/>
          </w:tcPr>
          <w:p w14:paraId="5927F066" w14:textId="2601D1B8" w:rsidR="0037081C" w:rsidRPr="00DA30C5" w:rsidRDefault="0037081C" w:rsidP="00AC418F">
            <w:pPr>
              <w:widowControl/>
              <w:suppressAutoHyphens w:val="0"/>
              <w:overflowPunct/>
              <w:spacing w:before="60" w:after="60"/>
              <w:jc w:val="right"/>
              <w:textAlignment w:val="auto"/>
              <w:rPr>
                <w:bCs/>
                <w:i/>
                <w:iCs/>
                <w:sz w:val="20"/>
              </w:rPr>
            </w:pPr>
            <w:r w:rsidRPr="00DA30C5">
              <w:rPr>
                <w:bCs/>
                <w:i/>
                <w:iCs/>
                <w:sz w:val="20"/>
              </w:rPr>
              <w:t>non dipendente (</w:t>
            </w:r>
            <w:r w:rsidR="002032DE">
              <w:rPr>
                <w:bCs/>
                <w:i/>
                <w:iCs/>
                <w:sz w:val="20"/>
              </w:rPr>
              <w:t>contratti di ricerca</w:t>
            </w:r>
            <w:r w:rsidRPr="00DA30C5">
              <w:rPr>
                <w:bCs/>
                <w:i/>
                <w:iCs/>
                <w:sz w:val="20"/>
              </w:rPr>
              <w:t>, borsisti contratti atipici) (*)</w:t>
            </w:r>
          </w:p>
        </w:tc>
        <w:tc>
          <w:tcPr>
            <w:tcW w:w="2011" w:type="dxa"/>
            <w:vAlign w:val="center"/>
          </w:tcPr>
          <w:p w14:paraId="6C3E6CE4" w14:textId="77777777" w:rsidR="0037081C" w:rsidRPr="00DA30C5" w:rsidRDefault="0037081C" w:rsidP="00AC418F">
            <w:pPr>
              <w:snapToGrid w:val="0"/>
              <w:spacing w:before="60" w:after="60"/>
              <w:rPr>
                <w:i/>
                <w:color w:val="000000"/>
                <w:sz w:val="22"/>
                <w:szCs w:val="22"/>
              </w:rPr>
            </w:pPr>
          </w:p>
        </w:tc>
        <w:tc>
          <w:tcPr>
            <w:tcW w:w="2154" w:type="dxa"/>
            <w:vAlign w:val="center"/>
          </w:tcPr>
          <w:p w14:paraId="31E45FFD" w14:textId="77777777" w:rsidR="0037081C" w:rsidRPr="00DA30C5" w:rsidRDefault="0037081C" w:rsidP="00AC418F">
            <w:pPr>
              <w:snapToGrid w:val="0"/>
              <w:spacing w:before="60" w:after="60"/>
              <w:rPr>
                <w:i/>
                <w:color w:val="000000"/>
                <w:sz w:val="22"/>
                <w:szCs w:val="22"/>
              </w:rPr>
            </w:pPr>
          </w:p>
        </w:tc>
        <w:tc>
          <w:tcPr>
            <w:tcW w:w="2154" w:type="dxa"/>
          </w:tcPr>
          <w:p w14:paraId="21433BD0" w14:textId="77777777" w:rsidR="0037081C" w:rsidRPr="00DA30C5" w:rsidRDefault="0037081C" w:rsidP="00AC418F">
            <w:pPr>
              <w:snapToGrid w:val="0"/>
              <w:spacing w:before="60" w:after="60"/>
              <w:rPr>
                <w:i/>
                <w:color w:val="000000"/>
                <w:sz w:val="22"/>
                <w:szCs w:val="22"/>
              </w:rPr>
            </w:pPr>
          </w:p>
        </w:tc>
        <w:tc>
          <w:tcPr>
            <w:tcW w:w="2154" w:type="dxa"/>
          </w:tcPr>
          <w:p w14:paraId="2B5A584E" w14:textId="77777777" w:rsidR="0037081C" w:rsidRPr="00DA30C5" w:rsidRDefault="0037081C" w:rsidP="00AC418F">
            <w:pPr>
              <w:snapToGrid w:val="0"/>
              <w:spacing w:before="60" w:after="60"/>
              <w:rPr>
                <w:i/>
                <w:color w:val="000000"/>
                <w:sz w:val="22"/>
                <w:szCs w:val="22"/>
              </w:rPr>
            </w:pPr>
          </w:p>
        </w:tc>
      </w:tr>
      <w:tr w:rsidR="00186E62" w:rsidRPr="00DA30C5" w14:paraId="141D84E6" w14:textId="77777777" w:rsidTr="003B00DE">
        <w:trPr>
          <w:trHeight w:val="20"/>
        </w:trPr>
        <w:tc>
          <w:tcPr>
            <w:tcW w:w="5783" w:type="dxa"/>
            <w:vAlign w:val="center"/>
          </w:tcPr>
          <w:p w14:paraId="7A7DDFBE" w14:textId="7FAC0F81" w:rsidR="00186E62" w:rsidRPr="00E7766B" w:rsidRDefault="00186E62" w:rsidP="00E7766B">
            <w:pPr>
              <w:widowControl/>
              <w:suppressAutoHyphens w:val="0"/>
              <w:overflowPunct/>
              <w:spacing w:before="60" w:after="60"/>
              <w:jc w:val="right"/>
              <w:textAlignment w:val="auto"/>
              <w:rPr>
                <w:bCs/>
                <w:i/>
                <w:iCs/>
                <w:sz w:val="20"/>
              </w:rPr>
            </w:pPr>
            <w:r w:rsidRPr="00E7766B">
              <w:rPr>
                <w:bCs/>
                <w:i/>
                <w:iCs/>
                <w:sz w:val="20"/>
              </w:rPr>
              <w:t>Prestatori di consulenza (**)</w:t>
            </w:r>
          </w:p>
        </w:tc>
        <w:tc>
          <w:tcPr>
            <w:tcW w:w="2011" w:type="dxa"/>
            <w:vAlign w:val="center"/>
          </w:tcPr>
          <w:p w14:paraId="49FD7D93" w14:textId="77777777" w:rsidR="00186E62" w:rsidRPr="00DA30C5" w:rsidRDefault="00186E62" w:rsidP="00186E62">
            <w:pPr>
              <w:snapToGrid w:val="0"/>
              <w:spacing w:before="60" w:after="60"/>
              <w:rPr>
                <w:i/>
                <w:color w:val="000000"/>
                <w:sz w:val="22"/>
                <w:szCs w:val="22"/>
              </w:rPr>
            </w:pPr>
          </w:p>
        </w:tc>
        <w:tc>
          <w:tcPr>
            <w:tcW w:w="2154" w:type="dxa"/>
            <w:vAlign w:val="center"/>
          </w:tcPr>
          <w:p w14:paraId="1CC74C7E" w14:textId="77777777" w:rsidR="00186E62" w:rsidRPr="00DA30C5" w:rsidRDefault="00186E62" w:rsidP="00186E62">
            <w:pPr>
              <w:snapToGrid w:val="0"/>
              <w:spacing w:before="60" w:after="60"/>
              <w:rPr>
                <w:i/>
                <w:color w:val="000000"/>
                <w:sz w:val="22"/>
                <w:szCs w:val="22"/>
              </w:rPr>
            </w:pPr>
          </w:p>
        </w:tc>
        <w:tc>
          <w:tcPr>
            <w:tcW w:w="2154" w:type="dxa"/>
          </w:tcPr>
          <w:p w14:paraId="24CE3A51" w14:textId="77777777" w:rsidR="00186E62" w:rsidRPr="00DA30C5" w:rsidRDefault="00186E62" w:rsidP="00186E62">
            <w:pPr>
              <w:snapToGrid w:val="0"/>
              <w:spacing w:before="60" w:after="60"/>
              <w:rPr>
                <w:i/>
                <w:color w:val="000000"/>
                <w:sz w:val="22"/>
                <w:szCs w:val="22"/>
              </w:rPr>
            </w:pPr>
          </w:p>
        </w:tc>
        <w:tc>
          <w:tcPr>
            <w:tcW w:w="2154" w:type="dxa"/>
          </w:tcPr>
          <w:p w14:paraId="16A00647" w14:textId="77777777" w:rsidR="00186E62" w:rsidRPr="00DA30C5" w:rsidRDefault="00186E62" w:rsidP="00186E62">
            <w:pPr>
              <w:snapToGrid w:val="0"/>
              <w:spacing w:before="60" w:after="60"/>
              <w:rPr>
                <w:i/>
                <w:color w:val="000000"/>
                <w:sz w:val="22"/>
                <w:szCs w:val="22"/>
              </w:rPr>
            </w:pPr>
          </w:p>
        </w:tc>
      </w:tr>
      <w:tr w:rsidR="00186E62" w:rsidRPr="00DA30C5" w14:paraId="436BEEF6" w14:textId="77777777" w:rsidTr="003B00DE">
        <w:trPr>
          <w:trHeight w:val="20"/>
        </w:trPr>
        <w:tc>
          <w:tcPr>
            <w:tcW w:w="5783" w:type="dxa"/>
            <w:vAlign w:val="center"/>
          </w:tcPr>
          <w:p w14:paraId="63DF3656" w14:textId="143B5C39" w:rsidR="00186E62" w:rsidRPr="00DA30C5" w:rsidRDefault="00186E62" w:rsidP="00186E62">
            <w:pPr>
              <w:widowControl/>
              <w:suppressAutoHyphens w:val="0"/>
              <w:overflowPunct/>
              <w:spacing w:before="60" w:after="60"/>
              <w:textAlignment w:val="auto"/>
              <w:rPr>
                <w:b/>
                <w:color w:val="000000"/>
                <w:sz w:val="20"/>
              </w:rPr>
            </w:pPr>
            <w:r w:rsidRPr="00DA30C5">
              <w:rPr>
                <w:b/>
                <w:color w:val="000000"/>
                <w:sz w:val="20"/>
              </w:rPr>
              <w:t>Consulenze esterne (*)</w:t>
            </w:r>
          </w:p>
        </w:tc>
        <w:tc>
          <w:tcPr>
            <w:tcW w:w="2011" w:type="dxa"/>
            <w:vAlign w:val="center"/>
          </w:tcPr>
          <w:p w14:paraId="05347F0D" w14:textId="77777777" w:rsidR="00186E62" w:rsidRPr="00DA30C5" w:rsidRDefault="00186E62" w:rsidP="00186E62">
            <w:pPr>
              <w:snapToGrid w:val="0"/>
              <w:spacing w:before="60" w:after="60"/>
              <w:rPr>
                <w:i/>
                <w:color w:val="000000"/>
                <w:sz w:val="22"/>
                <w:szCs w:val="22"/>
              </w:rPr>
            </w:pPr>
          </w:p>
        </w:tc>
        <w:tc>
          <w:tcPr>
            <w:tcW w:w="2154" w:type="dxa"/>
            <w:vAlign w:val="center"/>
          </w:tcPr>
          <w:p w14:paraId="49FAC839" w14:textId="77777777" w:rsidR="00186E62" w:rsidRPr="00DA30C5" w:rsidRDefault="00186E62" w:rsidP="00186E62">
            <w:pPr>
              <w:snapToGrid w:val="0"/>
              <w:spacing w:before="60" w:after="60"/>
              <w:rPr>
                <w:i/>
                <w:color w:val="000000"/>
                <w:sz w:val="22"/>
                <w:szCs w:val="22"/>
              </w:rPr>
            </w:pPr>
          </w:p>
        </w:tc>
        <w:tc>
          <w:tcPr>
            <w:tcW w:w="2154" w:type="dxa"/>
          </w:tcPr>
          <w:p w14:paraId="34E01CE2" w14:textId="77777777" w:rsidR="00186E62" w:rsidRPr="00DA30C5" w:rsidRDefault="00186E62" w:rsidP="00186E62">
            <w:pPr>
              <w:snapToGrid w:val="0"/>
              <w:spacing w:before="60" w:after="60"/>
              <w:rPr>
                <w:i/>
                <w:color w:val="000000"/>
                <w:sz w:val="22"/>
                <w:szCs w:val="22"/>
              </w:rPr>
            </w:pPr>
          </w:p>
        </w:tc>
        <w:tc>
          <w:tcPr>
            <w:tcW w:w="2154" w:type="dxa"/>
          </w:tcPr>
          <w:p w14:paraId="14C0CC57" w14:textId="77777777" w:rsidR="00186E62" w:rsidRPr="00DA30C5" w:rsidRDefault="00186E62" w:rsidP="00186E62">
            <w:pPr>
              <w:snapToGrid w:val="0"/>
              <w:spacing w:before="60" w:after="60"/>
              <w:rPr>
                <w:i/>
                <w:color w:val="000000"/>
                <w:sz w:val="22"/>
                <w:szCs w:val="22"/>
              </w:rPr>
            </w:pPr>
          </w:p>
        </w:tc>
      </w:tr>
      <w:tr w:rsidR="00186E62" w:rsidRPr="00DA30C5" w14:paraId="706E5B35" w14:textId="77777777" w:rsidTr="003B00DE">
        <w:trPr>
          <w:trHeight w:val="20"/>
        </w:trPr>
        <w:tc>
          <w:tcPr>
            <w:tcW w:w="5783" w:type="dxa"/>
            <w:vAlign w:val="center"/>
          </w:tcPr>
          <w:p w14:paraId="4B801A62" w14:textId="77777777" w:rsidR="00186E62" w:rsidRPr="00DA30C5" w:rsidRDefault="00186E62" w:rsidP="00186E62">
            <w:pPr>
              <w:widowControl/>
              <w:suppressAutoHyphens w:val="0"/>
              <w:overflowPunct/>
              <w:spacing w:before="60" w:after="60"/>
              <w:textAlignment w:val="auto"/>
              <w:rPr>
                <w:b/>
                <w:sz w:val="20"/>
              </w:rPr>
            </w:pPr>
            <w:r w:rsidRPr="00DA30C5">
              <w:rPr>
                <w:b/>
                <w:color w:val="000000"/>
                <w:sz w:val="20"/>
              </w:rPr>
              <w:t>Servizi esterni (*)</w:t>
            </w:r>
          </w:p>
        </w:tc>
        <w:tc>
          <w:tcPr>
            <w:tcW w:w="2011" w:type="dxa"/>
            <w:vAlign w:val="center"/>
          </w:tcPr>
          <w:p w14:paraId="0C810F9A" w14:textId="77777777" w:rsidR="00186E62" w:rsidRPr="00DA30C5" w:rsidRDefault="00186E62" w:rsidP="00186E62">
            <w:pPr>
              <w:snapToGrid w:val="0"/>
              <w:spacing w:before="60" w:after="60"/>
              <w:rPr>
                <w:i/>
                <w:color w:val="000000"/>
                <w:sz w:val="22"/>
                <w:szCs w:val="22"/>
                <w:highlight w:val="yellow"/>
              </w:rPr>
            </w:pPr>
          </w:p>
        </w:tc>
        <w:tc>
          <w:tcPr>
            <w:tcW w:w="2154" w:type="dxa"/>
            <w:vAlign w:val="center"/>
          </w:tcPr>
          <w:p w14:paraId="4E402CEF" w14:textId="77777777" w:rsidR="00186E62" w:rsidRPr="00DA30C5" w:rsidRDefault="00186E62" w:rsidP="00186E62">
            <w:pPr>
              <w:snapToGrid w:val="0"/>
              <w:spacing w:before="60" w:after="60"/>
              <w:rPr>
                <w:i/>
                <w:color w:val="000000"/>
                <w:sz w:val="22"/>
                <w:szCs w:val="22"/>
                <w:highlight w:val="yellow"/>
              </w:rPr>
            </w:pPr>
          </w:p>
        </w:tc>
        <w:tc>
          <w:tcPr>
            <w:tcW w:w="2154" w:type="dxa"/>
          </w:tcPr>
          <w:p w14:paraId="0F08AA30" w14:textId="77777777" w:rsidR="00186E62" w:rsidRPr="00DA30C5" w:rsidRDefault="00186E62" w:rsidP="00186E62">
            <w:pPr>
              <w:snapToGrid w:val="0"/>
              <w:spacing w:before="60" w:after="60"/>
              <w:rPr>
                <w:i/>
                <w:color w:val="000000"/>
                <w:sz w:val="22"/>
                <w:szCs w:val="22"/>
                <w:highlight w:val="yellow"/>
              </w:rPr>
            </w:pPr>
          </w:p>
        </w:tc>
        <w:tc>
          <w:tcPr>
            <w:tcW w:w="2154" w:type="dxa"/>
          </w:tcPr>
          <w:p w14:paraId="5A75B35A" w14:textId="77777777" w:rsidR="00186E62" w:rsidRPr="00DA30C5" w:rsidRDefault="00186E62" w:rsidP="00186E62">
            <w:pPr>
              <w:snapToGrid w:val="0"/>
              <w:spacing w:before="60" w:after="60"/>
              <w:rPr>
                <w:i/>
                <w:color w:val="000000"/>
                <w:sz w:val="22"/>
                <w:szCs w:val="22"/>
                <w:highlight w:val="yellow"/>
              </w:rPr>
            </w:pPr>
          </w:p>
        </w:tc>
      </w:tr>
      <w:tr w:rsidR="00186E62" w:rsidRPr="00DA30C5" w14:paraId="35E40D35" w14:textId="77777777" w:rsidTr="003B00DE">
        <w:trPr>
          <w:trHeight w:val="20"/>
        </w:trPr>
        <w:tc>
          <w:tcPr>
            <w:tcW w:w="5783" w:type="dxa"/>
            <w:vAlign w:val="center"/>
          </w:tcPr>
          <w:p w14:paraId="54AE0673" w14:textId="77777777" w:rsidR="00186E62" w:rsidRPr="00DA30C5" w:rsidRDefault="00186E62" w:rsidP="00186E62">
            <w:pPr>
              <w:widowControl/>
              <w:suppressAutoHyphens w:val="0"/>
              <w:overflowPunct/>
              <w:spacing w:before="60" w:after="60"/>
              <w:textAlignment w:val="auto"/>
              <w:rPr>
                <w:b/>
                <w:sz w:val="20"/>
              </w:rPr>
            </w:pPr>
            <w:r w:rsidRPr="00DA30C5">
              <w:rPr>
                <w:b/>
                <w:sz w:val="20"/>
              </w:rPr>
              <w:t>Materiali di consumo (*)</w:t>
            </w:r>
          </w:p>
        </w:tc>
        <w:tc>
          <w:tcPr>
            <w:tcW w:w="2011" w:type="dxa"/>
            <w:vAlign w:val="center"/>
          </w:tcPr>
          <w:p w14:paraId="333A4FE8" w14:textId="77777777" w:rsidR="00186E62" w:rsidRPr="00DA30C5" w:rsidRDefault="00186E62" w:rsidP="00186E62">
            <w:pPr>
              <w:snapToGrid w:val="0"/>
              <w:spacing w:before="60" w:after="60"/>
              <w:rPr>
                <w:i/>
                <w:color w:val="000000"/>
                <w:sz w:val="22"/>
                <w:szCs w:val="22"/>
                <w:highlight w:val="yellow"/>
              </w:rPr>
            </w:pPr>
          </w:p>
        </w:tc>
        <w:tc>
          <w:tcPr>
            <w:tcW w:w="2154" w:type="dxa"/>
            <w:vAlign w:val="center"/>
          </w:tcPr>
          <w:p w14:paraId="5F1840DC" w14:textId="77777777" w:rsidR="00186E62" w:rsidRPr="00DA30C5" w:rsidRDefault="00186E62" w:rsidP="00186E62">
            <w:pPr>
              <w:snapToGrid w:val="0"/>
              <w:spacing w:before="60" w:after="60"/>
              <w:rPr>
                <w:i/>
                <w:color w:val="000000"/>
                <w:sz w:val="22"/>
                <w:szCs w:val="22"/>
                <w:highlight w:val="yellow"/>
              </w:rPr>
            </w:pPr>
          </w:p>
        </w:tc>
        <w:tc>
          <w:tcPr>
            <w:tcW w:w="2154" w:type="dxa"/>
          </w:tcPr>
          <w:p w14:paraId="407D1FFF" w14:textId="77777777" w:rsidR="00186E62" w:rsidRPr="00DA30C5" w:rsidRDefault="00186E62" w:rsidP="00186E62">
            <w:pPr>
              <w:snapToGrid w:val="0"/>
              <w:spacing w:before="60" w:after="60"/>
              <w:rPr>
                <w:i/>
                <w:color w:val="000000"/>
                <w:sz w:val="22"/>
                <w:szCs w:val="22"/>
                <w:highlight w:val="yellow"/>
              </w:rPr>
            </w:pPr>
          </w:p>
        </w:tc>
        <w:tc>
          <w:tcPr>
            <w:tcW w:w="2154" w:type="dxa"/>
          </w:tcPr>
          <w:p w14:paraId="1B415EF1" w14:textId="77777777" w:rsidR="00186E62" w:rsidRPr="00DA30C5" w:rsidRDefault="00186E62" w:rsidP="00186E62">
            <w:pPr>
              <w:snapToGrid w:val="0"/>
              <w:spacing w:before="60" w:after="60"/>
              <w:rPr>
                <w:i/>
                <w:color w:val="000000"/>
                <w:sz w:val="22"/>
                <w:szCs w:val="22"/>
                <w:highlight w:val="yellow"/>
              </w:rPr>
            </w:pPr>
          </w:p>
        </w:tc>
      </w:tr>
      <w:tr w:rsidR="00186E62" w:rsidRPr="00DA30C5" w14:paraId="626D05A6" w14:textId="77777777" w:rsidTr="003B00DE">
        <w:trPr>
          <w:trHeight w:val="20"/>
        </w:trPr>
        <w:tc>
          <w:tcPr>
            <w:tcW w:w="5783" w:type="dxa"/>
            <w:vAlign w:val="center"/>
          </w:tcPr>
          <w:p w14:paraId="08DB72F0" w14:textId="0283102C" w:rsidR="00186E62" w:rsidRPr="00DA30C5" w:rsidRDefault="00186E62" w:rsidP="00186E62">
            <w:pPr>
              <w:widowControl/>
              <w:suppressAutoHyphens w:val="0"/>
              <w:overflowPunct/>
              <w:spacing w:before="60" w:after="60"/>
              <w:textAlignment w:val="auto"/>
              <w:rPr>
                <w:b/>
                <w:color w:val="000000"/>
                <w:sz w:val="20"/>
              </w:rPr>
            </w:pPr>
            <w:r w:rsidRPr="00DA30C5">
              <w:rPr>
                <w:b/>
                <w:color w:val="000000"/>
                <w:sz w:val="20"/>
              </w:rPr>
              <w:t>Missioni e rimborsi spese (*</w:t>
            </w:r>
            <w:r>
              <w:rPr>
                <w:b/>
                <w:color w:val="000000"/>
                <w:sz w:val="20"/>
              </w:rPr>
              <w:t>*</w:t>
            </w:r>
            <w:r w:rsidRPr="00DA30C5">
              <w:rPr>
                <w:b/>
                <w:color w:val="000000"/>
                <w:sz w:val="20"/>
              </w:rPr>
              <w:t>)</w:t>
            </w:r>
          </w:p>
        </w:tc>
        <w:tc>
          <w:tcPr>
            <w:tcW w:w="2011" w:type="dxa"/>
            <w:vAlign w:val="center"/>
          </w:tcPr>
          <w:p w14:paraId="65D51C01" w14:textId="77777777" w:rsidR="00186E62" w:rsidRPr="00DA30C5" w:rsidRDefault="00186E62" w:rsidP="00186E62">
            <w:pPr>
              <w:snapToGrid w:val="0"/>
              <w:spacing w:before="60" w:after="60"/>
              <w:rPr>
                <w:i/>
                <w:color w:val="000000"/>
                <w:sz w:val="22"/>
                <w:szCs w:val="22"/>
                <w:highlight w:val="yellow"/>
              </w:rPr>
            </w:pPr>
          </w:p>
        </w:tc>
        <w:tc>
          <w:tcPr>
            <w:tcW w:w="2154" w:type="dxa"/>
            <w:vAlign w:val="center"/>
          </w:tcPr>
          <w:p w14:paraId="3BA042C2" w14:textId="77777777" w:rsidR="00186E62" w:rsidRPr="00DA30C5" w:rsidRDefault="00186E62" w:rsidP="00186E62">
            <w:pPr>
              <w:snapToGrid w:val="0"/>
              <w:spacing w:before="60" w:after="60"/>
              <w:rPr>
                <w:i/>
                <w:color w:val="000000"/>
                <w:sz w:val="22"/>
                <w:szCs w:val="22"/>
                <w:highlight w:val="yellow"/>
              </w:rPr>
            </w:pPr>
          </w:p>
        </w:tc>
        <w:tc>
          <w:tcPr>
            <w:tcW w:w="2154" w:type="dxa"/>
          </w:tcPr>
          <w:p w14:paraId="0E2DD1A4" w14:textId="77777777" w:rsidR="00186E62" w:rsidRPr="00DA30C5" w:rsidRDefault="00186E62" w:rsidP="00186E62">
            <w:pPr>
              <w:snapToGrid w:val="0"/>
              <w:spacing w:before="60" w:after="60"/>
              <w:rPr>
                <w:i/>
                <w:color w:val="000000"/>
                <w:sz w:val="22"/>
                <w:szCs w:val="22"/>
                <w:highlight w:val="yellow"/>
              </w:rPr>
            </w:pPr>
          </w:p>
        </w:tc>
        <w:tc>
          <w:tcPr>
            <w:tcW w:w="2154" w:type="dxa"/>
          </w:tcPr>
          <w:p w14:paraId="0ED026CB" w14:textId="77777777" w:rsidR="00186E62" w:rsidRPr="00DA30C5" w:rsidRDefault="00186E62" w:rsidP="00186E62">
            <w:pPr>
              <w:snapToGrid w:val="0"/>
              <w:spacing w:before="60" w:after="60"/>
              <w:rPr>
                <w:i/>
                <w:color w:val="000000"/>
                <w:sz w:val="22"/>
                <w:szCs w:val="22"/>
                <w:highlight w:val="yellow"/>
              </w:rPr>
            </w:pPr>
          </w:p>
        </w:tc>
      </w:tr>
      <w:tr w:rsidR="00186E62" w:rsidRPr="00DA30C5" w14:paraId="303E352B" w14:textId="77777777" w:rsidTr="003B00DE">
        <w:trPr>
          <w:trHeight w:val="20"/>
        </w:trPr>
        <w:tc>
          <w:tcPr>
            <w:tcW w:w="5783" w:type="dxa"/>
            <w:vAlign w:val="center"/>
          </w:tcPr>
          <w:p w14:paraId="0B7E8B39" w14:textId="77777777" w:rsidR="00186E62" w:rsidRPr="00DA30C5" w:rsidRDefault="00186E62" w:rsidP="00186E62">
            <w:pPr>
              <w:spacing w:before="60" w:after="60"/>
              <w:rPr>
                <w:b/>
                <w:color w:val="000000"/>
                <w:sz w:val="20"/>
              </w:rPr>
            </w:pPr>
            <w:r w:rsidRPr="00DA30C5">
              <w:rPr>
                <w:b/>
                <w:color w:val="000000"/>
                <w:sz w:val="20"/>
              </w:rPr>
              <w:t>Investimenti immateriali</w:t>
            </w:r>
          </w:p>
        </w:tc>
        <w:tc>
          <w:tcPr>
            <w:tcW w:w="2011" w:type="dxa"/>
            <w:vAlign w:val="center"/>
          </w:tcPr>
          <w:p w14:paraId="10AFBBFD" w14:textId="77777777" w:rsidR="00186E62" w:rsidRPr="00DA30C5" w:rsidRDefault="00186E62" w:rsidP="00186E62">
            <w:pPr>
              <w:snapToGrid w:val="0"/>
              <w:spacing w:before="60" w:after="60"/>
              <w:rPr>
                <w:i/>
                <w:color w:val="000000"/>
                <w:sz w:val="22"/>
                <w:szCs w:val="22"/>
                <w:highlight w:val="yellow"/>
              </w:rPr>
            </w:pPr>
          </w:p>
        </w:tc>
        <w:tc>
          <w:tcPr>
            <w:tcW w:w="2154" w:type="dxa"/>
            <w:vAlign w:val="center"/>
          </w:tcPr>
          <w:p w14:paraId="40CB87D1" w14:textId="77777777" w:rsidR="00186E62" w:rsidRPr="00DA30C5" w:rsidRDefault="00186E62" w:rsidP="00186E62">
            <w:pPr>
              <w:snapToGrid w:val="0"/>
              <w:spacing w:before="60" w:after="60"/>
              <w:rPr>
                <w:i/>
                <w:color w:val="000000"/>
                <w:sz w:val="22"/>
                <w:szCs w:val="22"/>
                <w:highlight w:val="yellow"/>
              </w:rPr>
            </w:pPr>
          </w:p>
        </w:tc>
        <w:tc>
          <w:tcPr>
            <w:tcW w:w="2154" w:type="dxa"/>
          </w:tcPr>
          <w:p w14:paraId="5B262B86" w14:textId="77777777" w:rsidR="00186E62" w:rsidRPr="00DA30C5" w:rsidRDefault="00186E62" w:rsidP="00186E62">
            <w:pPr>
              <w:snapToGrid w:val="0"/>
              <w:spacing w:before="60" w:after="60"/>
              <w:rPr>
                <w:i/>
                <w:color w:val="000000"/>
                <w:sz w:val="22"/>
                <w:szCs w:val="22"/>
                <w:highlight w:val="yellow"/>
              </w:rPr>
            </w:pPr>
          </w:p>
        </w:tc>
        <w:tc>
          <w:tcPr>
            <w:tcW w:w="2154" w:type="dxa"/>
          </w:tcPr>
          <w:p w14:paraId="6260A246" w14:textId="77777777" w:rsidR="00186E62" w:rsidRPr="00DA30C5" w:rsidRDefault="00186E62" w:rsidP="00186E62">
            <w:pPr>
              <w:snapToGrid w:val="0"/>
              <w:spacing w:before="60" w:after="60"/>
              <w:rPr>
                <w:i/>
                <w:color w:val="000000"/>
                <w:sz w:val="22"/>
                <w:szCs w:val="22"/>
                <w:highlight w:val="yellow"/>
              </w:rPr>
            </w:pPr>
          </w:p>
        </w:tc>
      </w:tr>
      <w:tr w:rsidR="00186E62" w:rsidRPr="00DA30C5" w14:paraId="7EFDF003" w14:textId="77777777" w:rsidTr="003B00DE">
        <w:trPr>
          <w:trHeight w:val="20"/>
        </w:trPr>
        <w:tc>
          <w:tcPr>
            <w:tcW w:w="5783" w:type="dxa"/>
            <w:vAlign w:val="center"/>
          </w:tcPr>
          <w:p w14:paraId="5D8A6F03" w14:textId="77777777" w:rsidR="00186E62" w:rsidRPr="00DA30C5" w:rsidRDefault="00186E62" w:rsidP="00186E62">
            <w:pPr>
              <w:spacing w:before="60" w:after="60"/>
              <w:rPr>
                <w:b/>
                <w:color w:val="000000"/>
                <w:sz w:val="20"/>
              </w:rPr>
            </w:pPr>
            <w:r w:rsidRPr="00DA30C5">
              <w:rPr>
                <w:b/>
                <w:color w:val="000000"/>
                <w:sz w:val="20"/>
              </w:rPr>
              <w:t xml:space="preserve">Investimenti materiali </w:t>
            </w:r>
            <w:r w:rsidRPr="00DA30C5">
              <w:rPr>
                <w:b/>
                <w:color w:val="000000"/>
                <w:sz w:val="16"/>
                <w:szCs w:val="16"/>
              </w:rPr>
              <w:t>(per le relative quote di ammortamento) (*)</w:t>
            </w:r>
          </w:p>
        </w:tc>
        <w:tc>
          <w:tcPr>
            <w:tcW w:w="2011" w:type="dxa"/>
            <w:vAlign w:val="center"/>
          </w:tcPr>
          <w:p w14:paraId="22D1AF5E" w14:textId="77777777" w:rsidR="00186E62" w:rsidRPr="00DA30C5" w:rsidRDefault="00186E62" w:rsidP="00186E62">
            <w:pPr>
              <w:snapToGrid w:val="0"/>
              <w:spacing w:before="60" w:after="60"/>
              <w:rPr>
                <w:i/>
                <w:color w:val="000000"/>
                <w:sz w:val="22"/>
                <w:szCs w:val="22"/>
                <w:highlight w:val="yellow"/>
              </w:rPr>
            </w:pPr>
          </w:p>
        </w:tc>
        <w:tc>
          <w:tcPr>
            <w:tcW w:w="2154" w:type="dxa"/>
            <w:vAlign w:val="center"/>
          </w:tcPr>
          <w:p w14:paraId="6141647D" w14:textId="77777777" w:rsidR="00186E62" w:rsidRPr="00DA30C5" w:rsidRDefault="00186E62" w:rsidP="00186E62">
            <w:pPr>
              <w:snapToGrid w:val="0"/>
              <w:spacing w:before="60" w:after="60"/>
              <w:rPr>
                <w:i/>
                <w:color w:val="000000"/>
                <w:sz w:val="22"/>
                <w:szCs w:val="22"/>
                <w:highlight w:val="yellow"/>
              </w:rPr>
            </w:pPr>
          </w:p>
        </w:tc>
        <w:tc>
          <w:tcPr>
            <w:tcW w:w="2154" w:type="dxa"/>
          </w:tcPr>
          <w:p w14:paraId="24B90A38" w14:textId="77777777" w:rsidR="00186E62" w:rsidRPr="00DA30C5" w:rsidRDefault="00186E62" w:rsidP="00186E62">
            <w:pPr>
              <w:snapToGrid w:val="0"/>
              <w:spacing w:before="60" w:after="60"/>
              <w:rPr>
                <w:i/>
                <w:color w:val="000000"/>
                <w:sz w:val="22"/>
                <w:szCs w:val="22"/>
                <w:highlight w:val="yellow"/>
              </w:rPr>
            </w:pPr>
          </w:p>
        </w:tc>
        <w:tc>
          <w:tcPr>
            <w:tcW w:w="2154" w:type="dxa"/>
          </w:tcPr>
          <w:p w14:paraId="69C9D504" w14:textId="77777777" w:rsidR="00186E62" w:rsidRPr="00DA30C5" w:rsidRDefault="00186E62" w:rsidP="00186E62">
            <w:pPr>
              <w:snapToGrid w:val="0"/>
              <w:spacing w:before="60" w:after="60"/>
              <w:rPr>
                <w:i/>
                <w:color w:val="000000"/>
                <w:sz w:val="22"/>
                <w:szCs w:val="22"/>
                <w:highlight w:val="yellow"/>
              </w:rPr>
            </w:pPr>
          </w:p>
        </w:tc>
      </w:tr>
      <w:tr w:rsidR="00186E62" w:rsidRPr="00DA30C5" w14:paraId="455ABCEC" w14:textId="77777777" w:rsidTr="003B00DE">
        <w:trPr>
          <w:trHeight w:val="20"/>
        </w:trPr>
        <w:tc>
          <w:tcPr>
            <w:tcW w:w="5783" w:type="dxa"/>
            <w:vAlign w:val="center"/>
          </w:tcPr>
          <w:p w14:paraId="6EEDA311" w14:textId="77777777" w:rsidR="00186E62" w:rsidRPr="00DA30C5" w:rsidRDefault="00186E62" w:rsidP="00186E62">
            <w:pPr>
              <w:spacing w:before="60" w:after="60"/>
              <w:rPr>
                <w:b/>
                <w:color w:val="000000"/>
                <w:sz w:val="20"/>
              </w:rPr>
            </w:pPr>
            <w:r w:rsidRPr="00DA30C5">
              <w:rPr>
                <w:b/>
                <w:color w:val="000000"/>
                <w:sz w:val="20"/>
              </w:rPr>
              <w:t>Spese generali</w:t>
            </w:r>
            <w:r w:rsidRPr="00DA30C5">
              <w:rPr>
                <w:b/>
                <w:color w:val="000000"/>
                <w:sz w:val="22"/>
                <w:szCs w:val="22"/>
              </w:rPr>
              <w:t xml:space="preserve"> </w:t>
            </w:r>
            <w:r w:rsidRPr="00DA30C5">
              <w:rPr>
                <w:b/>
                <w:color w:val="000000"/>
                <w:sz w:val="16"/>
                <w:szCs w:val="16"/>
              </w:rPr>
              <w:t>(di costituzione e funzionamento) (***)</w:t>
            </w:r>
          </w:p>
        </w:tc>
        <w:tc>
          <w:tcPr>
            <w:tcW w:w="2011" w:type="dxa"/>
            <w:vAlign w:val="center"/>
          </w:tcPr>
          <w:p w14:paraId="2D95A64F" w14:textId="77777777" w:rsidR="00186E62" w:rsidRPr="00DA30C5" w:rsidRDefault="00186E62" w:rsidP="00186E62">
            <w:pPr>
              <w:snapToGrid w:val="0"/>
              <w:spacing w:before="60" w:after="60"/>
              <w:rPr>
                <w:i/>
                <w:color w:val="000000"/>
                <w:sz w:val="22"/>
                <w:szCs w:val="22"/>
                <w:highlight w:val="yellow"/>
              </w:rPr>
            </w:pPr>
          </w:p>
        </w:tc>
        <w:tc>
          <w:tcPr>
            <w:tcW w:w="2154" w:type="dxa"/>
            <w:vAlign w:val="center"/>
          </w:tcPr>
          <w:p w14:paraId="6119E429" w14:textId="77777777" w:rsidR="00186E62" w:rsidRPr="00DA30C5" w:rsidRDefault="00186E62" w:rsidP="00186E62">
            <w:pPr>
              <w:snapToGrid w:val="0"/>
              <w:spacing w:before="60" w:after="60"/>
              <w:rPr>
                <w:i/>
                <w:color w:val="000000"/>
                <w:sz w:val="22"/>
                <w:szCs w:val="22"/>
                <w:highlight w:val="yellow"/>
              </w:rPr>
            </w:pPr>
          </w:p>
        </w:tc>
        <w:tc>
          <w:tcPr>
            <w:tcW w:w="2154" w:type="dxa"/>
          </w:tcPr>
          <w:p w14:paraId="3952F354" w14:textId="77777777" w:rsidR="00186E62" w:rsidRPr="00DA30C5" w:rsidRDefault="00186E62" w:rsidP="00186E62">
            <w:pPr>
              <w:snapToGrid w:val="0"/>
              <w:spacing w:before="60" w:after="60"/>
              <w:rPr>
                <w:i/>
                <w:color w:val="000000"/>
                <w:sz w:val="22"/>
                <w:szCs w:val="22"/>
                <w:highlight w:val="yellow"/>
              </w:rPr>
            </w:pPr>
          </w:p>
        </w:tc>
        <w:tc>
          <w:tcPr>
            <w:tcW w:w="2154" w:type="dxa"/>
          </w:tcPr>
          <w:p w14:paraId="3E4DAFB6" w14:textId="77777777" w:rsidR="00186E62" w:rsidRPr="00DA30C5" w:rsidRDefault="00186E62" w:rsidP="00186E62">
            <w:pPr>
              <w:snapToGrid w:val="0"/>
              <w:spacing w:before="60" w:after="60"/>
              <w:rPr>
                <w:i/>
                <w:color w:val="000000"/>
                <w:sz w:val="22"/>
                <w:szCs w:val="22"/>
                <w:highlight w:val="yellow"/>
              </w:rPr>
            </w:pPr>
          </w:p>
        </w:tc>
      </w:tr>
      <w:tr w:rsidR="00186E62" w:rsidRPr="00DA30C5" w14:paraId="4A2666B7" w14:textId="77777777" w:rsidTr="003B00DE">
        <w:trPr>
          <w:trHeight w:val="20"/>
        </w:trPr>
        <w:tc>
          <w:tcPr>
            <w:tcW w:w="5783" w:type="dxa"/>
            <w:vAlign w:val="center"/>
          </w:tcPr>
          <w:p w14:paraId="450E817A" w14:textId="77777777" w:rsidR="00186E62" w:rsidRPr="00DA30C5" w:rsidRDefault="00186E62" w:rsidP="00186E62">
            <w:pPr>
              <w:spacing w:before="60" w:after="60"/>
              <w:rPr>
                <w:i/>
                <w:color w:val="000000"/>
                <w:sz w:val="22"/>
                <w:szCs w:val="22"/>
              </w:rPr>
            </w:pPr>
            <w:r w:rsidRPr="00DA30C5">
              <w:rPr>
                <w:b/>
                <w:color w:val="000000"/>
                <w:sz w:val="22"/>
                <w:szCs w:val="22"/>
              </w:rPr>
              <w:t>TOTALE</w:t>
            </w:r>
          </w:p>
        </w:tc>
        <w:tc>
          <w:tcPr>
            <w:tcW w:w="2011" w:type="dxa"/>
            <w:vAlign w:val="center"/>
          </w:tcPr>
          <w:p w14:paraId="5889F3B2" w14:textId="77777777" w:rsidR="00186E62" w:rsidRPr="00DA30C5" w:rsidRDefault="00186E62" w:rsidP="00186E62">
            <w:pPr>
              <w:snapToGrid w:val="0"/>
              <w:spacing w:before="60" w:after="60"/>
              <w:rPr>
                <w:i/>
                <w:color w:val="000000"/>
                <w:sz w:val="22"/>
                <w:szCs w:val="22"/>
                <w:highlight w:val="yellow"/>
              </w:rPr>
            </w:pPr>
          </w:p>
        </w:tc>
        <w:tc>
          <w:tcPr>
            <w:tcW w:w="2154" w:type="dxa"/>
            <w:vAlign w:val="center"/>
          </w:tcPr>
          <w:p w14:paraId="3F56CD5B" w14:textId="77777777" w:rsidR="00186E62" w:rsidRPr="00DA30C5" w:rsidRDefault="00186E62" w:rsidP="00186E62">
            <w:pPr>
              <w:snapToGrid w:val="0"/>
              <w:spacing w:before="60" w:after="60"/>
              <w:rPr>
                <w:i/>
                <w:color w:val="000000"/>
                <w:sz w:val="22"/>
                <w:szCs w:val="22"/>
                <w:highlight w:val="yellow"/>
              </w:rPr>
            </w:pPr>
          </w:p>
        </w:tc>
        <w:tc>
          <w:tcPr>
            <w:tcW w:w="2154" w:type="dxa"/>
          </w:tcPr>
          <w:p w14:paraId="0010DFCC" w14:textId="77777777" w:rsidR="00186E62" w:rsidRPr="00DA30C5" w:rsidRDefault="00186E62" w:rsidP="00186E62">
            <w:pPr>
              <w:snapToGrid w:val="0"/>
              <w:spacing w:before="60" w:after="60"/>
              <w:rPr>
                <w:i/>
                <w:color w:val="000000"/>
                <w:sz w:val="22"/>
                <w:szCs w:val="22"/>
                <w:highlight w:val="yellow"/>
              </w:rPr>
            </w:pPr>
          </w:p>
        </w:tc>
        <w:tc>
          <w:tcPr>
            <w:tcW w:w="2154" w:type="dxa"/>
          </w:tcPr>
          <w:p w14:paraId="22665061" w14:textId="77777777" w:rsidR="00186E62" w:rsidRPr="00DA30C5" w:rsidRDefault="00186E62" w:rsidP="00186E62">
            <w:pPr>
              <w:snapToGrid w:val="0"/>
              <w:spacing w:before="60" w:after="60"/>
              <w:rPr>
                <w:i/>
                <w:color w:val="000000"/>
                <w:sz w:val="22"/>
                <w:szCs w:val="22"/>
                <w:highlight w:val="yellow"/>
              </w:rPr>
            </w:pPr>
          </w:p>
        </w:tc>
      </w:tr>
    </w:tbl>
    <w:p w14:paraId="3E3F5AEA" w14:textId="77777777" w:rsidR="0037081C" w:rsidRPr="00DA30C5" w:rsidRDefault="0037081C" w:rsidP="0037081C">
      <w:pPr>
        <w:jc w:val="both"/>
        <w:rPr>
          <w:i/>
          <w:color w:val="000000"/>
          <w:sz w:val="16"/>
          <w:szCs w:val="16"/>
          <w:highlight w:val="yellow"/>
        </w:rPr>
      </w:pPr>
    </w:p>
    <w:p w14:paraId="1F8F9415" w14:textId="77777777" w:rsidR="0037081C" w:rsidRPr="00DA30C5" w:rsidRDefault="0037081C" w:rsidP="00AD42BB">
      <w:pPr>
        <w:jc w:val="both"/>
        <w:rPr>
          <w:i/>
          <w:color w:val="000000"/>
          <w:sz w:val="16"/>
          <w:szCs w:val="16"/>
          <w:highlight w:val="yellow"/>
        </w:rPr>
      </w:pPr>
    </w:p>
    <w:p w14:paraId="6230B1A2" w14:textId="77777777" w:rsidR="0037081C" w:rsidRPr="00DA30C5" w:rsidRDefault="0037081C" w:rsidP="00AD42BB">
      <w:pPr>
        <w:jc w:val="both"/>
        <w:rPr>
          <w:i/>
          <w:color w:val="000000"/>
          <w:sz w:val="16"/>
          <w:szCs w:val="16"/>
          <w:highlight w:val="yellow"/>
        </w:rPr>
      </w:pPr>
    </w:p>
    <w:p w14:paraId="011B830D" w14:textId="77777777" w:rsidR="0037081C" w:rsidRPr="00DA30C5" w:rsidRDefault="0037081C" w:rsidP="00AD42BB">
      <w:pPr>
        <w:jc w:val="both"/>
        <w:rPr>
          <w:i/>
          <w:color w:val="000000"/>
          <w:sz w:val="16"/>
          <w:szCs w:val="16"/>
          <w:highlight w:val="yellow"/>
        </w:rPr>
      </w:pPr>
    </w:p>
    <w:p w14:paraId="177F2C1E" w14:textId="77777777" w:rsidR="00AD4E10" w:rsidRPr="00DA30C5" w:rsidRDefault="00AD4E10" w:rsidP="00AD42BB">
      <w:pPr>
        <w:jc w:val="both"/>
        <w:rPr>
          <w:i/>
          <w:color w:val="000000"/>
          <w:sz w:val="16"/>
          <w:szCs w:val="16"/>
        </w:rPr>
      </w:pPr>
      <w:r w:rsidRPr="00DA30C5">
        <w:rPr>
          <w:i/>
          <w:color w:val="000000"/>
          <w:sz w:val="16"/>
          <w:szCs w:val="16"/>
        </w:rPr>
        <w:br w:type="page"/>
      </w:r>
    </w:p>
    <w:p w14:paraId="04CC3CB1" w14:textId="77777777" w:rsidR="008738D5" w:rsidRPr="003B00DE" w:rsidRDefault="008738D5" w:rsidP="003B00DE">
      <w:pPr>
        <w:pStyle w:val="Titolo2"/>
      </w:pPr>
      <w:bookmarkStart w:id="115" w:name="_Toc210742475"/>
      <w:bookmarkStart w:id="116" w:name="_Toc210990137"/>
      <w:r w:rsidRPr="003B00DE">
        <w:lastRenderedPageBreak/>
        <w:t xml:space="preserve">Piano finanziario per partner e </w:t>
      </w:r>
      <w:r w:rsidR="0037081C" w:rsidRPr="003B00DE">
        <w:t>singola A</w:t>
      </w:r>
      <w:r w:rsidRPr="003B00DE">
        <w:t>ttività</w:t>
      </w:r>
      <w:r w:rsidR="0037081C" w:rsidRPr="003B00DE">
        <w:t>/Sotto Attività</w:t>
      </w:r>
      <w:bookmarkEnd w:id="115"/>
      <w:bookmarkEnd w:id="116"/>
    </w:p>
    <w:p w14:paraId="2A40FD59" w14:textId="77777777" w:rsidR="008738D5" w:rsidRPr="00DA30C5" w:rsidRDefault="008738D5">
      <w:pPr>
        <w:spacing w:after="360"/>
        <w:ind w:left="1418"/>
        <w:jc w:val="both"/>
        <w:rPr>
          <w:i/>
          <w:color w:val="000000"/>
          <w:sz w:val="16"/>
          <w:szCs w:val="16"/>
        </w:rPr>
      </w:pPr>
      <w:r w:rsidRPr="00DA30C5">
        <w:rPr>
          <w:i/>
          <w:color w:val="000000"/>
          <w:sz w:val="16"/>
          <w:szCs w:val="16"/>
        </w:rPr>
        <w:t xml:space="preserve">Indicare </w:t>
      </w:r>
      <w:r w:rsidR="000D56BC" w:rsidRPr="00DA30C5">
        <w:rPr>
          <w:i/>
          <w:color w:val="000000"/>
          <w:sz w:val="16"/>
          <w:szCs w:val="16"/>
        </w:rPr>
        <w:t>il contributo richiesto</w:t>
      </w:r>
      <w:r w:rsidRPr="00DA30C5">
        <w:rPr>
          <w:i/>
          <w:color w:val="000000"/>
          <w:sz w:val="16"/>
          <w:szCs w:val="16"/>
        </w:rPr>
        <w:t>, suddivis</w:t>
      </w:r>
      <w:r w:rsidR="000D56BC" w:rsidRPr="00DA30C5">
        <w:rPr>
          <w:i/>
          <w:color w:val="000000"/>
          <w:sz w:val="16"/>
          <w:szCs w:val="16"/>
        </w:rPr>
        <w:t>o</w:t>
      </w:r>
      <w:r w:rsidRPr="00DA30C5">
        <w:rPr>
          <w:i/>
          <w:color w:val="000000"/>
          <w:sz w:val="16"/>
          <w:szCs w:val="16"/>
        </w:rPr>
        <w:t xml:space="preserve"> per </w:t>
      </w:r>
      <w:proofErr w:type="spellStart"/>
      <w:r w:rsidRPr="00DA30C5">
        <w:rPr>
          <w:i/>
          <w:color w:val="000000"/>
          <w:sz w:val="16"/>
          <w:szCs w:val="16"/>
        </w:rPr>
        <w:t>macrovoci</w:t>
      </w:r>
      <w:proofErr w:type="spellEnd"/>
      <w:r w:rsidRPr="00DA30C5">
        <w:rPr>
          <w:i/>
          <w:color w:val="000000"/>
          <w:sz w:val="16"/>
          <w:szCs w:val="16"/>
        </w:rPr>
        <w:t xml:space="preserve"> di spesa, </w:t>
      </w:r>
      <w:r w:rsidR="00FE7084" w:rsidRPr="00DA30C5">
        <w:rPr>
          <w:i/>
          <w:color w:val="000000"/>
          <w:sz w:val="16"/>
          <w:szCs w:val="16"/>
        </w:rPr>
        <w:t xml:space="preserve">e </w:t>
      </w:r>
      <w:r w:rsidRPr="00DA30C5">
        <w:rPr>
          <w:i/>
          <w:color w:val="000000"/>
          <w:sz w:val="16"/>
          <w:szCs w:val="16"/>
        </w:rPr>
        <w:t>partner.</w:t>
      </w:r>
    </w:p>
    <w:p w14:paraId="1A441384" w14:textId="77777777" w:rsidR="00FE7084" w:rsidRPr="00DA30C5" w:rsidRDefault="00FE7084" w:rsidP="00FE7084">
      <w:pPr>
        <w:jc w:val="both"/>
        <w:rPr>
          <w:b/>
          <w:bCs/>
          <w:color w:val="000000"/>
          <w:sz w:val="22"/>
          <w:szCs w:val="22"/>
        </w:rPr>
      </w:pPr>
      <w:r w:rsidRPr="00DA30C5">
        <w:rPr>
          <w:b/>
          <w:bCs/>
          <w:i/>
          <w:color w:val="000000"/>
          <w:sz w:val="22"/>
          <w:szCs w:val="22"/>
        </w:rPr>
        <w:t>CAPOFILA</w:t>
      </w:r>
    </w:p>
    <w:tbl>
      <w:tblPr>
        <w:tblW w:w="15567" w:type="dxa"/>
        <w:tblInd w:w="-459" w:type="dxa"/>
        <w:tblLayout w:type="fixed"/>
        <w:tblLook w:val="0000" w:firstRow="0" w:lastRow="0" w:firstColumn="0" w:lastColumn="0" w:noHBand="0" w:noVBand="0"/>
      </w:tblPr>
      <w:tblGrid>
        <w:gridCol w:w="2245"/>
        <w:gridCol w:w="953"/>
        <w:gridCol w:w="882"/>
        <w:gridCol w:w="866"/>
        <w:gridCol w:w="969"/>
        <w:gridCol w:w="968"/>
        <w:gridCol w:w="944"/>
        <w:gridCol w:w="981"/>
        <w:gridCol w:w="1044"/>
        <w:gridCol w:w="1031"/>
        <w:gridCol w:w="1012"/>
        <w:gridCol w:w="1089"/>
        <w:gridCol w:w="1089"/>
        <w:gridCol w:w="1494"/>
      </w:tblGrid>
      <w:tr w:rsidR="00FE7084" w:rsidRPr="00DA30C5" w14:paraId="40DAE6A3" w14:textId="77777777" w:rsidTr="000D56BC">
        <w:trPr>
          <w:trHeight w:val="20"/>
        </w:trPr>
        <w:tc>
          <w:tcPr>
            <w:tcW w:w="2245" w:type="dxa"/>
            <w:tcBorders>
              <w:top w:val="single" w:sz="4" w:space="0" w:color="000000"/>
              <w:left w:val="single" w:sz="4" w:space="0" w:color="000000"/>
              <w:bottom w:val="single" w:sz="4" w:space="0" w:color="000000"/>
            </w:tcBorders>
            <w:vAlign w:val="center"/>
          </w:tcPr>
          <w:p w14:paraId="40AD786C" w14:textId="77777777" w:rsidR="00FE7084" w:rsidRPr="00DA30C5" w:rsidRDefault="00FE7084" w:rsidP="00FE7084">
            <w:pPr>
              <w:spacing w:before="60" w:after="120"/>
              <w:jc w:val="center"/>
              <w:rPr>
                <w:b/>
                <w:bCs/>
                <w:i/>
                <w:iCs/>
                <w:sz w:val="16"/>
                <w:szCs w:val="16"/>
              </w:rPr>
            </w:pPr>
            <w:r w:rsidRPr="00DA30C5">
              <w:rPr>
                <w:b/>
                <w:bCs/>
                <w:i/>
                <w:iCs/>
                <w:sz w:val="16"/>
                <w:szCs w:val="16"/>
              </w:rPr>
              <w:t>Azioni</w:t>
            </w:r>
          </w:p>
        </w:tc>
        <w:tc>
          <w:tcPr>
            <w:tcW w:w="2701" w:type="dxa"/>
            <w:gridSpan w:val="3"/>
            <w:tcBorders>
              <w:top w:val="single" w:sz="4" w:space="0" w:color="000000"/>
              <w:left w:val="single" w:sz="4" w:space="0" w:color="000000"/>
              <w:bottom w:val="single" w:sz="4" w:space="0" w:color="000000"/>
            </w:tcBorders>
            <w:vAlign w:val="center"/>
          </w:tcPr>
          <w:p w14:paraId="59F191AD" w14:textId="77777777" w:rsidR="00FE7084" w:rsidRPr="00DA30C5" w:rsidRDefault="00FE7084" w:rsidP="00FE7084">
            <w:pPr>
              <w:spacing w:before="60" w:after="120"/>
              <w:jc w:val="center"/>
              <w:rPr>
                <w:b/>
                <w:bCs/>
                <w:i/>
                <w:iCs/>
                <w:sz w:val="16"/>
                <w:szCs w:val="16"/>
              </w:rPr>
            </w:pPr>
            <w:r w:rsidRPr="00DA30C5">
              <w:rPr>
                <w:b/>
                <w:bCs/>
                <w:i/>
                <w:iCs/>
                <w:sz w:val="16"/>
                <w:szCs w:val="16"/>
              </w:rPr>
              <w:t>1</w:t>
            </w:r>
          </w:p>
        </w:tc>
        <w:tc>
          <w:tcPr>
            <w:tcW w:w="2881" w:type="dxa"/>
            <w:gridSpan w:val="3"/>
            <w:tcBorders>
              <w:top w:val="single" w:sz="4" w:space="0" w:color="000000"/>
              <w:left w:val="single" w:sz="4" w:space="0" w:color="000000"/>
              <w:bottom w:val="single" w:sz="4" w:space="0" w:color="000000"/>
            </w:tcBorders>
            <w:vAlign w:val="center"/>
          </w:tcPr>
          <w:p w14:paraId="236E721E" w14:textId="77777777" w:rsidR="00FE7084" w:rsidRPr="00DA30C5" w:rsidRDefault="00FE7084" w:rsidP="00FE7084">
            <w:pPr>
              <w:spacing w:before="60" w:after="120"/>
              <w:jc w:val="center"/>
              <w:rPr>
                <w:b/>
                <w:bCs/>
                <w:i/>
                <w:iCs/>
                <w:sz w:val="16"/>
                <w:szCs w:val="16"/>
              </w:rPr>
            </w:pPr>
            <w:r w:rsidRPr="00DA30C5">
              <w:rPr>
                <w:b/>
                <w:bCs/>
                <w:i/>
                <w:iCs/>
                <w:sz w:val="16"/>
                <w:szCs w:val="16"/>
              </w:rPr>
              <w:t>2</w:t>
            </w:r>
          </w:p>
        </w:tc>
        <w:tc>
          <w:tcPr>
            <w:tcW w:w="3056" w:type="dxa"/>
            <w:gridSpan w:val="3"/>
            <w:tcBorders>
              <w:top w:val="single" w:sz="4" w:space="0" w:color="000000"/>
              <w:left w:val="single" w:sz="4" w:space="0" w:color="000000"/>
              <w:bottom w:val="single" w:sz="4" w:space="0" w:color="000000"/>
            </w:tcBorders>
            <w:vAlign w:val="center"/>
          </w:tcPr>
          <w:p w14:paraId="5F1C9B53" w14:textId="77777777" w:rsidR="00FE7084" w:rsidRPr="00DA30C5" w:rsidRDefault="00FE7084" w:rsidP="00FE7084">
            <w:pPr>
              <w:snapToGrid w:val="0"/>
              <w:jc w:val="center"/>
              <w:rPr>
                <w:b/>
                <w:bCs/>
                <w:i/>
                <w:iCs/>
                <w:sz w:val="16"/>
                <w:szCs w:val="16"/>
              </w:rPr>
            </w:pPr>
            <w:r w:rsidRPr="00DA30C5">
              <w:rPr>
                <w:b/>
                <w:bCs/>
                <w:i/>
                <w:iCs/>
                <w:sz w:val="16"/>
                <w:szCs w:val="16"/>
              </w:rPr>
              <w:t>…</w:t>
            </w:r>
          </w:p>
        </w:tc>
        <w:tc>
          <w:tcPr>
            <w:tcW w:w="3190" w:type="dxa"/>
            <w:gridSpan w:val="3"/>
            <w:tcBorders>
              <w:top w:val="single" w:sz="4" w:space="0" w:color="000000"/>
              <w:left w:val="single" w:sz="4" w:space="0" w:color="000000"/>
              <w:bottom w:val="single" w:sz="4" w:space="0" w:color="000000"/>
            </w:tcBorders>
            <w:vAlign w:val="center"/>
          </w:tcPr>
          <w:p w14:paraId="677FA25B" w14:textId="77777777" w:rsidR="00FE7084" w:rsidRPr="00DA30C5" w:rsidRDefault="00FE7084" w:rsidP="00FE7084">
            <w:pPr>
              <w:pStyle w:val="Default"/>
              <w:snapToGrid w:val="0"/>
              <w:jc w:val="center"/>
              <w:rPr>
                <w:b/>
                <w:i/>
                <w:iCs/>
                <w:sz w:val="16"/>
                <w:szCs w:val="16"/>
              </w:rPr>
            </w:pPr>
            <w:r w:rsidRPr="00DA30C5">
              <w:rPr>
                <w:b/>
                <w:i/>
                <w:iCs/>
                <w:sz w:val="16"/>
                <w:szCs w:val="16"/>
              </w:rPr>
              <w:t>n</w:t>
            </w:r>
          </w:p>
        </w:tc>
        <w:tc>
          <w:tcPr>
            <w:tcW w:w="1494" w:type="dxa"/>
            <w:vMerge w:val="restart"/>
            <w:tcBorders>
              <w:top w:val="single" w:sz="4" w:space="0" w:color="000000"/>
              <w:left w:val="single" w:sz="4" w:space="0" w:color="000000"/>
              <w:right w:val="single" w:sz="4" w:space="0" w:color="000000"/>
            </w:tcBorders>
            <w:vAlign w:val="center"/>
          </w:tcPr>
          <w:p w14:paraId="268469C8" w14:textId="77777777" w:rsidR="00FE7084" w:rsidRPr="00DA30C5" w:rsidRDefault="00FE7084" w:rsidP="00FE7084">
            <w:pPr>
              <w:pStyle w:val="Default"/>
              <w:jc w:val="center"/>
              <w:rPr>
                <w:b/>
                <w:sz w:val="16"/>
                <w:szCs w:val="16"/>
              </w:rPr>
            </w:pPr>
            <w:r w:rsidRPr="00DA30C5">
              <w:rPr>
                <w:b/>
                <w:sz w:val="16"/>
                <w:szCs w:val="16"/>
              </w:rPr>
              <w:t>TOTALE</w:t>
            </w:r>
          </w:p>
        </w:tc>
      </w:tr>
      <w:tr w:rsidR="00FE7084" w:rsidRPr="00DA30C5" w14:paraId="0C74EB30" w14:textId="77777777" w:rsidTr="000D56BC">
        <w:trPr>
          <w:trHeight w:val="20"/>
        </w:trPr>
        <w:tc>
          <w:tcPr>
            <w:tcW w:w="2245" w:type="dxa"/>
            <w:tcBorders>
              <w:top w:val="single" w:sz="4" w:space="0" w:color="000000"/>
              <w:left w:val="single" w:sz="4" w:space="0" w:color="000000"/>
              <w:bottom w:val="single" w:sz="4" w:space="0" w:color="000000"/>
            </w:tcBorders>
            <w:vAlign w:val="center"/>
          </w:tcPr>
          <w:p w14:paraId="28CED1E9" w14:textId="77777777" w:rsidR="00FE7084" w:rsidRPr="00DA30C5" w:rsidRDefault="00FE7084" w:rsidP="00FE7084">
            <w:pPr>
              <w:pStyle w:val="Default"/>
              <w:snapToGrid w:val="0"/>
              <w:jc w:val="center"/>
              <w:rPr>
                <w:b/>
                <w:bCs/>
                <w:i/>
                <w:iCs/>
                <w:sz w:val="16"/>
                <w:szCs w:val="16"/>
              </w:rPr>
            </w:pPr>
            <w:r w:rsidRPr="00DA30C5">
              <w:rPr>
                <w:b/>
                <w:bCs/>
                <w:i/>
                <w:iCs/>
                <w:sz w:val="16"/>
                <w:szCs w:val="16"/>
              </w:rPr>
              <w:t xml:space="preserve">Sotto </w:t>
            </w:r>
            <w:proofErr w:type="spellStart"/>
            <w:r w:rsidRPr="00DA30C5">
              <w:rPr>
                <w:b/>
                <w:bCs/>
                <w:i/>
                <w:iCs/>
                <w:sz w:val="16"/>
                <w:szCs w:val="16"/>
              </w:rPr>
              <w:t>Azioni</w:t>
            </w:r>
            <w:proofErr w:type="spellEnd"/>
          </w:p>
        </w:tc>
        <w:tc>
          <w:tcPr>
            <w:tcW w:w="953" w:type="dxa"/>
            <w:tcBorders>
              <w:top w:val="single" w:sz="4" w:space="0" w:color="000000"/>
              <w:left w:val="single" w:sz="4" w:space="0" w:color="000000"/>
              <w:bottom w:val="single" w:sz="4" w:space="0" w:color="000000"/>
            </w:tcBorders>
            <w:vAlign w:val="center"/>
          </w:tcPr>
          <w:p w14:paraId="21579131" w14:textId="77777777" w:rsidR="00FE7084" w:rsidRPr="00DA30C5" w:rsidRDefault="00FE7084" w:rsidP="00FE7084">
            <w:pPr>
              <w:spacing w:before="60" w:after="60"/>
              <w:jc w:val="center"/>
              <w:rPr>
                <w:color w:val="000000"/>
                <w:sz w:val="16"/>
                <w:szCs w:val="16"/>
              </w:rPr>
            </w:pPr>
            <w:r w:rsidRPr="00DA30C5">
              <w:rPr>
                <w:color w:val="000000"/>
                <w:sz w:val="16"/>
                <w:szCs w:val="16"/>
              </w:rPr>
              <w:t>1.a.</w:t>
            </w:r>
          </w:p>
        </w:tc>
        <w:tc>
          <w:tcPr>
            <w:tcW w:w="882" w:type="dxa"/>
            <w:tcBorders>
              <w:top w:val="single" w:sz="4" w:space="0" w:color="000000"/>
              <w:left w:val="single" w:sz="4" w:space="0" w:color="000000"/>
              <w:bottom w:val="single" w:sz="4" w:space="0" w:color="000000"/>
            </w:tcBorders>
            <w:vAlign w:val="center"/>
          </w:tcPr>
          <w:p w14:paraId="3769CB76" w14:textId="77777777" w:rsidR="00FE7084" w:rsidRPr="00DA30C5" w:rsidRDefault="00FE7084" w:rsidP="00FE7084">
            <w:pPr>
              <w:spacing w:before="60" w:after="60"/>
              <w:jc w:val="center"/>
              <w:rPr>
                <w:color w:val="000000"/>
                <w:sz w:val="16"/>
                <w:szCs w:val="16"/>
              </w:rPr>
            </w:pPr>
            <w:r w:rsidRPr="00DA30C5">
              <w:rPr>
                <w:color w:val="000000"/>
                <w:sz w:val="16"/>
                <w:szCs w:val="16"/>
              </w:rPr>
              <w:t>1.b.</w:t>
            </w:r>
          </w:p>
        </w:tc>
        <w:tc>
          <w:tcPr>
            <w:tcW w:w="866" w:type="dxa"/>
            <w:tcBorders>
              <w:top w:val="single" w:sz="4" w:space="0" w:color="000000"/>
              <w:left w:val="single" w:sz="4" w:space="0" w:color="000000"/>
              <w:bottom w:val="single" w:sz="4" w:space="0" w:color="000000"/>
            </w:tcBorders>
            <w:vAlign w:val="center"/>
          </w:tcPr>
          <w:p w14:paraId="70AF2C5B" w14:textId="77777777" w:rsidR="00FE7084" w:rsidRPr="00DA30C5" w:rsidRDefault="00FE7084" w:rsidP="00FE7084">
            <w:pPr>
              <w:spacing w:before="60" w:after="60"/>
              <w:jc w:val="center"/>
              <w:rPr>
                <w:color w:val="000000"/>
                <w:sz w:val="16"/>
                <w:szCs w:val="16"/>
              </w:rPr>
            </w:pPr>
            <w:r w:rsidRPr="00DA30C5">
              <w:rPr>
                <w:color w:val="000000"/>
                <w:sz w:val="16"/>
                <w:szCs w:val="16"/>
              </w:rPr>
              <w:t>…</w:t>
            </w:r>
          </w:p>
        </w:tc>
        <w:tc>
          <w:tcPr>
            <w:tcW w:w="969" w:type="dxa"/>
            <w:tcBorders>
              <w:top w:val="single" w:sz="4" w:space="0" w:color="000000"/>
              <w:left w:val="single" w:sz="4" w:space="0" w:color="000000"/>
              <w:bottom w:val="single" w:sz="4" w:space="0" w:color="000000"/>
            </w:tcBorders>
            <w:vAlign w:val="center"/>
          </w:tcPr>
          <w:p w14:paraId="0B458BA2" w14:textId="77777777" w:rsidR="00FE7084" w:rsidRPr="00DA30C5" w:rsidRDefault="00FE7084" w:rsidP="00FE7084">
            <w:pPr>
              <w:spacing w:before="60" w:after="60"/>
              <w:jc w:val="center"/>
              <w:rPr>
                <w:color w:val="000000"/>
                <w:sz w:val="16"/>
                <w:szCs w:val="16"/>
              </w:rPr>
            </w:pPr>
            <w:r w:rsidRPr="00DA30C5">
              <w:rPr>
                <w:color w:val="000000"/>
                <w:sz w:val="16"/>
                <w:szCs w:val="16"/>
              </w:rPr>
              <w:t>2.a.</w:t>
            </w:r>
          </w:p>
        </w:tc>
        <w:tc>
          <w:tcPr>
            <w:tcW w:w="968" w:type="dxa"/>
            <w:tcBorders>
              <w:top w:val="single" w:sz="4" w:space="0" w:color="000000"/>
              <w:left w:val="single" w:sz="4" w:space="0" w:color="000000"/>
              <w:bottom w:val="single" w:sz="4" w:space="0" w:color="000000"/>
            </w:tcBorders>
            <w:vAlign w:val="center"/>
          </w:tcPr>
          <w:p w14:paraId="060A80F9" w14:textId="77777777" w:rsidR="00FE7084" w:rsidRPr="00DA30C5" w:rsidRDefault="00FE7084" w:rsidP="00FE7084">
            <w:pPr>
              <w:spacing w:before="60" w:after="60"/>
              <w:jc w:val="center"/>
              <w:rPr>
                <w:color w:val="000000"/>
                <w:sz w:val="16"/>
                <w:szCs w:val="16"/>
              </w:rPr>
            </w:pPr>
            <w:r w:rsidRPr="00DA30C5">
              <w:rPr>
                <w:color w:val="000000"/>
                <w:sz w:val="16"/>
                <w:szCs w:val="16"/>
              </w:rPr>
              <w:t>2.b.</w:t>
            </w:r>
          </w:p>
        </w:tc>
        <w:tc>
          <w:tcPr>
            <w:tcW w:w="944" w:type="dxa"/>
            <w:tcBorders>
              <w:top w:val="single" w:sz="4" w:space="0" w:color="000000"/>
              <w:left w:val="single" w:sz="4" w:space="0" w:color="000000"/>
              <w:bottom w:val="single" w:sz="4" w:space="0" w:color="000000"/>
            </w:tcBorders>
            <w:vAlign w:val="center"/>
          </w:tcPr>
          <w:p w14:paraId="5C028FFF" w14:textId="77777777" w:rsidR="00FE7084" w:rsidRPr="00DA30C5" w:rsidRDefault="00FE7084" w:rsidP="00FE7084">
            <w:pPr>
              <w:spacing w:before="60" w:after="60"/>
              <w:jc w:val="center"/>
              <w:rPr>
                <w:color w:val="000000"/>
                <w:sz w:val="16"/>
                <w:szCs w:val="16"/>
              </w:rPr>
            </w:pPr>
            <w:r w:rsidRPr="00DA30C5">
              <w:rPr>
                <w:color w:val="000000"/>
                <w:sz w:val="16"/>
                <w:szCs w:val="16"/>
              </w:rPr>
              <w:t>…</w:t>
            </w:r>
          </w:p>
        </w:tc>
        <w:tc>
          <w:tcPr>
            <w:tcW w:w="981" w:type="dxa"/>
            <w:tcBorders>
              <w:top w:val="single" w:sz="4" w:space="0" w:color="000000"/>
              <w:left w:val="single" w:sz="4" w:space="0" w:color="000000"/>
              <w:bottom w:val="single" w:sz="4" w:space="0" w:color="000000"/>
            </w:tcBorders>
            <w:vAlign w:val="center"/>
          </w:tcPr>
          <w:p w14:paraId="695B04AC" w14:textId="77777777" w:rsidR="00FE7084" w:rsidRPr="00DA30C5" w:rsidRDefault="00FE7084" w:rsidP="00FE7084">
            <w:pPr>
              <w:spacing w:before="60" w:after="60"/>
              <w:jc w:val="center"/>
              <w:rPr>
                <w:color w:val="000000"/>
                <w:sz w:val="16"/>
                <w:szCs w:val="16"/>
              </w:rPr>
            </w:pPr>
            <w:r w:rsidRPr="00DA30C5">
              <w:rPr>
                <w:color w:val="000000"/>
                <w:sz w:val="16"/>
                <w:szCs w:val="16"/>
              </w:rPr>
              <w:t>…</w:t>
            </w:r>
          </w:p>
        </w:tc>
        <w:tc>
          <w:tcPr>
            <w:tcW w:w="1044" w:type="dxa"/>
            <w:tcBorders>
              <w:top w:val="single" w:sz="4" w:space="0" w:color="000000"/>
              <w:left w:val="single" w:sz="4" w:space="0" w:color="000000"/>
              <w:bottom w:val="single" w:sz="4" w:space="0" w:color="000000"/>
            </w:tcBorders>
            <w:vAlign w:val="center"/>
          </w:tcPr>
          <w:p w14:paraId="63CF2EEC" w14:textId="77777777" w:rsidR="00FE7084" w:rsidRPr="00DA30C5" w:rsidRDefault="00FE7084" w:rsidP="00FE7084">
            <w:pPr>
              <w:spacing w:before="60" w:after="60"/>
              <w:jc w:val="center"/>
              <w:rPr>
                <w:color w:val="000000"/>
                <w:sz w:val="16"/>
                <w:szCs w:val="16"/>
              </w:rPr>
            </w:pPr>
            <w:r w:rsidRPr="00DA30C5">
              <w:rPr>
                <w:color w:val="000000"/>
                <w:sz w:val="16"/>
                <w:szCs w:val="16"/>
              </w:rPr>
              <w:t>…</w:t>
            </w:r>
          </w:p>
        </w:tc>
        <w:tc>
          <w:tcPr>
            <w:tcW w:w="1031" w:type="dxa"/>
            <w:tcBorders>
              <w:top w:val="single" w:sz="4" w:space="0" w:color="000000"/>
              <w:left w:val="single" w:sz="4" w:space="0" w:color="000000"/>
              <w:bottom w:val="single" w:sz="4" w:space="0" w:color="000000"/>
            </w:tcBorders>
            <w:vAlign w:val="center"/>
          </w:tcPr>
          <w:p w14:paraId="1E47F7EA" w14:textId="77777777" w:rsidR="00FE7084" w:rsidRPr="00DA30C5" w:rsidRDefault="00FE7084" w:rsidP="00FE7084">
            <w:pPr>
              <w:spacing w:before="60" w:after="60"/>
              <w:jc w:val="center"/>
              <w:rPr>
                <w:color w:val="000000"/>
                <w:sz w:val="16"/>
                <w:szCs w:val="16"/>
              </w:rPr>
            </w:pPr>
            <w:r w:rsidRPr="00DA30C5">
              <w:rPr>
                <w:color w:val="000000"/>
                <w:sz w:val="16"/>
                <w:szCs w:val="16"/>
              </w:rPr>
              <w:t>…</w:t>
            </w:r>
          </w:p>
        </w:tc>
        <w:tc>
          <w:tcPr>
            <w:tcW w:w="1012" w:type="dxa"/>
            <w:tcBorders>
              <w:top w:val="single" w:sz="4" w:space="0" w:color="000000"/>
              <w:left w:val="single" w:sz="4" w:space="0" w:color="000000"/>
              <w:bottom w:val="single" w:sz="4" w:space="0" w:color="000000"/>
            </w:tcBorders>
            <w:vAlign w:val="center"/>
          </w:tcPr>
          <w:p w14:paraId="49FEA03A" w14:textId="77777777" w:rsidR="00FE7084" w:rsidRPr="00DA30C5" w:rsidRDefault="00FE7084" w:rsidP="00FE7084">
            <w:pPr>
              <w:spacing w:before="60" w:after="60"/>
              <w:jc w:val="center"/>
              <w:rPr>
                <w:color w:val="000000"/>
                <w:sz w:val="16"/>
                <w:szCs w:val="16"/>
              </w:rPr>
            </w:pPr>
            <w:r w:rsidRPr="00DA30C5">
              <w:rPr>
                <w:i/>
                <w:iCs/>
                <w:color w:val="000000"/>
                <w:sz w:val="16"/>
                <w:szCs w:val="16"/>
              </w:rPr>
              <w:t>n</w:t>
            </w:r>
            <w:r w:rsidRPr="00DA30C5">
              <w:rPr>
                <w:color w:val="000000"/>
                <w:sz w:val="16"/>
                <w:szCs w:val="16"/>
              </w:rPr>
              <w:t>.a.</w:t>
            </w:r>
          </w:p>
        </w:tc>
        <w:tc>
          <w:tcPr>
            <w:tcW w:w="1089" w:type="dxa"/>
            <w:tcBorders>
              <w:top w:val="single" w:sz="4" w:space="0" w:color="000000"/>
              <w:left w:val="single" w:sz="4" w:space="0" w:color="000000"/>
              <w:bottom w:val="single" w:sz="4" w:space="0" w:color="000000"/>
            </w:tcBorders>
            <w:vAlign w:val="center"/>
          </w:tcPr>
          <w:p w14:paraId="4855B134" w14:textId="77777777" w:rsidR="00FE7084" w:rsidRPr="00DA30C5" w:rsidRDefault="00FE7084" w:rsidP="00FE7084">
            <w:pPr>
              <w:spacing w:before="60" w:after="60"/>
              <w:jc w:val="center"/>
              <w:rPr>
                <w:color w:val="000000"/>
                <w:sz w:val="16"/>
                <w:szCs w:val="16"/>
              </w:rPr>
            </w:pPr>
            <w:proofErr w:type="spellStart"/>
            <w:r w:rsidRPr="00DA30C5">
              <w:rPr>
                <w:i/>
                <w:iCs/>
                <w:color w:val="000000"/>
                <w:sz w:val="16"/>
                <w:szCs w:val="16"/>
              </w:rPr>
              <w:t>n</w:t>
            </w:r>
            <w:r w:rsidRPr="00DA30C5">
              <w:rPr>
                <w:color w:val="000000"/>
                <w:sz w:val="16"/>
                <w:szCs w:val="16"/>
              </w:rPr>
              <w:t>.b.</w:t>
            </w:r>
            <w:proofErr w:type="spellEnd"/>
          </w:p>
        </w:tc>
        <w:tc>
          <w:tcPr>
            <w:tcW w:w="1089" w:type="dxa"/>
            <w:tcBorders>
              <w:top w:val="single" w:sz="4" w:space="0" w:color="000000"/>
              <w:left w:val="single" w:sz="4" w:space="0" w:color="000000"/>
              <w:bottom w:val="single" w:sz="4" w:space="0" w:color="000000"/>
            </w:tcBorders>
            <w:vAlign w:val="center"/>
          </w:tcPr>
          <w:p w14:paraId="1A7BF375" w14:textId="77777777" w:rsidR="00FE7084" w:rsidRPr="00DA30C5" w:rsidRDefault="00FE7084" w:rsidP="00FE7084">
            <w:pPr>
              <w:spacing w:before="60" w:after="60"/>
              <w:jc w:val="center"/>
              <w:rPr>
                <w:b/>
                <w:color w:val="000000"/>
                <w:sz w:val="16"/>
                <w:szCs w:val="16"/>
              </w:rPr>
            </w:pPr>
            <w:r w:rsidRPr="00DA30C5">
              <w:rPr>
                <w:color w:val="000000"/>
                <w:sz w:val="16"/>
                <w:szCs w:val="16"/>
              </w:rPr>
              <w:t>…</w:t>
            </w:r>
          </w:p>
        </w:tc>
        <w:tc>
          <w:tcPr>
            <w:tcW w:w="1494" w:type="dxa"/>
            <w:vMerge/>
            <w:tcBorders>
              <w:left w:val="single" w:sz="4" w:space="0" w:color="000000"/>
              <w:bottom w:val="single" w:sz="4" w:space="0" w:color="000000"/>
              <w:right w:val="single" w:sz="4" w:space="0" w:color="000000"/>
            </w:tcBorders>
            <w:vAlign w:val="center"/>
          </w:tcPr>
          <w:p w14:paraId="203781A2" w14:textId="77777777" w:rsidR="00FE7084" w:rsidRPr="00DA30C5" w:rsidRDefault="00FE7084" w:rsidP="00FE7084">
            <w:pPr>
              <w:snapToGrid w:val="0"/>
              <w:spacing w:before="60" w:after="120"/>
              <w:jc w:val="center"/>
              <w:rPr>
                <w:b/>
                <w:color w:val="000000"/>
                <w:sz w:val="16"/>
                <w:szCs w:val="16"/>
              </w:rPr>
            </w:pPr>
          </w:p>
        </w:tc>
      </w:tr>
      <w:tr w:rsidR="009C45A6" w:rsidRPr="00DA30C5" w14:paraId="6EFD5122" w14:textId="77777777" w:rsidTr="000D56BC">
        <w:trPr>
          <w:trHeight w:val="20"/>
        </w:trPr>
        <w:tc>
          <w:tcPr>
            <w:tcW w:w="2245" w:type="dxa"/>
            <w:tcBorders>
              <w:top w:val="single" w:sz="4" w:space="0" w:color="000000"/>
              <w:left w:val="single" w:sz="4" w:space="0" w:color="000000"/>
              <w:bottom w:val="single" w:sz="4" w:space="0" w:color="000000"/>
            </w:tcBorders>
            <w:vAlign w:val="center"/>
          </w:tcPr>
          <w:p w14:paraId="7C6F40EA" w14:textId="77777777" w:rsidR="009C45A6" w:rsidRPr="00DA30C5" w:rsidRDefault="009C45A6" w:rsidP="009C45A6">
            <w:pPr>
              <w:spacing w:before="60" w:after="120"/>
              <w:jc w:val="both"/>
              <w:rPr>
                <w:b/>
                <w:color w:val="000000"/>
                <w:sz w:val="16"/>
                <w:szCs w:val="16"/>
                <w:highlight w:val="yellow"/>
              </w:rPr>
            </w:pPr>
            <w:r w:rsidRPr="00DA30C5">
              <w:rPr>
                <w:b/>
                <w:sz w:val="16"/>
                <w:szCs w:val="16"/>
              </w:rPr>
              <w:t>Personale (di cui):</w:t>
            </w:r>
          </w:p>
        </w:tc>
        <w:tc>
          <w:tcPr>
            <w:tcW w:w="953" w:type="dxa"/>
            <w:tcBorders>
              <w:top w:val="single" w:sz="4" w:space="0" w:color="000000"/>
              <w:left w:val="single" w:sz="4" w:space="0" w:color="000000"/>
              <w:bottom w:val="single" w:sz="4" w:space="0" w:color="000000"/>
            </w:tcBorders>
          </w:tcPr>
          <w:p w14:paraId="531A3EDA" w14:textId="77777777" w:rsidR="009C45A6" w:rsidRPr="00DA30C5" w:rsidRDefault="009C45A6" w:rsidP="009C45A6">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30EA1620" w14:textId="77777777" w:rsidR="009C45A6" w:rsidRPr="00DA30C5" w:rsidRDefault="009C45A6" w:rsidP="009C45A6">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1F5F96CE" w14:textId="77777777" w:rsidR="009C45A6" w:rsidRPr="00DA30C5" w:rsidRDefault="009C45A6" w:rsidP="009C45A6">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312913C2" w14:textId="77777777" w:rsidR="009C45A6" w:rsidRPr="00DA30C5" w:rsidRDefault="009C45A6" w:rsidP="009C45A6">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0FE7D8CA" w14:textId="77777777" w:rsidR="009C45A6" w:rsidRPr="00DA30C5" w:rsidRDefault="009C45A6" w:rsidP="009C45A6">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4C7472A8" w14:textId="77777777" w:rsidR="009C45A6" w:rsidRPr="00DA30C5" w:rsidRDefault="009C45A6" w:rsidP="009C45A6">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2A5F767E" w14:textId="77777777" w:rsidR="009C45A6" w:rsidRPr="00DA30C5" w:rsidRDefault="009C45A6" w:rsidP="009C45A6">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2B5182FC" w14:textId="77777777" w:rsidR="009C45A6" w:rsidRPr="00DA30C5" w:rsidRDefault="009C45A6" w:rsidP="009C45A6">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711AD4C3" w14:textId="77777777" w:rsidR="009C45A6" w:rsidRPr="00DA30C5" w:rsidRDefault="009C45A6" w:rsidP="009C45A6">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2D61272A" w14:textId="77777777" w:rsidR="009C45A6" w:rsidRPr="00DA30C5" w:rsidRDefault="009C45A6" w:rsidP="009C45A6">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03284683" w14:textId="77777777" w:rsidR="009C45A6" w:rsidRPr="00DA30C5" w:rsidRDefault="009C45A6" w:rsidP="009C45A6">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3B25B14F" w14:textId="77777777" w:rsidR="009C45A6" w:rsidRPr="00DA30C5" w:rsidRDefault="009C45A6" w:rsidP="009C45A6">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300FF380" w14:textId="77777777" w:rsidR="009C45A6" w:rsidRPr="00DA30C5" w:rsidRDefault="009C45A6" w:rsidP="009C45A6">
            <w:pPr>
              <w:snapToGrid w:val="0"/>
              <w:spacing w:before="60" w:after="120"/>
              <w:jc w:val="both"/>
              <w:rPr>
                <w:b/>
                <w:color w:val="000000"/>
                <w:sz w:val="16"/>
                <w:szCs w:val="16"/>
                <w:highlight w:val="yellow"/>
              </w:rPr>
            </w:pPr>
          </w:p>
        </w:tc>
      </w:tr>
      <w:tr w:rsidR="009C45A6" w:rsidRPr="00DA30C5" w14:paraId="20FAFA07" w14:textId="77777777" w:rsidTr="000D56BC">
        <w:trPr>
          <w:trHeight w:val="20"/>
        </w:trPr>
        <w:tc>
          <w:tcPr>
            <w:tcW w:w="2245" w:type="dxa"/>
            <w:tcBorders>
              <w:top w:val="single" w:sz="4" w:space="0" w:color="000000"/>
              <w:left w:val="single" w:sz="4" w:space="0" w:color="000000"/>
              <w:bottom w:val="single" w:sz="4" w:space="0" w:color="000000"/>
            </w:tcBorders>
            <w:vAlign w:val="center"/>
          </w:tcPr>
          <w:p w14:paraId="071E8B2D" w14:textId="77777777" w:rsidR="009C45A6" w:rsidRPr="00DA30C5" w:rsidRDefault="009C45A6" w:rsidP="000D56BC">
            <w:pPr>
              <w:spacing w:before="60" w:after="120"/>
              <w:jc w:val="right"/>
              <w:rPr>
                <w:b/>
                <w:color w:val="000000"/>
                <w:sz w:val="16"/>
                <w:szCs w:val="16"/>
                <w:highlight w:val="yellow"/>
              </w:rPr>
            </w:pPr>
            <w:r w:rsidRPr="00DA30C5">
              <w:rPr>
                <w:bCs/>
                <w:i/>
                <w:iCs/>
                <w:sz w:val="16"/>
                <w:szCs w:val="16"/>
              </w:rPr>
              <w:t xml:space="preserve">dipendente </w:t>
            </w:r>
          </w:p>
        </w:tc>
        <w:tc>
          <w:tcPr>
            <w:tcW w:w="953" w:type="dxa"/>
            <w:tcBorders>
              <w:top w:val="single" w:sz="4" w:space="0" w:color="000000"/>
              <w:left w:val="single" w:sz="4" w:space="0" w:color="000000"/>
              <w:bottom w:val="single" w:sz="4" w:space="0" w:color="000000"/>
            </w:tcBorders>
          </w:tcPr>
          <w:p w14:paraId="39CE00B5" w14:textId="77777777" w:rsidR="009C45A6" w:rsidRPr="00DA30C5" w:rsidRDefault="009C45A6" w:rsidP="009C45A6">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2EFE04E9" w14:textId="77777777" w:rsidR="009C45A6" w:rsidRPr="00DA30C5" w:rsidRDefault="009C45A6" w:rsidP="009C45A6">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620F1A5C" w14:textId="77777777" w:rsidR="009C45A6" w:rsidRPr="00DA30C5" w:rsidRDefault="009C45A6" w:rsidP="009C45A6">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787332B4" w14:textId="77777777" w:rsidR="009C45A6" w:rsidRPr="00DA30C5" w:rsidRDefault="009C45A6" w:rsidP="009C45A6">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766D2A2F" w14:textId="77777777" w:rsidR="009C45A6" w:rsidRPr="00DA30C5" w:rsidRDefault="009C45A6" w:rsidP="009C45A6">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54F84495" w14:textId="77777777" w:rsidR="009C45A6" w:rsidRPr="00DA30C5" w:rsidRDefault="009C45A6" w:rsidP="009C45A6">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536BFD8A" w14:textId="77777777" w:rsidR="009C45A6" w:rsidRPr="00DA30C5" w:rsidRDefault="009C45A6" w:rsidP="009C45A6">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70EA892C" w14:textId="77777777" w:rsidR="009C45A6" w:rsidRPr="00DA30C5" w:rsidRDefault="009C45A6" w:rsidP="009C45A6">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709D485B" w14:textId="77777777" w:rsidR="009C45A6" w:rsidRPr="00DA30C5" w:rsidRDefault="009C45A6" w:rsidP="009C45A6">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5CEDB023" w14:textId="77777777" w:rsidR="009C45A6" w:rsidRPr="00DA30C5" w:rsidRDefault="009C45A6" w:rsidP="009C45A6">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258B09E8" w14:textId="77777777" w:rsidR="009C45A6" w:rsidRPr="00DA30C5" w:rsidRDefault="009C45A6" w:rsidP="009C45A6">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6207BEEE" w14:textId="77777777" w:rsidR="009C45A6" w:rsidRPr="00DA30C5" w:rsidRDefault="009C45A6" w:rsidP="009C45A6">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5E348C65" w14:textId="77777777" w:rsidR="009C45A6" w:rsidRPr="00DA30C5" w:rsidRDefault="009C45A6" w:rsidP="009C45A6">
            <w:pPr>
              <w:snapToGrid w:val="0"/>
              <w:spacing w:before="60" w:after="120"/>
              <w:jc w:val="both"/>
              <w:rPr>
                <w:b/>
                <w:color w:val="000000"/>
                <w:sz w:val="16"/>
                <w:szCs w:val="16"/>
                <w:highlight w:val="yellow"/>
              </w:rPr>
            </w:pPr>
          </w:p>
        </w:tc>
      </w:tr>
      <w:tr w:rsidR="009C45A6" w:rsidRPr="00DA30C5" w14:paraId="37993264" w14:textId="77777777" w:rsidTr="000D56BC">
        <w:trPr>
          <w:trHeight w:val="20"/>
        </w:trPr>
        <w:tc>
          <w:tcPr>
            <w:tcW w:w="2245" w:type="dxa"/>
            <w:tcBorders>
              <w:top w:val="single" w:sz="4" w:space="0" w:color="000000"/>
              <w:left w:val="single" w:sz="4" w:space="0" w:color="000000"/>
              <w:bottom w:val="single" w:sz="4" w:space="0" w:color="000000"/>
            </w:tcBorders>
            <w:vAlign w:val="center"/>
          </w:tcPr>
          <w:p w14:paraId="57569145" w14:textId="77777777" w:rsidR="009C45A6" w:rsidRPr="00DA30C5" w:rsidRDefault="009C45A6" w:rsidP="000D56BC">
            <w:pPr>
              <w:spacing w:before="60" w:after="120"/>
              <w:jc w:val="right"/>
              <w:rPr>
                <w:b/>
                <w:color w:val="000000"/>
                <w:sz w:val="16"/>
                <w:szCs w:val="16"/>
                <w:highlight w:val="yellow"/>
              </w:rPr>
            </w:pPr>
            <w:r w:rsidRPr="00DA30C5">
              <w:rPr>
                <w:bCs/>
                <w:i/>
                <w:iCs/>
                <w:sz w:val="16"/>
                <w:szCs w:val="16"/>
              </w:rPr>
              <w:t>imprenditore agricolo</w:t>
            </w:r>
          </w:p>
        </w:tc>
        <w:tc>
          <w:tcPr>
            <w:tcW w:w="953" w:type="dxa"/>
            <w:tcBorders>
              <w:top w:val="single" w:sz="4" w:space="0" w:color="000000"/>
              <w:left w:val="single" w:sz="4" w:space="0" w:color="000000"/>
              <w:bottom w:val="single" w:sz="4" w:space="0" w:color="000000"/>
            </w:tcBorders>
          </w:tcPr>
          <w:p w14:paraId="2F0FDCC8" w14:textId="77777777" w:rsidR="009C45A6" w:rsidRPr="00DA30C5" w:rsidRDefault="009C45A6" w:rsidP="009C45A6">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0E95C0E5" w14:textId="77777777" w:rsidR="009C45A6" w:rsidRPr="00DA30C5" w:rsidRDefault="009C45A6" w:rsidP="009C45A6">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2215DBAC" w14:textId="77777777" w:rsidR="009C45A6" w:rsidRPr="00DA30C5" w:rsidRDefault="009C45A6" w:rsidP="009C45A6">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3B991E17" w14:textId="77777777" w:rsidR="009C45A6" w:rsidRPr="00DA30C5" w:rsidRDefault="009C45A6" w:rsidP="009C45A6">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7C243291" w14:textId="77777777" w:rsidR="009C45A6" w:rsidRPr="00DA30C5" w:rsidRDefault="009C45A6" w:rsidP="009C45A6">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13B4D931" w14:textId="77777777" w:rsidR="009C45A6" w:rsidRPr="00DA30C5" w:rsidRDefault="009C45A6" w:rsidP="009C45A6">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1BFCF1AA" w14:textId="77777777" w:rsidR="009C45A6" w:rsidRPr="00DA30C5" w:rsidRDefault="009C45A6" w:rsidP="009C45A6">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51CFB776" w14:textId="77777777" w:rsidR="009C45A6" w:rsidRPr="00DA30C5" w:rsidRDefault="009C45A6" w:rsidP="009C45A6">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28BE0641" w14:textId="77777777" w:rsidR="009C45A6" w:rsidRPr="00DA30C5" w:rsidRDefault="009C45A6" w:rsidP="009C45A6">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1D02C408" w14:textId="77777777" w:rsidR="009C45A6" w:rsidRPr="00DA30C5" w:rsidRDefault="009C45A6" w:rsidP="009C45A6">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0E272746" w14:textId="77777777" w:rsidR="009C45A6" w:rsidRPr="00DA30C5" w:rsidRDefault="009C45A6" w:rsidP="009C45A6">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0F1A5D08" w14:textId="77777777" w:rsidR="009C45A6" w:rsidRPr="00DA30C5" w:rsidRDefault="009C45A6" w:rsidP="009C45A6">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016FC304" w14:textId="77777777" w:rsidR="009C45A6" w:rsidRPr="00DA30C5" w:rsidRDefault="009C45A6" w:rsidP="009C45A6">
            <w:pPr>
              <w:snapToGrid w:val="0"/>
              <w:spacing w:before="60" w:after="120"/>
              <w:jc w:val="both"/>
              <w:rPr>
                <w:b/>
                <w:color w:val="000000"/>
                <w:sz w:val="16"/>
                <w:szCs w:val="16"/>
                <w:highlight w:val="yellow"/>
              </w:rPr>
            </w:pPr>
          </w:p>
        </w:tc>
      </w:tr>
      <w:tr w:rsidR="009C45A6" w:rsidRPr="00DA30C5" w14:paraId="3E25ED91" w14:textId="77777777" w:rsidTr="000D56BC">
        <w:trPr>
          <w:trHeight w:val="20"/>
        </w:trPr>
        <w:tc>
          <w:tcPr>
            <w:tcW w:w="2245" w:type="dxa"/>
            <w:tcBorders>
              <w:top w:val="single" w:sz="4" w:space="0" w:color="000000"/>
              <w:left w:val="single" w:sz="4" w:space="0" w:color="000000"/>
              <w:bottom w:val="single" w:sz="4" w:space="0" w:color="000000"/>
            </w:tcBorders>
            <w:vAlign w:val="center"/>
          </w:tcPr>
          <w:p w14:paraId="0B2EFA2D" w14:textId="1387A38E" w:rsidR="009C45A6" w:rsidRPr="00DA30C5" w:rsidRDefault="009C45A6" w:rsidP="000D56BC">
            <w:pPr>
              <w:spacing w:before="60" w:after="120"/>
              <w:jc w:val="right"/>
              <w:rPr>
                <w:b/>
                <w:color w:val="000000"/>
                <w:sz w:val="16"/>
                <w:szCs w:val="16"/>
                <w:highlight w:val="yellow"/>
              </w:rPr>
            </w:pPr>
            <w:r w:rsidRPr="00DA30C5">
              <w:rPr>
                <w:bCs/>
                <w:i/>
                <w:iCs/>
                <w:sz w:val="16"/>
                <w:szCs w:val="16"/>
              </w:rPr>
              <w:t>non dipendente (</w:t>
            </w:r>
            <w:r w:rsidR="002032DE">
              <w:rPr>
                <w:bCs/>
                <w:i/>
                <w:iCs/>
                <w:sz w:val="16"/>
                <w:szCs w:val="16"/>
              </w:rPr>
              <w:t>contratti di ricerca</w:t>
            </w:r>
            <w:r w:rsidRPr="00DA30C5">
              <w:rPr>
                <w:bCs/>
                <w:i/>
                <w:iCs/>
                <w:sz w:val="16"/>
                <w:szCs w:val="16"/>
              </w:rPr>
              <w:t>, borsisti contratti atipici)</w:t>
            </w:r>
          </w:p>
        </w:tc>
        <w:tc>
          <w:tcPr>
            <w:tcW w:w="953" w:type="dxa"/>
            <w:tcBorders>
              <w:top w:val="single" w:sz="4" w:space="0" w:color="000000"/>
              <w:left w:val="single" w:sz="4" w:space="0" w:color="000000"/>
              <w:bottom w:val="single" w:sz="4" w:space="0" w:color="000000"/>
            </w:tcBorders>
          </w:tcPr>
          <w:p w14:paraId="2440591B" w14:textId="77777777" w:rsidR="009C45A6" w:rsidRPr="00DA30C5" w:rsidRDefault="009C45A6" w:rsidP="009C45A6">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53A72298" w14:textId="77777777" w:rsidR="009C45A6" w:rsidRPr="00DA30C5" w:rsidRDefault="009C45A6" w:rsidP="009C45A6">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4DE70D7D" w14:textId="77777777" w:rsidR="009C45A6" w:rsidRPr="00DA30C5" w:rsidRDefault="009C45A6" w:rsidP="009C45A6">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33FD604F" w14:textId="77777777" w:rsidR="009C45A6" w:rsidRPr="00DA30C5" w:rsidRDefault="009C45A6" w:rsidP="009C45A6">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1A647FC2" w14:textId="77777777" w:rsidR="009C45A6" w:rsidRPr="00DA30C5" w:rsidRDefault="009C45A6" w:rsidP="009C45A6">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1C85ECC7" w14:textId="77777777" w:rsidR="009C45A6" w:rsidRPr="00DA30C5" w:rsidRDefault="009C45A6" w:rsidP="009C45A6">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58D943B7" w14:textId="77777777" w:rsidR="009C45A6" w:rsidRPr="00DA30C5" w:rsidRDefault="009C45A6" w:rsidP="009C45A6">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2207B0E1" w14:textId="77777777" w:rsidR="009C45A6" w:rsidRPr="00DA30C5" w:rsidRDefault="009C45A6" w:rsidP="009C45A6">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1C1962B6" w14:textId="77777777" w:rsidR="009C45A6" w:rsidRPr="00DA30C5" w:rsidRDefault="009C45A6" w:rsidP="009C45A6">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14EC91B9" w14:textId="77777777" w:rsidR="009C45A6" w:rsidRPr="00DA30C5" w:rsidRDefault="009C45A6" w:rsidP="009C45A6">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529F231F" w14:textId="77777777" w:rsidR="009C45A6" w:rsidRPr="00DA30C5" w:rsidRDefault="009C45A6" w:rsidP="009C45A6">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3E134FF4" w14:textId="77777777" w:rsidR="009C45A6" w:rsidRPr="00DA30C5" w:rsidRDefault="009C45A6" w:rsidP="009C45A6">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05EF0881" w14:textId="77777777" w:rsidR="009C45A6" w:rsidRPr="00DA30C5" w:rsidRDefault="009C45A6" w:rsidP="009C45A6">
            <w:pPr>
              <w:snapToGrid w:val="0"/>
              <w:spacing w:before="60" w:after="120"/>
              <w:jc w:val="both"/>
              <w:rPr>
                <w:b/>
                <w:color w:val="000000"/>
                <w:sz w:val="16"/>
                <w:szCs w:val="16"/>
                <w:highlight w:val="yellow"/>
              </w:rPr>
            </w:pPr>
          </w:p>
        </w:tc>
      </w:tr>
      <w:tr w:rsidR="00186E62" w:rsidRPr="00DA30C5" w14:paraId="5B90DD6A" w14:textId="77777777" w:rsidTr="000D56BC">
        <w:trPr>
          <w:trHeight w:val="20"/>
        </w:trPr>
        <w:tc>
          <w:tcPr>
            <w:tcW w:w="2245" w:type="dxa"/>
            <w:tcBorders>
              <w:top w:val="single" w:sz="4" w:space="0" w:color="000000"/>
              <w:left w:val="single" w:sz="4" w:space="0" w:color="000000"/>
              <w:bottom w:val="single" w:sz="4" w:space="0" w:color="000000"/>
            </w:tcBorders>
            <w:vAlign w:val="center"/>
          </w:tcPr>
          <w:p w14:paraId="7E64A3C2" w14:textId="0F03C2DE" w:rsidR="00186E62" w:rsidRPr="00186E62" w:rsidRDefault="00186E62" w:rsidP="00E7766B">
            <w:pPr>
              <w:spacing w:before="60" w:after="120"/>
              <w:jc w:val="right"/>
              <w:rPr>
                <w:b/>
                <w:color w:val="000000"/>
                <w:sz w:val="16"/>
                <w:szCs w:val="16"/>
              </w:rPr>
            </w:pPr>
            <w:r w:rsidRPr="00E7766B">
              <w:rPr>
                <w:bCs/>
                <w:i/>
                <w:iCs/>
                <w:sz w:val="16"/>
                <w:szCs w:val="16"/>
              </w:rPr>
              <w:t>Prestatori di consulenza</w:t>
            </w:r>
            <w:r w:rsidRPr="00186E62">
              <w:rPr>
                <w:b/>
                <w:color w:val="000000"/>
                <w:sz w:val="16"/>
                <w:szCs w:val="16"/>
              </w:rPr>
              <w:t xml:space="preserve"> </w:t>
            </w:r>
          </w:p>
        </w:tc>
        <w:tc>
          <w:tcPr>
            <w:tcW w:w="953" w:type="dxa"/>
            <w:tcBorders>
              <w:top w:val="single" w:sz="4" w:space="0" w:color="000000"/>
              <w:left w:val="single" w:sz="4" w:space="0" w:color="000000"/>
              <w:bottom w:val="single" w:sz="4" w:space="0" w:color="000000"/>
            </w:tcBorders>
          </w:tcPr>
          <w:p w14:paraId="75EB348C" w14:textId="77777777" w:rsidR="00186E62" w:rsidRPr="00DA30C5" w:rsidRDefault="00186E62" w:rsidP="00186E62">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5B4BCE6D" w14:textId="77777777" w:rsidR="00186E62" w:rsidRPr="00DA30C5" w:rsidRDefault="00186E62" w:rsidP="00186E62">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063B1746" w14:textId="77777777" w:rsidR="00186E62" w:rsidRPr="00DA30C5" w:rsidRDefault="00186E62" w:rsidP="00186E62">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23F88C95" w14:textId="77777777" w:rsidR="00186E62" w:rsidRPr="00DA30C5" w:rsidRDefault="00186E62" w:rsidP="00186E62">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1135F3CB" w14:textId="77777777" w:rsidR="00186E62" w:rsidRPr="00DA30C5" w:rsidRDefault="00186E62" w:rsidP="00186E62">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5DD6670B" w14:textId="77777777" w:rsidR="00186E62" w:rsidRPr="00DA30C5" w:rsidRDefault="00186E62" w:rsidP="00186E62">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053C08F6" w14:textId="77777777" w:rsidR="00186E62" w:rsidRPr="00DA30C5" w:rsidRDefault="00186E62" w:rsidP="00186E62">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6B30716C" w14:textId="77777777" w:rsidR="00186E62" w:rsidRPr="00DA30C5" w:rsidRDefault="00186E62" w:rsidP="00186E62">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3C7C34F2" w14:textId="77777777" w:rsidR="00186E62" w:rsidRPr="00DA30C5" w:rsidRDefault="00186E62" w:rsidP="00186E62">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0407F35F"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4010339E"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4898FF67" w14:textId="77777777" w:rsidR="00186E62" w:rsidRPr="00DA30C5" w:rsidRDefault="00186E62" w:rsidP="00186E62">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308AE571" w14:textId="77777777" w:rsidR="00186E62" w:rsidRPr="00DA30C5" w:rsidRDefault="00186E62" w:rsidP="00186E62">
            <w:pPr>
              <w:snapToGrid w:val="0"/>
              <w:spacing w:before="60" w:after="120"/>
              <w:jc w:val="both"/>
              <w:rPr>
                <w:b/>
                <w:color w:val="000000"/>
                <w:sz w:val="16"/>
                <w:szCs w:val="16"/>
                <w:highlight w:val="yellow"/>
              </w:rPr>
            </w:pPr>
          </w:p>
        </w:tc>
      </w:tr>
      <w:tr w:rsidR="00186E62" w:rsidRPr="00DA30C5" w14:paraId="198433F9" w14:textId="77777777" w:rsidTr="000D56BC">
        <w:trPr>
          <w:trHeight w:val="20"/>
        </w:trPr>
        <w:tc>
          <w:tcPr>
            <w:tcW w:w="2245" w:type="dxa"/>
            <w:tcBorders>
              <w:top w:val="single" w:sz="4" w:space="0" w:color="000000"/>
              <w:left w:val="single" w:sz="4" w:space="0" w:color="000000"/>
              <w:bottom w:val="single" w:sz="4" w:space="0" w:color="000000"/>
            </w:tcBorders>
            <w:vAlign w:val="center"/>
          </w:tcPr>
          <w:p w14:paraId="5017B010" w14:textId="77777777" w:rsidR="00186E62" w:rsidRPr="00DA30C5" w:rsidRDefault="00186E62" w:rsidP="00186E62">
            <w:pPr>
              <w:spacing w:before="60" w:after="120"/>
              <w:jc w:val="both"/>
              <w:rPr>
                <w:b/>
                <w:color w:val="000000"/>
                <w:sz w:val="16"/>
                <w:szCs w:val="16"/>
                <w:highlight w:val="yellow"/>
              </w:rPr>
            </w:pPr>
            <w:r w:rsidRPr="00DA30C5">
              <w:rPr>
                <w:b/>
                <w:color w:val="000000"/>
                <w:sz w:val="16"/>
                <w:szCs w:val="16"/>
              </w:rPr>
              <w:t xml:space="preserve">Consulenze esterne </w:t>
            </w:r>
          </w:p>
        </w:tc>
        <w:tc>
          <w:tcPr>
            <w:tcW w:w="953" w:type="dxa"/>
            <w:tcBorders>
              <w:top w:val="single" w:sz="4" w:space="0" w:color="000000"/>
              <w:left w:val="single" w:sz="4" w:space="0" w:color="000000"/>
              <w:bottom w:val="single" w:sz="4" w:space="0" w:color="000000"/>
            </w:tcBorders>
          </w:tcPr>
          <w:p w14:paraId="37CA2E3B" w14:textId="77777777" w:rsidR="00186E62" w:rsidRPr="00DA30C5" w:rsidRDefault="00186E62" w:rsidP="00186E62">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625C4DCC" w14:textId="77777777" w:rsidR="00186E62" w:rsidRPr="00DA30C5" w:rsidRDefault="00186E62" w:rsidP="00186E62">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0A216613" w14:textId="77777777" w:rsidR="00186E62" w:rsidRPr="00DA30C5" w:rsidRDefault="00186E62" w:rsidP="00186E62">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3E55AE02" w14:textId="77777777" w:rsidR="00186E62" w:rsidRPr="00DA30C5" w:rsidRDefault="00186E62" w:rsidP="00186E62">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78016B06" w14:textId="77777777" w:rsidR="00186E62" w:rsidRPr="00DA30C5" w:rsidRDefault="00186E62" w:rsidP="00186E62">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6973BF63" w14:textId="77777777" w:rsidR="00186E62" w:rsidRPr="00DA30C5" w:rsidRDefault="00186E62" w:rsidP="00186E62">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18821CB2" w14:textId="77777777" w:rsidR="00186E62" w:rsidRPr="00DA30C5" w:rsidRDefault="00186E62" w:rsidP="00186E62">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5293A970" w14:textId="77777777" w:rsidR="00186E62" w:rsidRPr="00DA30C5" w:rsidRDefault="00186E62" w:rsidP="00186E62">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05D80030" w14:textId="77777777" w:rsidR="00186E62" w:rsidRPr="00DA30C5" w:rsidRDefault="00186E62" w:rsidP="00186E62">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4A8BE463"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73C59795"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7E55255D" w14:textId="77777777" w:rsidR="00186E62" w:rsidRPr="00DA30C5" w:rsidRDefault="00186E62" w:rsidP="00186E62">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238752E7" w14:textId="77777777" w:rsidR="00186E62" w:rsidRPr="00DA30C5" w:rsidRDefault="00186E62" w:rsidP="00186E62">
            <w:pPr>
              <w:snapToGrid w:val="0"/>
              <w:spacing w:before="60" w:after="120"/>
              <w:jc w:val="both"/>
              <w:rPr>
                <w:b/>
                <w:color w:val="000000"/>
                <w:sz w:val="16"/>
                <w:szCs w:val="16"/>
                <w:highlight w:val="yellow"/>
              </w:rPr>
            </w:pPr>
          </w:p>
        </w:tc>
      </w:tr>
      <w:tr w:rsidR="00186E62" w:rsidRPr="00DA30C5" w14:paraId="1CA0F6B2" w14:textId="77777777" w:rsidTr="000D56BC">
        <w:trPr>
          <w:trHeight w:val="20"/>
        </w:trPr>
        <w:tc>
          <w:tcPr>
            <w:tcW w:w="2245" w:type="dxa"/>
            <w:tcBorders>
              <w:top w:val="single" w:sz="4" w:space="0" w:color="000000"/>
              <w:left w:val="single" w:sz="4" w:space="0" w:color="000000"/>
              <w:bottom w:val="single" w:sz="4" w:space="0" w:color="000000"/>
            </w:tcBorders>
            <w:vAlign w:val="center"/>
          </w:tcPr>
          <w:p w14:paraId="7FCA98F1" w14:textId="77777777" w:rsidR="00186E62" w:rsidRPr="00DA30C5" w:rsidRDefault="00186E62" w:rsidP="00186E62">
            <w:pPr>
              <w:spacing w:before="60" w:after="120"/>
              <w:jc w:val="both"/>
              <w:rPr>
                <w:b/>
                <w:color w:val="000000"/>
                <w:sz w:val="16"/>
                <w:szCs w:val="16"/>
                <w:highlight w:val="yellow"/>
              </w:rPr>
            </w:pPr>
            <w:r w:rsidRPr="00DA30C5">
              <w:rPr>
                <w:b/>
                <w:color w:val="000000"/>
                <w:sz w:val="16"/>
                <w:szCs w:val="16"/>
              </w:rPr>
              <w:t xml:space="preserve">Servizi esterni </w:t>
            </w:r>
          </w:p>
        </w:tc>
        <w:tc>
          <w:tcPr>
            <w:tcW w:w="953" w:type="dxa"/>
            <w:tcBorders>
              <w:top w:val="single" w:sz="4" w:space="0" w:color="000000"/>
              <w:left w:val="single" w:sz="4" w:space="0" w:color="000000"/>
              <w:bottom w:val="single" w:sz="4" w:space="0" w:color="000000"/>
            </w:tcBorders>
          </w:tcPr>
          <w:p w14:paraId="1A5A4C51" w14:textId="77777777" w:rsidR="00186E62" w:rsidRPr="00DA30C5" w:rsidRDefault="00186E62" w:rsidP="00186E62">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152E6F28" w14:textId="77777777" w:rsidR="00186E62" w:rsidRPr="00DA30C5" w:rsidRDefault="00186E62" w:rsidP="00186E62">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316B200F" w14:textId="77777777" w:rsidR="00186E62" w:rsidRPr="00DA30C5" w:rsidRDefault="00186E62" w:rsidP="00186E62">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75B9A0B5" w14:textId="77777777" w:rsidR="00186E62" w:rsidRPr="00DA30C5" w:rsidRDefault="00186E62" w:rsidP="00186E62">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6D5747F9" w14:textId="77777777" w:rsidR="00186E62" w:rsidRPr="00DA30C5" w:rsidRDefault="00186E62" w:rsidP="00186E62">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4870FDFD" w14:textId="77777777" w:rsidR="00186E62" w:rsidRPr="00DA30C5" w:rsidRDefault="00186E62" w:rsidP="00186E62">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31CCA75B" w14:textId="77777777" w:rsidR="00186E62" w:rsidRPr="00DA30C5" w:rsidRDefault="00186E62" w:rsidP="00186E62">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133D1CBD" w14:textId="77777777" w:rsidR="00186E62" w:rsidRPr="00DA30C5" w:rsidRDefault="00186E62" w:rsidP="00186E62">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2A84277F" w14:textId="77777777" w:rsidR="00186E62" w:rsidRPr="00DA30C5" w:rsidRDefault="00186E62" w:rsidP="00186E62">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2AEC0CC1"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3CB204E1"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1472117E" w14:textId="77777777" w:rsidR="00186E62" w:rsidRPr="00DA30C5" w:rsidRDefault="00186E62" w:rsidP="00186E62">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7715DBDF" w14:textId="77777777" w:rsidR="00186E62" w:rsidRPr="00DA30C5" w:rsidRDefault="00186E62" w:rsidP="00186E62">
            <w:pPr>
              <w:snapToGrid w:val="0"/>
              <w:spacing w:before="60" w:after="120"/>
              <w:jc w:val="both"/>
              <w:rPr>
                <w:b/>
                <w:color w:val="000000"/>
                <w:sz w:val="16"/>
                <w:szCs w:val="16"/>
                <w:highlight w:val="yellow"/>
              </w:rPr>
            </w:pPr>
          </w:p>
        </w:tc>
      </w:tr>
      <w:tr w:rsidR="00186E62" w:rsidRPr="00DA30C5" w14:paraId="24CF344D" w14:textId="77777777" w:rsidTr="000D56BC">
        <w:trPr>
          <w:trHeight w:val="20"/>
        </w:trPr>
        <w:tc>
          <w:tcPr>
            <w:tcW w:w="2245" w:type="dxa"/>
            <w:tcBorders>
              <w:top w:val="single" w:sz="4" w:space="0" w:color="000000"/>
              <w:left w:val="single" w:sz="4" w:space="0" w:color="000000"/>
              <w:bottom w:val="single" w:sz="4" w:space="0" w:color="000000"/>
            </w:tcBorders>
            <w:vAlign w:val="center"/>
          </w:tcPr>
          <w:p w14:paraId="6624C7BB" w14:textId="77777777" w:rsidR="00186E62" w:rsidRPr="00DA30C5" w:rsidRDefault="00186E62" w:rsidP="00186E62">
            <w:pPr>
              <w:spacing w:before="60" w:after="120"/>
              <w:jc w:val="both"/>
              <w:rPr>
                <w:b/>
                <w:color w:val="000000"/>
                <w:sz w:val="16"/>
                <w:szCs w:val="16"/>
                <w:highlight w:val="yellow"/>
              </w:rPr>
            </w:pPr>
            <w:r w:rsidRPr="00DA30C5">
              <w:rPr>
                <w:b/>
                <w:sz w:val="16"/>
                <w:szCs w:val="16"/>
              </w:rPr>
              <w:t xml:space="preserve">Materiali di consumo </w:t>
            </w:r>
          </w:p>
        </w:tc>
        <w:tc>
          <w:tcPr>
            <w:tcW w:w="953" w:type="dxa"/>
            <w:tcBorders>
              <w:top w:val="single" w:sz="4" w:space="0" w:color="000000"/>
              <w:left w:val="single" w:sz="4" w:space="0" w:color="000000"/>
              <w:bottom w:val="single" w:sz="4" w:space="0" w:color="000000"/>
            </w:tcBorders>
          </w:tcPr>
          <w:p w14:paraId="2C0F2C33" w14:textId="77777777" w:rsidR="00186E62" w:rsidRPr="00DA30C5" w:rsidRDefault="00186E62" w:rsidP="00186E62">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5D1F5D25" w14:textId="77777777" w:rsidR="00186E62" w:rsidRPr="00DA30C5" w:rsidRDefault="00186E62" w:rsidP="00186E62">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17452C43" w14:textId="77777777" w:rsidR="00186E62" w:rsidRPr="00DA30C5" w:rsidRDefault="00186E62" w:rsidP="00186E62">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53BFB552" w14:textId="77777777" w:rsidR="00186E62" w:rsidRPr="00DA30C5" w:rsidRDefault="00186E62" w:rsidP="00186E62">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7C9BE05B" w14:textId="77777777" w:rsidR="00186E62" w:rsidRPr="00DA30C5" w:rsidRDefault="00186E62" w:rsidP="00186E62">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02FAED89" w14:textId="77777777" w:rsidR="00186E62" w:rsidRPr="00DA30C5" w:rsidRDefault="00186E62" w:rsidP="00186E62">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6F775897" w14:textId="77777777" w:rsidR="00186E62" w:rsidRPr="00DA30C5" w:rsidRDefault="00186E62" w:rsidP="00186E62">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508E7F0F" w14:textId="77777777" w:rsidR="00186E62" w:rsidRPr="00DA30C5" w:rsidRDefault="00186E62" w:rsidP="00186E62">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05AD4A14" w14:textId="77777777" w:rsidR="00186E62" w:rsidRPr="00DA30C5" w:rsidRDefault="00186E62" w:rsidP="00186E62">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63FF9CC2"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602DA0DB"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5180DE5B" w14:textId="77777777" w:rsidR="00186E62" w:rsidRPr="00DA30C5" w:rsidRDefault="00186E62" w:rsidP="00186E62">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57DF1902" w14:textId="77777777" w:rsidR="00186E62" w:rsidRPr="00DA30C5" w:rsidRDefault="00186E62" w:rsidP="00186E62">
            <w:pPr>
              <w:snapToGrid w:val="0"/>
              <w:spacing w:before="60" w:after="120"/>
              <w:jc w:val="both"/>
              <w:rPr>
                <w:b/>
                <w:color w:val="000000"/>
                <w:sz w:val="16"/>
                <w:szCs w:val="16"/>
                <w:highlight w:val="yellow"/>
              </w:rPr>
            </w:pPr>
          </w:p>
        </w:tc>
      </w:tr>
      <w:tr w:rsidR="00186E62" w:rsidRPr="00DA30C5" w14:paraId="0120167D" w14:textId="77777777" w:rsidTr="000D56BC">
        <w:trPr>
          <w:trHeight w:val="20"/>
        </w:trPr>
        <w:tc>
          <w:tcPr>
            <w:tcW w:w="2245" w:type="dxa"/>
            <w:tcBorders>
              <w:top w:val="single" w:sz="4" w:space="0" w:color="000000"/>
              <w:left w:val="single" w:sz="4" w:space="0" w:color="000000"/>
              <w:bottom w:val="single" w:sz="4" w:space="0" w:color="000000"/>
            </w:tcBorders>
            <w:vAlign w:val="center"/>
          </w:tcPr>
          <w:p w14:paraId="3C1627E5" w14:textId="77777777" w:rsidR="00186E62" w:rsidRPr="00DA30C5" w:rsidRDefault="00186E62" w:rsidP="00186E62">
            <w:pPr>
              <w:spacing w:before="60" w:after="120"/>
              <w:jc w:val="both"/>
              <w:rPr>
                <w:b/>
                <w:color w:val="000000"/>
                <w:sz w:val="16"/>
                <w:szCs w:val="16"/>
                <w:highlight w:val="yellow"/>
              </w:rPr>
            </w:pPr>
            <w:r w:rsidRPr="00DA30C5">
              <w:rPr>
                <w:b/>
                <w:color w:val="000000"/>
                <w:sz w:val="16"/>
                <w:szCs w:val="16"/>
              </w:rPr>
              <w:t xml:space="preserve">Missioni e rimborsi spese </w:t>
            </w:r>
          </w:p>
        </w:tc>
        <w:tc>
          <w:tcPr>
            <w:tcW w:w="953" w:type="dxa"/>
            <w:tcBorders>
              <w:top w:val="single" w:sz="4" w:space="0" w:color="000000"/>
              <w:left w:val="single" w:sz="4" w:space="0" w:color="000000"/>
              <w:bottom w:val="single" w:sz="4" w:space="0" w:color="000000"/>
            </w:tcBorders>
          </w:tcPr>
          <w:p w14:paraId="39053F54" w14:textId="77777777" w:rsidR="00186E62" w:rsidRPr="00DA30C5" w:rsidRDefault="00186E62" w:rsidP="00186E62">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195B49C4" w14:textId="77777777" w:rsidR="00186E62" w:rsidRPr="00DA30C5" w:rsidRDefault="00186E62" w:rsidP="00186E62">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5E29AC48" w14:textId="77777777" w:rsidR="00186E62" w:rsidRPr="00DA30C5" w:rsidRDefault="00186E62" w:rsidP="00186E62">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7FC33C51" w14:textId="77777777" w:rsidR="00186E62" w:rsidRPr="00DA30C5" w:rsidRDefault="00186E62" w:rsidP="00186E62">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7FEDDA6B" w14:textId="77777777" w:rsidR="00186E62" w:rsidRPr="00DA30C5" w:rsidRDefault="00186E62" w:rsidP="00186E62">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62E149C2" w14:textId="77777777" w:rsidR="00186E62" w:rsidRPr="00DA30C5" w:rsidRDefault="00186E62" w:rsidP="00186E62">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77D7804C" w14:textId="77777777" w:rsidR="00186E62" w:rsidRPr="00DA30C5" w:rsidRDefault="00186E62" w:rsidP="00186E62">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2161E83C" w14:textId="77777777" w:rsidR="00186E62" w:rsidRPr="00DA30C5" w:rsidRDefault="00186E62" w:rsidP="00186E62">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44170CC1" w14:textId="77777777" w:rsidR="00186E62" w:rsidRPr="00DA30C5" w:rsidRDefault="00186E62" w:rsidP="00186E62">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4351227A"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1AA47E69"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33923EB0" w14:textId="77777777" w:rsidR="00186E62" w:rsidRPr="00DA30C5" w:rsidRDefault="00186E62" w:rsidP="00186E62">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0C7BB6CA" w14:textId="77777777" w:rsidR="00186E62" w:rsidRPr="00DA30C5" w:rsidRDefault="00186E62" w:rsidP="00186E62">
            <w:pPr>
              <w:snapToGrid w:val="0"/>
              <w:spacing w:before="60" w:after="120"/>
              <w:jc w:val="both"/>
              <w:rPr>
                <w:b/>
                <w:color w:val="000000"/>
                <w:sz w:val="16"/>
                <w:szCs w:val="16"/>
                <w:highlight w:val="yellow"/>
              </w:rPr>
            </w:pPr>
          </w:p>
        </w:tc>
      </w:tr>
      <w:tr w:rsidR="00186E62" w:rsidRPr="00DA30C5" w14:paraId="79B3507E" w14:textId="77777777" w:rsidTr="000D56BC">
        <w:trPr>
          <w:trHeight w:val="20"/>
        </w:trPr>
        <w:tc>
          <w:tcPr>
            <w:tcW w:w="2245" w:type="dxa"/>
            <w:tcBorders>
              <w:top w:val="single" w:sz="4" w:space="0" w:color="000000"/>
              <w:left w:val="single" w:sz="4" w:space="0" w:color="000000"/>
              <w:bottom w:val="single" w:sz="4" w:space="0" w:color="000000"/>
            </w:tcBorders>
            <w:vAlign w:val="center"/>
          </w:tcPr>
          <w:p w14:paraId="470B683E" w14:textId="77777777" w:rsidR="00186E62" w:rsidRPr="00DA30C5" w:rsidRDefault="00186E62" w:rsidP="00186E62">
            <w:pPr>
              <w:pStyle w:val="Default"/>
              <w:rPr>
                <w:b/>
                <w:sz w:val="16"/>
                <w:szCs w:val="16"/>
                <w:highlight w:val="yellow"/>
                <w:lang w:val="it-IT"/>
              </w:rPr>
            </w:pPr>
            <w:r w:rsidRPr="00DA30C5">
              <w:rPr>
                <w:b/>
                <w:sz w:val="16"/>
                <w:szCs w:val="16"/>
                <w:lang w:val="it-IT"/>
              </w:rPr>
              <w:t>Investimenti immateriali</w:t>
            </w:r>
          </w:p>
        </w:tc>
        <w:tc>
          <w:tcPr>
            <w:tcW w:w="953" w:type="dxa"/>
            <w:tcBorders>
              <w:top w:val="single" w:sz="4" w:space="0" w:color="000000"/>
              <w:left w:val="single" w:sz="4" w:space="0" w:color="000000"/>
              <w:bottom w:val="single" w:sz="4" w:space="0" w:color="000000"/>
            </w:tcBorders>
          </w:tcPr>
          <w:p w14:paraId="1BAADA29" w14:textId="77777777" w:rsidR="00186E62" w:rsidRPr="00DA30C5" w:rsidRDefault="00186E62" w:rsidP="00186E62">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0480085A" w14:textId="77777777" w:rsidR="00186E62" w:rsidRPr="00DA30C5" w:rsidRDefault="00186E62" w:rsidP="00186E62">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3ECD13AD" w14:textId="77777777" w:rsidR="00186E62" w:rsidRPr="00DA30C5" w:rsidRDefault="00186E62" w:rsidP="00186E62">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5C78A96A" w14:textId="77777777" w:rsidR="00186E62" w:rsidRPr="00DA30C5" w:rsidRDefault="00186E62" w:rsidP="00186E62">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1C0831FC" w14:textId="77777777" w:rsidR="00186E62" w:rsidRPr="00DA30C5" w:rsidRDefault="00186E62" w:rsidP="00186E62">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0172484C" w14:textId="77777777" w:rsidR="00186E62" w:rsidRPr="00DA30C5" w:rsidRDefault="00186E62" w:rsidP="00186E62">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184C447C" w14:textId="77777777" w:rsidR="00186E62" w:rsidRPr="00DA30C5" w:rsidRDefault="00186E62" w:rsidP="00186E62">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40EBF75B" w14:textId="77777777" w:rsidR="00186E62" w:rsidRPr="00DA30C5" w:rsidRDefault="00186E62" w:rsidP="00186E62">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377D26C7" w14:textId="77777777" w:rsidR="00186E62" w:rsidRPr="00DA30C5" w:rsidRDefault="00186E62" w:rsidP="00186E62">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574571D0"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1E2C2A62"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1F62A1B5" w14:textId="77777777" w:rsidR="00186E62" w:rsidRPr="00DA30C5" w:rsidRDefault="00186E62" w:rsidP="00186E62">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25E267C2" w14:textId="77777777" w:rsidR="00186E62" w:rsidRPr="00DA30C5" w:rsidRDefault="00186E62" w:rsidP="00186E62">
            <w:pPr>
              <w:snapToGrid w:val="0"/>
              <w:spacing w:before="60" w:after="120"/>
              <w:jc w:val="both"/>
              <w:rPr>
                <w:b/>
                <w:color w:val="000000"/>
                <w:sz w:val="16"/>
                <w:szCs w:val="16"/>
                <w:highlight w:val="yellow"/>
              </w:rPr>
            </w:pPr>
          </w:p>
        </w:tc>
      </w:tr>
      <w:tr w:rsidR="00186E62" w:rsidRPr="00DA30C5" w14:paraId="2F3865B4" w14:textId="77777777" w:rsidTr="000D56BC">
        <w:trPr>
          <w:trHeight w:val="20"/>
        </w:trPr>
        <w:tc>
          <w:tcPr>
            <w:tcW w:w="2245" w:type="dxa"/>
            <w:tcBorders>
              <w:top w:val="single" w:sz="4" w:space="0" w:color="000000"/>
              <w:left w:val="single" w:sz="4" w:space="0" w:color="000000"/>
              <w:bottom w:val="single" w:sz="4" w:space="0" w:color="000000"/>
            </w:tcBorders>
            <w:vAlign w:val="center"/>
          </w:tcPr>
          <w:p w14:paraId="6F23FBDD" w14:textId="77777777" w:rsidR="00186E62" w:rsidRPr="00DA30C5" w:rsidRDefault="00186E62" w:rsidP="00186E62">
            <w:pPr>
              <w:pStyle w:val="Default"/>
              <w:rPr>
                <w:b/>
                <w:bCs/>
                <w:iCs/>
                <w:spacing w:val="-10"/>
                <w:kern w:val="16"/>
                <w:sz w:val="16"/>
                <w:szCs w:val="16"/>
                <w:highlight w:val="yellow"/>
                <w:lang w:val="it-IT"/>
              </w:rPr>
            </w:pPr>
            <w:r w:rsidRPr="00DA30C5">
              <w:rPr>
                <w:b/>
                <w:spacing w:val="-10"/>
                <w:kern w:val="16"/>
                <w:sz w:val="16"/>
                <w:szCs w:val="16"/>
                <w:lang w:val="it-IT"/>
              </w:rPr>
              <w:t xml:space="preserve">Investimenti materiali (per le relative quote di ammortamento) </w:t>
            </w:r>
          </w:p>
        </w:tc>
        <w:tc>
          <w:tcPr>
            <w:tcW w:w="953" w:type="dxa"/>
            <w:tcBorders>
              <w:top w:val="single" w:sz="4" w:space="0" w:color="000000"/>
              <w:left w:val="single" w:sz="4" w:space="0" w:color="000000"/>
              <w:bottom w:val="single" w:sz="4" w:space="0" w:color="000000"/>
            </w:tcBorders>
          </w:tcPr>
          <w:p w14:paraId="5282447F" w14:textId="77777777" w:rsidR="00186E62" w:rsidRPr="00DA30C5" w:rsidRDefault="00186E62" w:rsidP="00186E62">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6A8A95AC" w14:textId="77777777" w:rsidR="00186E62" w:rsidRPr="00DA30C5" w:rsidRDefault="00186E62" w:rsidP="00186E62">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619CEA02" w14:textId="77777777" w:rsidR="00186E62" w:rsidRPr="00DA30C5" w:rsidRDefault="00186E62" w:rsidP="00186E62">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5BCA3899" w14:textId="77777777" w:rsidR="00186E62" w:rsidRPr="00DA30C5" w:rsidRDefault="00186E62" w:rsidP="00186E62">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77EA38AB" w14:textId="77777777" w:rsidR="00186E62" w:rsidRPr="00DA30C5" w:rsidRDefault="00186E62" w:rsidP="00186E62">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6F8CF852" w14:textId="77777777" w:rsidR="00186E62" w:rsidRPr="00DA30C5" w:rsidRDefault="00186E62" w:rsidP="00186E62">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0E1F59E7" w14:textId="77777777" w:rsidR="00186E62" w:rsidRPr="00DA30C5" w:rsidRDefault="00186E62" w:rsidP="00186E62">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63C8ACFC" w14:textId="77777777" w:rsidR="00186E62" w:rsidRPr="00DA30C5" w:rsidRDefault="00186E62" w:rsidP="00186E62">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24A136FC" w14:textId="77777777" w:rsidR="00186E62" w:rsidRPr="00DA30C5" w:rsidRDefault="00186E62" w:rsidP="00186E62">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57C7298D"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0E91F56B"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1080D2A1" w14:textId="77777777" w:rsidR="00186E62" w:rsidRPr="00DA30C5" w:rsidRDefault="00186E62" w:rsidP="00186E62">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391D2C47" w14:textId="77777777" w:rsidR="00186E62" w:rsidRPr="00DA30C5" w:rsidRDefault="00186E62" w:rsidP="00186E62">
            <w:pPr>
              <w:snapToGrid w:val="0"/>
              <w:spacing w:before="60" w:after="120"/>
              <w:jc w:val="both"/>
              <w:rPr>
                <w:b/>
                <w:color w:val="000000"/>
                <w:sz w:val="16"/>
                <w:szCs w:val="16"/>
                <w:highlight w:val="yellow"/>
              </w:rPr>
            </w:pPr>
          </w:p>
        </w:tc>
      </w:tr>
      <w:tr w:rsidR="00186E62" w:rsidRPr="00DA30C5" w14:paraId="3DF746F3" w14:textId="77777777" w:rsidTr="000D56BC">
        <w:trPr>
          <w:trHeight w:val="20"/>
        </w:trPr>
        <w:tc>
          <w:tcPr>
            <w:tcW w:w="2245" w:type="dxa"/>
            <w:tcBorders>
              <w:top w:val="single" w:sz="4" w:space="0" w:color="000000"/>
              <w:left w:val="single" w:sz="4" w:space="0" w:color="000000"/>
              <w:bottom w:val="single" w:sz="4" w:space="0" w:color="000000"/>
            </w:tcBorders>
            <w:vAlign w:val="center"/>
          </w:tcPr>
          <w:p w14:paraId="21A26FED" w14:textId="77777777" w:rsidR="00186E62" w:rsidRPr="00DA30C5" w:rsidRDefault="00186E62" w:rsidP="00186E62">
            <w:pPr>
              <w:pStyle w:val="Default"/>
              <w:rPr>
                <w:b/>
                <w:bCs/>
                <w:iCs/>
                <w:spacing w:val="-10"/>
                <w:kern w:val="16"/>
                <w:sz w:val="16"/>
                <w:szCs w:val="16"/>
                <w:highlight w:val="yellow"/>
                <w:lang w:val="it-IT"/>
              </w:rPr>
            </w:pPr>
            <w:r w:rsidRPr="00DA30C5">
              <w:rPr>
                <w:b/>
                <w:spacing w:val="-10"/>
                <w:kern w:val="16"/>
                <w:sz w:val="16"/>
                <w:szCs w:val="16"/>
                <w:lang w:val="it-IT"/>
              </w:rPr>
              <w:t>Spese generali (di costituzione e funzionamento)</w:t>
            </w:r>
          </w:p>
        </w:tc>
        <w:tc>
          <w:tcPr>
            <w:tcW w:w="953" w:type="dxa"/>
            <w:tcBorders>
              <w:top w:val="single" w:sz="4" w:space="0" w:color="000000"/>
              <w:left w:val="single" w:sz="4" w:space="0" w:color="000000"/>
              <w:bottom w:val="single" w:sz="4" w:space="0" w:color="000000"/>
            </w:tcBorders>
          </w:tcPr>
          <w:p w14:paraId="6FACA026" w14:textId="77777777" w:rsidR="00186E62" w:rsidRPr="00DA30C5" w:rsidRDefault="00186E62" w:rsidP="00186E62">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4C88D5D4" w14:textId="77777777" w:rsidR="00186E62" w:rsidRPr="00DA30C5" w:rsidRDefault="00186E62" w:rsidP="00186E62">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388001F4" w14:textId="77777777" w:rsidR="00186E62" w:rsidRPr="00DA30C5" w:rsidRDefault="00186E62" w:rsidP="00186E62">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21D7C29D" w14:textId="77777777" w:rsidR="00186E62" w:rsidRPr="00DA30C5" w:rsidRDefault="00186E62" w:rsidP="00186E62">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6D51B3C2" w14:textId="77777777" w:rsidR="00186E62" w:rsidRPr="00DA30C5" w:rsidRDefault="00186E62" w:rsidP="00186E62">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726A188D" w14:textId="77777777" w:rsidR="00186E62" w:rsidRPr="00DA30C5" w:rsidRDefault="00186E62" w:rsidP="00186E62">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6B3CDBD2" w14:textId="77777777" w:rsidR="00186E62" w:rsidRPr="00DA30C5" w:rsidRDefault="00186E62" w:rsidP="00186E62">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18C9F835" w14:textId="77777777" w:rsidR="00186E62" w:rsidRPr="00DA30C5" w:rsidRDefault="00186E62" w:rsidP="00186E62">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1743D8E8" w14:textId="77777777" w:rsidR="00186E62" w:rsidRPr="00DA30C5" w:rsidRDefault="00186E62" w:rsidP="00186E62">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20E4F2FB"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0A4A5197"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6028CF7E" w14:textId="77777777" w:rsidR="00186E62" w:rsidRPr="00DA30C5" w:rsidRDefault="00186E62" w:rsidP="00186E62">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18ACF31C" w14:textId="77777777" w:rsidR="00186E62" w:rsidRPr="00DA30C5" w:rsidRDefault="00186E62" w:rsidP="00186E62">
            <w:pPr>
              <w:snapToGrid w:val="0"/>
              <w:spacing w:before="60" w:after="120"/>
              <w:jc w:val="both"/>
              <w:rPr>
                <w:b/>
                <w:color w:val="000000"/>
                <w:sz w:val="16"/>
                <w:szCs w:val="16"/>
                <w:highlight w:val="yellow"/>
              </w:rPr>
            </w:pPr>
          </w:p>
        </w:tc>
      </w:tr>
      <w:tr w:rsidR="00186E62" w:rsidRPr="00DA30C5" w14:paraId="72449A16" w14:textId="77777777" w:rsidTr="000D56BC">
        <w:trPr>
          <w:trHeight w:val="20"/>
        </w:trPr>
        <w:tc>
          <w:tcPr>
            <w:tcW w:w="2245" w:type="dxa"/>
            <w:tcBorders>
              <w:top w:val="single" w:sz="4" w:space="0" w:color="000000"/>
              <w:left w:val="single" w:sz="4" w:space="0" w:color="000000"/>
              <w:bottom w:val="single" w:sz="4" w:space="0" w:color="000000"/>
            </w:tcBorders>
            <w:vAlign w:val="center"/>
          </w:tcPr>
          <w:p w14:paraId="5269A095" w14:textId="77777777" w:rsidR="00186E62" w:rsidRPr="00DA30C5" w:rsidRDefault="00186E62" w:rsidP="00186E62">
            <w:pPr>
              <w:pStyle w:val="Default"/>
              <w:rPr>
                <w:b/>
                <w:sz w:val="16"/>
                <w:szCs w:val="16"/>
                <w:lang w:val="it-IT"/>
              </w:rPr>
            </w:pPr>
            <w:r w:rsidRPr="00DA30C5">
              <w:rPr>
                <w:b/>
                <w:sz w:val="16"/>
                <w:szCs w:val="16"/>
                <w:lang w:val="it-IT"/>
              </w:rPr>
              <w:t>TOTALE</w:t>
            </w:r>
          </w:p>
        </w:tc>
        <w:tc>
          <w:tcPr>
            <w:tcW w:w="953" w:type="dxa"/>
            <w:tcBorders>
              <w:top w:val="single" w:sz="4" w:space="0" w:color="000000"/>
              <w:left w:val="single" w:sz="4" w:space="0" w:color="000000"/>
              <w:bottom w:val="single" w:sz="4" w:space="0" w:color="000000"/>
            </w:tcBorders>
          </w:tcPr>
          <w:p w14:paraId="394258D5" w14:textId="77777777" w:rsidR="00186E62" w:rsidRPr="00DA30C5" w:rsidRDefault="00186E62" w:rsidP="00186E62">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4156C203" w14:textId="77777777" w:rsidR="00186E62" w:rsidRPr="00DA30C5" w:rsidRDefault="00186E62" w:rsidP="00186E62">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385DD6BD" w14:textId="77777777" w:rsidR="00186E62" w:rsidRPr="00DA30C5" w:rsidRDefault="00186E62" w:rsidP="00186E62">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0303EED9" w14:textId="77777777" w:rsidR="00186E62" w:rsidRPr="00DA30C5" w:rsidRDefault="00186E62" w:rsidP="00186E62">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48EEBAAC" w14:textId="77777777" w:rsidR="00186E62" w:rsidRPr="00DA30C5" w:rsidRDefault="00186E62" w:rsidP="00186E62">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097C290A" w14:textId="77777777" w:rsidR="00186E62" w:rsidRPr="00DA30C5" w:rsidRDefault="00186E62" w:rsidP="00186E62">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7B3F12DC" w14:textId="77777777" w:rsidR="00186E62" w:rsidRPr="00DA30C5" w:rsidRDefault="00186E62" w:rsidP="00186E62">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3DC384E6" w14:textId="77777777" w:rsidR="00186E62" w:rsidRPr="00DA30C5" w:rsidRDefault="00186E62" w:rsidP="00186E62">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10CE3284" w14:textId="77777777" w:rsidR="00186E62" w:rsidRPr="00DA30C5" w:rsidRDefault="00186E62" w:rsidP="00186E62">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5174A5F4"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030F5DBB"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7F8B8B79" w14:textId="77777777" w:rsidR="00186E62" w:rsidRPr="00DA30C5" w:rsidRDefault="00186E62" w:rsidP="00186E62">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2772982C" w14:textId="77777777" w:rsidR="00186E62" w:rsidRPr="00DA30C5" w:rsidRDefault="00186E62" w:rsidP="00186E62">
            <w:pPr>
              <w:snapToGrid w:val="0"/>
              <w:spacing w:before="60" w:after="120"/>
              <w:jc w:val="both"/>
              <w:rPr>
                <w:b/>
                <w:color w:val="000000"/>
                <w:sz w:val="16"/>
                <w:szCs w:val="16"/>
                <w:highlight w:val="yellow"/>
              </w:rPr>
            </w:pPr>
          </w:p>
        </w:tc>
      </w:tr>
    </w:tbl>
    <w:p w14:paraId="4CD8307B" w14:textId="77777777" w:rsidR="000D56BC" w:rsidRPr="00DA30C5" w:rsidRDefault="000D56BC" w:rsidP="009C45A6">
      <w:pPr>
        <w:tabs>
          <w:tab w:val="left" w:pos="1786"/>
          <w:tab w:val="left" w:pos="2739"/>
          <w:tab w:val="left" w:pos="3621"/>
          <w:tab w:val="left" w:pos="4487"/>
          <w:tab w:val="left" w:pos="5456"/>
          <w:tab w:val="left" w:pos="6424"/>
          <w:tab w:val="left" w:pos="7368"/>
          <w:tab w:val="left" w:pos="8349"/>
          <w:tab w:val="left" w:pos="9393"/>
          <w:tab w:val="left" w:pos="10424"/>
          <w:tab w:val="left" w:pos="11436"/>
          <w:tab w:val="left" w:pos="12525"/>
          <w:tab w:val="left" w:pos="13614"/>
        </w:tabs>
        <w:snapToGrid w:val="0"/>
        <w:spacing w:before="60" w:after="120"/>
        <w:ind w:left="-459"/>
        <w:rPr>
          <w:b/>
          <w:color w:val="000000"/>
          <w:sz w:val="16"/>
          <w:szCs w:val="16"/>
        </w:rPr>
      </w:pP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p>
    <w:p w14:paraId="1CC8CD81" w14:textId="77777777" w:rsidR="000D56BC" w:rsidRPr="00DA30C5" w:rsidRDefault="000D56BC" w:rsidP="009C45A6">
      <w:pPr>
        <w:tabs>
          <w:tab w:val="left" w:pos="1786"/>
          <w:tab w:val="left" w:pos="2739"/>
          <w:tab w:val="left" w:pos="3621"/>
          <w:tab w:val="left" w:pos="4487"/>
          <w:tab w:val="left" w:pos="5456"/>
          <w:tab w:val="left" w:pos="6424"/>
          <w:tab w:val="left" w:pos="7368"/>
          <w:tab w:val="left" w:pos="8349"/>
          <w:tab w:val="left" w:pos="9393"/>
          <w:tab w:val="left" w:pos="10424"/>
          <w:tab w:val="left" w:pos="11436"/>
          <w:tab w:val="left" w:pos="12525"/>
          <w:tab w:val="left" w:pos="13614"/>
        </w:tabs>
        <w:snapToGrid w:val="0"/>
        <w:spacing w:before="60" w:after="120"/>
        <w:ind w:left="-459"/>
        <w:rPr>
          <w:b/>
          <w:color w:val="000000"/>
          <w:sz w:val="16"/>
          <w:szCs w:val="16"/>
        </w:rPr>
      </w:pP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p>
    <w:p w14:paraId="5E809A24" w14:textId="77777777" w:rsidR="000D56BC" w:rsidRPr="00DA30C5" w:rsidRDefault="000D56BC" w:rsidP="000D56BC">
      <w:pPr>
        <w:jc w:val="both"/>
        <w:rPr>
          <w:b/>
          <w:bCs/>
          <w:i/>
          <w:color w:val="000000"/>
          <w:sz w:val="22"/>
          <w:szCs w:val="22"/>
        </w:rPr>
      </w:pPr>
      <w:r w:rsidRPr="00DA30C5">
        <w:rPr>
          <w:highlight w:val="yellow"/>
        </w:rPr>
        <w:br w:type="page"/>
      </w:r>
      <w:r w:rsidRPr="00DA30C5">
        <w:rPr>
          <w:b/>
          <w:bCs/>
          <w:i/>
          <w:color w:val="000000"/>
          <w:sz w:val="22"/>
          <w:szCs w:val="22"/>
        </w:rPr>
        <w:lastRenderedPageBreak/>
        <w:t>PARTNER …………. (ripetere per ogni partner oltre la capofila)</w:t>
      </w:r>
    </w:p>
    <w:p w14:paraId="06A62D79" w14:textId="77777777" w:rsidR="000D56BC" w:rsidRPr="00DA30C5" w:rsidRDefault="000D56BC" w:rsidP="000D56BC">
      <w:pPr>
        <w:jc w:val="both"/>
        <w:rPr>
          <w:b/>
          <w:bCs/>
          <w:color w:val="000000"/>
          <w:sz w:val="22"/>
          <w:szCs w:val="22"/>
        </w:rPr>
      </w:pPr>
    </w:p>
    <w:tbl>
      <w:tblPr>
        <w:tblW w:w="15567" w:type="dxa"/>
        <w:tblInd w:w="-459" w:type="dxa"/>
        <w:tblLayout w:type="fixed"/>
        <w:tblLook w:val="0000" w:firstRow="0" w:lastRow="0" w:firstColumn="0" w:lastColumn="0" w:noHBand="0" w:noVBand="0"/>
      </w:tblPr>
      <w:tblGrid>
        <w:gridCol w:w="2245"/>
        <w:gridCol w:w="953"/>
        <w:gridCol w:w="882"/>
        <w:gridCol w:w="866"/>
        <w:gridCol w:w="969"/>
        <w:gridCol w:w="968"/>
        <w:gridCol w:w="944"/>
        <w:gridCol w:w="981"/>
        <w:gridCol w:w="1044"/>
        <w:gridCol w:w="1031"/>
        <w:gridCol w:w="1012"/>
        <w:gridCol w:w="1089"/>
        <w:gridCol w:w="1089"/>
        <w:gridCol w:w="1494"/>
      </w:tblGrid>
      <w:tr w:rsidR="000D56BC" w:rsidRPr="00DA30C5" w14:paraId="4A59A34C" w14:textId="77777777" w:rsidTr="00AC418F">
        <w:trPr>
          <w:trHeight w:val="20"/>
        </w:trPr>
        <w:tc>
          <w:tcPr>
            <w:tcW w:w="2245" w:type="dxa"/>
            <w:tcBorders>
              <w:top w:val="single" w:sz="4" w:space="0" w:color="000000"/>
              <w:left w:val="single" w:sz="4" w:space="0" w:color="000000"/>
              <w:bottom w:val="single" w:sz="4" w:space="0" w:color="000000"/>
            </w:tcBorders>
            <w:vAlign w:val="center"/>
          </w:tcPr>
          <w:p w14:paraId="302B3EFE" w14:textId="77777777" w:rsidR="000D56BC" w:rsidRPr="00DA30C5" w:rsidRDefault="000D56BC" w:rsidP="00AC418F">
            <w:pPr>
              <w:spacing w:before="60" w:after="120"/>
              <w:jc w:val="center"/>
              <w:rPr>
                <w:b/>
                <w:bCs/>
                <w:i/>
                <w:iCs/>
                <w:sz w:val="16"/>
                <w:szCs w:val="16"/>
              </w:rPr>
            </w:pPr>
            <w:r w:rsidRPr="00DA30C5">
              <w:rPr>
                <w:b/>
                <w:bCs/>
                <w:i/>
                <w:iCs/>
                <w:sz w:val="16"/>
                <w:szCs w:val="16"/>
              </w:rPr>
              <w:t>Azioni</w:t>
            </w:r>
          </w:p>
        </w:tc>
        <w:tc>
          <w:tcPr>
            <w:tcW w:w="2701" w:type="dxa"/>
            <w:gridSpan w:val="3"/>
            <w:tcBorders>
              <w:top w:val="single" w:sz="4" w:space="0" w:color="000000"/>
              <w:left w:val="single" w:sz="4" w:space="0" w:color="000000"/>
              <w:bottom w:val="single" w:sz="4" w:space="0" w:color="000000"/>
            </w:tcBorders>
            <w:vAlign w:val="center"/>
          </w:tcPr>
          <w:p w14:paraId="061C6D6B" w14:textId="77777777" w:rsidR="000D56BC" w:rsidRPr="00DA30C5" w:rsidRDefault="000D56BC" w:rsidP="00AC418F">
            <w:pPr>
              <w:spacing w:before="60" w:after="120"/>
              <w:jc w:val="center"/>
              <w:rPr>
                <w:b/>
                <w:bCs/>
                <w:i/>
                <w:iCs/>
                <w:sz w:val="16"/>
                <w:szCs w:val="16"/>
              </w:rPr>
            </w:pPr>
            <w:r w:rsidRPr="00DA30C5">
              <w:rPr>
                <w:b/>
                <w:bCs/>
                <w:i/>
                <w:iCs/>
                <w:sz w:val="16"/>
                <w:szCs w:val="16"/>
              </w:rPr>
              <w:t>1</w:t>
            </w:r>
          </w:p>
        </w:tc>
        <w:tc>
          <w:tcPr>
            <w:tcW w:w="2881" w:type="dxa"/>
            <w:gridSpan w:val="3"/>
            <w:tcBorders>
              <w:top w:val="single" w:sz="4" w:space="0" w:color="000000"/>
              <w:left w:val="single" w:sz="4" w:space="0" w:color="000000"/>
              <w:bottom w:val="single" w:sz="4" w:space="0" w:color="000000"/>
            </w:tcBorders>
            <w:vAlign w:val="center"/>
          </w:tcPr>
          <w:p w14:paraId="0B9E5EDE" w14:textId="77777777" w:rsidR="000D56BC" w:rsidRPr="00DA30C5" w:rsidRDefault="000D56BC" w:rsidP="00AC418F">
            <w:pPr>
              <w:spacing w:before="60" w:after="120"/>
              <w:jc w:val="center"/>
              <w:rPr>
                <w:b/>
                <w:bCs/>
                <w:i/>
                <w:iCs/>
                <w:sz w:val="16"/>
                <w:szCs w:val="16"/>
              </w:rPr>
            </w:pPr>
            <w:r w:rsidRPr="00DA30C5">
              <w:rPr>
                <w:b/>
                <w:bCs/>
                <w:i/>
                <w:iCs/>
                <w:sz w:val="16"/>
                <w:szCs w:val="16"/>
              </w:rPr>
              <w:t>2</w:t>
            </w:r>
          </w:p>
        </w:tc>
        <w:tc>
          <w:tcPr>
            <w:tcW w:w="3056" w:type="dxa"/>
            <w:gridSpan w:val="3"/>
            <w:tcBorders>
              <w:top w:val="single" w:sz="4" w:space="0" w:color="000000"/>
              <w:left w:val="single" w:sz="4" w:space="0" w:color="000000"/>
              <w:bottom w:val="single" w:sz="4" w:space="0" w:color="000000"/>
            </w:tcBorders>
            <w:vAlign w:val="center"/>
          </w:tcPr>
          <w:p w14:paraId="55AA1894" w14:textId="77777777" w:rsidR="000D56BC" w:rsidRPr="00DA30C5" w:rsidRDefault="000D56BC" w:rsidP="00AC418F">
            <w:pPr>
              <w:snapToGrid w:val="0"/>
              <w:jc w:val="center"/>
              <w:rPr>
                <w:b/>
                <w:bCs/>
                <w:i/>
                <w:iCs/>
                <w:sz w:val="16"/>
                <w:szCs w:val="16"/>
              </w:rPr>
            </w:pPr>
            <w:r w:rsidRPr="00DA30C5">
              <w:rPr>
                <w:b/>
                <w:bCs/>
                <w:i/>
                <w:iCs/>
                <w:sz w:val="16"/>
                <w:szCs w:val="16"/>
              </w:rPr>
              <w:t>…</w:t>
            </w:r>
          </w:p>
        </w:tc>
        <w:tc>
          <w:tcPr>
            <w:tcW w:w="3190" w:type="dxa"/>
            <w:gridSpan w:val="3"/>
            <w:tcBorders>
              <w:top w:val="single" w:sz="4" w:space="0" w:color="000000"/>
              <w:left w:val="single" w:sz="4" w:space="0" w:color="000000"/>
              <w:bottom w:val="single" w:sz="4" w:space="0" w:color="000000"/>
            </w:tcBorders>
            <w:vAlign w:val="center"/>
          </w:tcPr>
          <w:p w14:paraId="797DCCDD" w14:textId="77777777" w:rsidR="000D56BC" w:rsidRPr="00DA30C5" w:rsidRDefault="000D56BC" w:rsidP="00AC418F">
            <w:pPr>
              <w:pStyle w:val="Default"/>
              <w:snapToGrid w:val="0"/>
              <w:jc w:val="center"/>
              <w:rPr>
                <w:b/>
                <w:i/>
                <w:iCs/>
                <w:sz w:val="16"/>
                <w:szCs w:val="16"/>
              </w:rPr>
            </w:pPr>
            <w:r w:rsidRPr="00DA30C5">
              <w:rPr>
                <w:b/>
                <w:i/>
                <w:iCs/>
                <w:sz w:val="16"/>
                <w:szCs w:val="16"/>
              </w:rPr>
              <w:t>n</w:t>
            </w:r>
          </w:p>
        </w:tc>
        <w:tc>
          <w:tcPr>
            <w:tcW w:w="1494" w:type="dxa"/>
            <w:vMerge w:val="restart"/>
            <w:tcBorders>
              <w:top w:val="single" w:sz="4" w:space="0" w:color="000000"/>
              <w:left w:val="single" w:sz="4" w:space="0" w:color="000000"/>
              <w:right w:val="single" w:sz="4" w:space="0" w:color="000000"/>
            </w:tcBorders>
            <w:vAlign w:val="center"/>
          </w:tcPr>
          <w:p w14:paraId="6A293816" w14:textId="77777777" w:rsidR="000D56BC" w:rsidRPr="00DA30C5" w:rsidRDefault="000D56BC" w:rsidP="00AC418F">
            <w:pPr>
              <w:pStyle w:val="Default"/>
              <w:jc w:val="center"/>
              <w:rPr>
                <w:b/>
                <w:sz w:val="16"/>
                <w:szCs w:val="16"/>
              </w:rPr>
            </w:pPr>
            <w:r w:rsidRPr="00DA30C5">
              <w:rPr>
                <w:b/>
                <w:sz w:val="16"/>
                <w:szCs w:val="16"/>
              </w:rPr>
              <w:t>TOTALE</w:t>
            </w:r>
          </w:p>
        </w:tc>
      </w:tr>
      <w:tr w:rsidR="000D56BC" w:rsidRPr="00DA30C5" w14:paraId="6CC3D2A6" w14:textId="77777777" w:rsidTr="00AC418F">
        <w:trPr>
          <w:trHeight w:val="20"/>
        </w:trPr>
        <w:tc>
          <w:tcPr>
            <w:tcW w:w="2245" w:type="dxa"/>
            <w:tcBorders>
              <w:top w:val="single" w:sz="4" w:space="0" w:color="000000"/>
              <w:left w:val="single" w:sz="4" w:space="0" w:color="000000"/>
              <w:bottom w:val="single" w:sz="4" w:space="0" w:color="000000"/>
            </w:tcBorders>
            <w:vAlign w:val="center"/>
          </w:tcPr>
          <w:p w14:paraId="6BDA6563" w14:textId="77777777" w:rsidR="000D56BC" w:rsidRPr="00DA30C5" w:rsidRDefault="000D56BC" w:rsidP="00AC418F">
            <w:pPr>
              <w:pStyle w:val="Default"/>
              <w:snapToGrid w:val="0"/>
              <w:jc w:val="center"/>
              <w:rPr>
                <w:b/>
                <w:bCs/>
                <w:i/>
                <w:iCs/>
                <w:sz w:val="16"/>
                <w:szCs w:val="16"/>
              </w:rPr>
            </w:pPr>
            <w:r w:rsidRPr="00DA30C5">
              <w:rPr>
                <w:b/>
                <w:bCs/>
                <w:i/>
                <w:iCs/>
                <w:sz w:val="16"/>
                <w:szCs w:val="16"/>
              </w:rPr>
              <w:t xml:space="preserve">Sotto </w:t>
            </w:r>
            <w:proofErr w:type="spellStart"/>
            <w:r w:rsidRPr="00DA30C5">
              <w:rPr>
                <w:b/>
                <w:bCs/>
                <w:i/>
                <w:iCs/>
                <w:sz w:val="16"/>
                <w:szCs w:val="16"/>
              </w:rPr>
              <w:t>Azioni</w:t>
            </w:r>
            <w:proofErr w:type="spellEnd"/>
          </w:p>
        </w:tc>
        <w:tc>
          <w:tcPr>
            <w:tcW w:w="953" w:type="dxa"/>
            <w:tcBorders>
              <w:top w:val="single" w:sz="4" w:space="0" w:color="000000"/>
              <w:left w:val="single" w:sz="4" w:space="0" w:color="000000"/>
              <w:bottom w:val="single" w:sz="4" w:space="0" w:color="000000"/>
            </w:tcBorders>
            <w:vAlign w:val="center"/>
          </w:tcPr>
          <w:p w14:paraId="34706B72" w14:textId="77777777" w:rsidR="000D56BC" w:rsidRPr="00DA30C5" w:rsidRDefault="000D56BC" w:rsidP="00AC418F">
            <w:pPr>
              <w:spacing w:before="60" w:after="60"/>
              <w:jc w:val="center"/>
              <w:rPr>
                <w:color w:val="000000"/>
                <w:sz w:val="16"/>
                <w:szCs w:val="16"/>
              </w:rPr>
            </w:pPr>
            <w:r w:rsidRPr="00DA30C5">
              <w:rPr>
                <w:color w:val="000000"/>
                <w:sz w:val="16"/>
                <w:szCs w:val="16"/>
              </w:rPr>
              <w:t>1.a.</w:t>
            </w:r>
          </w:p>
        </w:tc>
        <w:tc>
          <w:tcPr>
            <w:tcW w:w="882" w:type="dxa"/>
            <w:tcBorders>
              <w:top w:val="single" w:sz="4" w:space="0" w:color="000000"/>
              <w:left w:val="single" w:sz="4" w:space="0" w:color="000000"/>
              <w:bottom w:val="single" w:sz="4" w:space="0" w:color="000000"/>
            </w:tcBorders>
            <w:vAlign w:val="center"/>
          </w:tcPr>
          <w:p w14:paraId="57D6BE38" w14:textId="77777777" w:rsidR="000D56BC" w:rsidRPr="00DA30C5" w:rsidRDefault="000D56BC" w:rsidP="00AC418F">
            <w:pPr>
              <w:spacing w:before="60" w:after="60"/>
              <w:jc w:val="center"/>
              <w:rPr>
                <w:color w:val="000000"/>
                <w:sz w:val="16"/>
                <w:szCs w:val="16"/>
              </w:rPr>
            </w:pPr>
            <w:r w:rsidRPr="00DA30C5">
              <w:rPr>
                <w:color w:val="000000"/>
                <w:sz w:val="16"/>
                <w:szCs w:val="16"/>
              </w:rPr>
              <w:t>1.b.</w:t>
            </w:r>
          </w:p>
        </w:tc>
        <w:tc>
          <w:tcPr>
            <w:tcW w:w="866" w:type="dxa"/>
            <w:tcBorders>
              <w:top w:val="single" w:sz="4" w:space="0" w:color="000000"/>
              <w:left w:val="single" w:sz="4" w:space="0" w:color="000000"/>
              <w:bottom w:val="single" w:sz="4" w:space="0" w:color="000000"/>
            </w:tcBorders>
            <w:vAlign w:val="center"/>
          </w:tcPr>
          <w:p w14:paraId="644C40F5" w14:textId="77777777" w:rsidR="000D56BC" w:rsidRPr="00DA30C5" w:rsidRDefault="000D56BC" w:rsidP="00AC418F">
            <w:pPr>
              <w:spacing w:before="60" w:after="60"/>
              <w:jc w:val="center"/>
              <w:rPr>
                <w:color w:val="000000"/>
                <w:sz w:val="16"/>
                <w:szCs w:val="16"/>
              </w:rPr>
            </w:pPr>
            <w:r w:rsidRPr="00DA30C5">
              <w:rPr>
                <w:color w:val="000000"/>
                <w:sz w:val="16"/>
                <w:szCs w:val="16"/>
              </w:rPr>
              <w:t>…</w:t>
            </w:r>
          </w:p>
        </w:tc>
        <w:tc>
          <w:tcPr>
            <w:tcW w:w="969" w:type="dxa"/>
            <w:tcBorders>
              <w:top w:val="single" w:sz="4" w:space="0" w:color="000000"/>
              <w:left w:val="single" w:sz="4" w:space="0" w:color="000000"/>
              <w:bottom w:val="single" w:sz="4" w:space="0" w:color="000000"/>
            </w:tcBorders>
            <w:vAlign w:val="center"/>
          </w:tcPr>
          <w:p w14:paraId="5C64F64E" w14:textId="77777777" w:rsidR="000D56BC" w:rsidRPr="00DA30C5" w:rsidRDefault="000D56BC" w:rsidP="00AC418F">
            <w:pPr>
              <w:spacing w:before="60" w:after="60"/>
              <w:jc w:val="center"/>
              <w:rPr>
                <w:color w:val="000000"/>
                <w:sz w:val="16"/>
                <w:szCs w:val="16"/>
              </w:rPr>
            </w:pPr>
            <w:r w:rsidRPr="00DA30C5">
              <w:rPr>
                <w:color w:val="000000"/>
                <w:sz w:val="16"/>
                <w:szCs w:val="16"/>
              </w:rPr>
              <w:t>2.a.</w:t>
            </w:r>
          </w:p>
        </w:tc>
        <w:tc>
          <w:tcPr>
            <w:tcW w:w="968" w:type="dxa"/>
            <w:tcBorders>
              <w:top w:val="single" w:sz="4" w:space="0" w:color="000000"/>
              <w:left w:val="single" w:sz="4" w:space="0" w:color="000000"/>
              <w:bottom w:val="single" w:sz="4" w:space="0" w:color="000000"/>
            </w:tcBorders>
            <w:vAlign w:val="center"/>
          </w:tcPr>
          <w:p w14:paraId="2849FF7B" w14:textId="77777777" w:rsidR="000D56BC" w:rsidRPr="00DA30C5" w:rsidRDefault="000D56BC" w:rsidP="00AC418F">
            <w:pPr>
              <w:spacing w:before="60" w:after="60"/>
              <w:jc w:val="center"/>
              <w:rPr>
                <w:color w:val="000000"/>
                <w:sz w:val="16"/>
                <w:szCs w:val="16"/>
              </w:rPr>
            </w:pPr>
            <w:r w:rsidRPr="00DA30C5">
              <w:rPr>
                <w:color w:val="000000"/>
                <w:sz w:val="16"/>
                <w:szCs w:val="16"/>
              </w:rPr>
              <w:t>2.b.</w:t>
            </w:r>
          </w:p>
        </w:tc>
        <w:tc>
          <w:tcPr>
            <w:tcW w:w="944" w:type="dxa"/>
            <w:tcBorders>
              <w:top w:val="single" w:sz="4" w:space="0" w:color="000000"/>
              <w:left w:val="single" w:sz="4" w:space="0" w:color="000000"/>
              <w:bottom w:val="single" w:sz="4" w:space="0" w:color="000000"/>
            </w:tcBorders>
            <w:vAlign w:val="center"/>
          </w:tcPr>
          <w:p w14:paraId="39DACFCD" w14:textId="77777777" w:rsidR="000D56BC" w:rsidRPr="00DA30C5" w:rsidRDefault="000D56BC" w:rsidP="00AC418F">
            <w:pPr>
              <w:spacing w:before="60" w:after="60"/>
              <w:jc w:val="center"/>
              <w:rPr>
                <w:color w:val="000000"/>
                <w:sz w:val="16"/>
                <w:szCs w:val="16"/>
              </w:rPr>
            </w:pPr>
            <w:r w:rsidRPr="00DA30C5">
              <w:rPr>
                <w:color w:val="000000"/>
                <w:sz w:val="16"/>
                <w:szCs w:val="16"/>
              </w:rPr>
              <w:t>…</w:t>
            </w:r>
          </w:p>
        </w:tc>
        <w:tc>
          <w:tcPr>
            <w:tcW w:w="981" w:type="dxa"/>
            <w:tcBorders>
              <w:top w:val="single" w:sz="4" w:space="0" w:color="000000"/>
              <w:left w:val="single" w:sz="4" w:space="0" w:color="000000"/>
              <w:bottom w:val="single" w:sz="4" w:space="0" w:color="000000"/>
            </w:tcBorders>
            <w:vAlign w:val="center"/>
          </w:tcPr>
          <w:p w14:paraId="1A62B534" w14:textId="77777777" w:rsidR="000D56BC" w:rsidRPr="00DA30C5" w:rsidRDefault="000D56BC" w:rsidP="00AC418F">
            <w:pPr>
              <w:spacing w:before="60" w:after="60"/>
              <w:jc w:val="center"/>
              <w:rPr>
                <w:color w:val="000000"/>
                <w:sz w:val="16"/>
                <w:szCs w:val="16"/>
              </w:rPr>
            </w:pPr>
            <w:r w:rsidRPr="00DA30C5">
              <w:rPr>
                <w:color w:val="000000"/>
                <w:sz w:val="16"/>
                <w:szCs w:val="16"/>
              </w:rPr>
              <w:t>…</w:t>
            </w:r>
          </w:p>
        </w:tc>
        <w:tc>
          <w:tcPr>
            <w:tcW w:w="1044" w:type="dxa"/>
            <w:tcBorders>
              <w:top w:val="single" w:sz="4" w:space="0" w:color="000000"/>
              <w:left w:val="single" w:sz="4" w:space="0" w:color="000000"/>
              <w:bottom w:val="single" w:sz="4" w:space="0" w:color="000000"/>
            </w:tcBorders>
            <w:vAlign w:val="center"/>
          </w:tcPr>
          <w:p w14:paraId="57CE5B8A" w14:textId="77777777" w:rsidR="000D56BC" w:rsidRPr="00DA30C5" w:rsidRDefault="000D56BC" w:rsidP="00AC418F">
            <w:pPr>
              <w:spacing w:before="60" w:after="60"/>
              <w:jc w:val="center"/>
              <w:rPr>
                <w:color w:val="000000"/>
                <w:sz w:val="16"/>
                <w:szCs w:val="16"/>
              </w:rPr>
            </w:pPr>
            <w:r w:rsidRPr="00DA30C5">
              <w:rPr>
                <w:color w:val="000000"/>
                <w:sz w:val="16"/>
                <w:szCs w:val="16"/>
              </w:rPr>
              <w:t>…</w:t>
            </w:r>
          </w:p>
        </w:tc>
        <w:tc>
          <w:tcPr>
            <w:tcW w:w="1031" w:type="dxa"/>
            <w:tcBorders>
              <w:top w:val="single" w:sz="4" w:space="0" w:color="000000"/>
              <w:left w:val="single" w:sz="4" w:space="0" w:color="000000"/>
              <w:bottom w:val="single" w:sz="4" w:space="0" w:color="000000"/>
            </w:tcBorders>
            <w:vAlign w:val="center"/>
          </w:tcPr>
          <w:p w14:paraId="229A9A32" w14:textId="77777777" w:rsidR="000D56BC" w:rsidRPr="00DA30C5" w:rsidRDefault="000D56BC" w:rsidP="00AC418F">
            <w:pPr>
              <w:spacing w:before="60" w:after="60"/>
              <w:jc w:val="center"/>
              <w:rPr>
                <w:color w:val="000000"/>
                <w:sz w:val="16"/>
                <w:szCs w:val="16"/>
              </w:rPr>
            </w:pPr>
            <w:r w:rsidRPr="00DA30C5">
              <w:rPr>
                <w:color w:val="000000"/>
                <w:sz w:val="16"/>
                <w:szCs w:val="16"/>
              </w:rPr>
              <w:t>…</w:t>
            </w:r>
          </w:p>
        </w:tc>
        <w:tc>
          <w:tcPr>
            <w:tcW w:w="1012" w:type="dxa"/>
            <w:tcBorders>
              <w:top w:val="single" w:sz="4" w:space="0" w:color="000000"/>
              <w:left w:val="single" w:sz="4" w:space="0" w:color="000000"/>
              <w:bottom w:val="single" w:sz="4" w:space="0" w:color="000000"/>
            </w:tcBorders>
            <w:vAlign w:val="center"/>
          </w:tcPr>
          <w:p w14:paraId="201A3A92" w14:textId="77777777" w:rsidR="000D56BC" w:rsidRPr="00DA30C5" w:rsidRDefault="000D56BC" w:rsidP="00AC418F">
            <w:pPr>
              <w:spacing w:before="60" w:after="60"/>
              <w:jc w:val="center"/>
              <w:rPr>
                <w:color w:val="000000"/>
                <w:sz w:val="16"/>
                <w:szCs w:val="16"/>
              </w:rPr>
            </w:pPr>
            <w:r w:rsidRPr="00DA30C5">
              <w:rPr>
                <w:i/>
                <w:iCs/>
                <w:color w:val="000000"/>
                <w:sz w:val="16"/>
                <w:szCs w:val="16"/>
              </w:rPr>
              <w:t>n</w:t>
            </w:r>
            <w:r w:rsidRPr="00DA30C5">
              <w:rPr>
                <w:color w:val="000000"/>
                <w:sz w:val="16"/>
                <w:szCs w:val="16"/>
              </w:rPr>
              <w:t>.a.</w:t>
            </w:r>
          </w:p>
        </w:tc>
        <w:tc>
          <w:tcPr>
            <w:tcW w:w="1089" w:type="dxa"/>
            <w:tcBorders>
              <w:top w:val="single" w:sz="4" w:space="0" w:color="000000"/>
              <w:left w:val="single" w:sz="4" w:space="0" w:color="000000"/>
              <w:bottom w:val="single" w:sz="4" w:space="0" w:color="000000"/>
            </w:tcBorders>
            <w:vAlign w:val="center"/>
          </w:tcPr>
          <w:p w14:paraId="2945B4AE" w14:textId="77777777" w:rsidR="000D56BC" w:rsidRPr="00DA30C5" w:rsidRDefault="000D56BC" w:rsidP="00AC418F">
            <w:pPr>
              <w:spacing w:before="60" w:after="60"/>
              <w:jc w:val="center"/>
              <w:rPr>
                <w:color w:val="000000"/>
                <w:sz w:val="16"/>
                <w:szCs w:val="16"/>
              </w:rPr>
            </w:pPr>
            <w:proofErr w:type="spellStart"/>
            <w:r w:rsidRPr="00DA30C5">
              <w:rPr>
                <w:i/>
                <w:iCs/>
                <w:color w:val="000000"/>
                <w:sz w:val="16"/>
                <w:szCs w:val="16"/>
              </w:rPr>
              <w:t>n</w:t>
            </w:r>
            <w:r w:rsidRPr="00DA30C5">
              <w:rPr>
                <w:color w:val="000000"/>
                <w:sz w:val="16"/>
                <w:szCs w:val="16"/>
              </w:rPr>
              <w:t>.b.</w:t>
            </w:r>
            <w:proofErr w:type="spellEnd"/>
          </w:p>
        </w:tc>
        <w:tc>
          <w:tcPr>
            <w:tcW w:w="1089" w:type="dxa"/>
            <w:tcBorders>
              <w:top w:val="single" w:sz="4" w:space="0" w:color="000000"/>
              <w:left w:val="single" w:sz="4" w:space="0" w:color="000000"/>
              <w:bottom w:val="single" w:sz="4" w:space="0" w:color="000000"/>
            </w:tcBorders>
            <w:vAlign w:val="center"/>
          </w:tcPr>
          <w:p w14:paraId="72312F2E" w14:textId="77777777" w:rsidR="000D56BC" w:rsidRPr="00DA30C5" w:rsidRDefault="000D56BC" w:rsidP="00AC418F">
            <w:pPr>
              <w:spacing w:before="60" w:after="60"/>
              <w:jc w:val="center"/>
              <w:rPr>
                <w:b/>
                <w:color w:val="000000"/>
                <w:sz w:val="16"/>
                <w:szCs w:val="16"/>
              </w:rPr>
            </w:pPr>
            <w:r w:rsidRPr="00DA30C5">
              <w:rPr>
                <w:color w:val="000000"/>
                <w:sz w:val="16"/>
                <w:szCs w:val="16"/>
              </w:rPr>
              <w:t>…</w:t>
            </w:r>
          </w:p>
        </w:tc>
        <w:tc>
          <w:tcPr>
            <w:tcW w:w="1494" w:type="dxa"/>
            <w:vMerge/>
            <w:tcBorders>
              <w:left w:val="single" w:sz="4" w:space="0" w:color="000000"/>
              <w:bottom w:val="single" w:sz="4" w:space="0" w:color="000000"/>
              <w:right w:val="single" w:sz="4" w:space="0" w:color="000000"/>
            </w:tcBorders>
            <w:vAlign w:val="center"/>
          </w:tcPr>
          <w:p w14:paraId="63EBEBD9" w14:textId="77777777" w:rsidR="000D56BC" w:rsidRPr="00DA30C5" w:rsidRDefault="000D56BC" w:rsidP="00AC418F">
            <w:pPr>
              <w:snapToGrid w:val="0"/>
              <w:spacing w:before="60" w:after="120"/>
              <w:jc w:val="center"/>
              <w:rPr>
                <w:b/>
                <w:color w:val="000000"/>
                <w:sz w:val="16"/>
                <w:szCs w:val="16"/>
              </w:rPr>
            </w:pPr>
          </w:p>
        </w:tc>
      </w:tr>
      <w:tr w:rsidR="000D56BC" w:rsidRPr="00DA30C5" w14:paraId="286DA5F5" w14:textId="77777777" w:rsidTr="00AC418F">
        <w:trPr>
          <w:trHeight w:val="20"/>
        </w:trPr>
        <w:tc>
          <w:tcPr>
            <w:tcW w:w="2245" w:type="dxa"/>
            <w:tcBorders>
              <w:top w:val="single" w:sz="4" w:space="0" w:color="000000"/>
              <w:left w:val="single" w:sz="4" w:space="0" w:color="000000"/>
              <w:bottom w:val="single" w:sz="4" w:space="0" w:color="000000"/>
            </w:tcBorders>
            <w:vAlign w:val="center"/>
          </w:tcPr>
          <w:p w14:paraId="2F751CF2" w14:textId="77777777" w:rsidR="000D56BC" w:rsidRPr="00DA30C5" w:rsidRDefault="000D56BC" w:rsidP="00AC418F">
            <w:pPr>
              <w:spacing w:before="60" w:after="120"/>
              <w:jc w:val="both"/>
              <w:rPr>
                <w:b/>
                <w:color w:val="000000"/>
                <w:sz w:val="16"/>
                <w:szCs w:val="16"/>
                <w:highlight w:val="yellow"/>
              </w:rPr>
            </w:pPr>
            <w:r w:rsidRPr="00DA30C5">
              <w:rPr>
                <w:b/>
                <w:sz w:val="16"/>
                <w:szCs w:val="16"/>
              </w:rPr>
              <w:t>Personale (di cui):</w:t>
            </w:r>
          </w:p>
        </w:tc>
        <w:tc>
          <w:tcPr>
            <w:tcW w:w="953" w:type="dxa"/>
            <w:tcBorders>
              <w:top w:val="single" w:sz="4" w:space="0" w:color="000000"/>
              <w:left w:val="single" w:sz="4" w:space="0" w:color="000000"/>
              <w:bottom w:val="single" w:sz="4" w:space="0" w:color="000000"/>
            </w:tcBorders>
          </w:tcPr>
          <w:p w14:paraId="3AE44675" w14:textId="77777777" w:rsidR="000D56BC" w:rsidRPr="00DA30C5" w:rsidRDefault="000D56BC" w:rsidP="00AC418F">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626FC879" w14:textId="77777777" w:rsidR="000D56BC" w:rsidRPr="00DA30C5" w:rsidRDefault="000D56BC" w:rsidP="00AC418F">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756ABF38" w14:textId="77777777" w:rsidR="000D56BC" w:rsidRPr="00DA30C5" w:rsidRDefault="000D56BC" w:rsidP="00AC418F">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1B36AB73" w14:textId="77777777" w:rsidR="000D56BC" w:rsidRPr="00DA30C5" w:rsidRDefault="000D56BC" w:rsidP="00AC418F">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1B5C2808" w14:textId="77777777" w:rsidR="000D56BC" w:rsidRPr="00DA30C5" w:rsidRDefault="000D56BC" w:rsidP="00AC418F">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397878CC" w14:textId="77777777" w:rsidR="000D56BC" w:rsidRPr="00DA30C5" w:rsidRDefault="000D56BC" w:rsidP="00AC418F">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5DBF054C" w14:textId="77777777" w:rsidR="000D56BC" w:rsidRPr="00DA30C5" w:rsidRDefault="000D56BC" w:rsidP="00AC418F">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043B10A0" w14:textId="77777777" w:rsidR="000D56BC" w:rsidRPr="00DA30C5" w:rsidRDefault="000D56BC" w:rsidP="00AC418F">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68F97FB2" w14:textId="77777777" w:rsidR="000D56BC" w:rsidRPr="00DA30C5" w:rsidRDefault="000D56BC" w:rsidP="00AC418F">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46A4CAFF" w14:textId="77777777" w:rsidR="000D56BC" w:rsidRPr="00DA30C5" w:rsidRDefault="000D56BC" w:rsidP="00AC418F">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3B0C71BA" w14:textId="77777777" w:rsidR="000D56BC" w:rsidRPr="00DA30C5" w:rsidRDefault="000D56BC" w:rsidP="00AC418F">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6773C549" w14:textId="77777777" w:rsidR="000D56BC" w:rsidRPr="00DA30C5" w:rsidRDefault="000D56BC" w:rsidP="00AC418F">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5F645DC1" w14:textId="77777777" w:rsidR="000D56BC" w:rsidRPr="00DA30C5" w:rsidRDefault="000D56BC" w:rsidP="00AC418F">
            <w:pPr>
              <w:snapToGrid w:val="0"/>
              <w:spacing w:before="60" w:after="120"/>
              <w:jc w:val="both"/>
              <w:rPr>
                <w:b/>
                <w:color w:val="000000"/>
                <w:sz w:val="16"/>
                <w:szCs w:val="16"/>
                <w:highlight w:val="yellow"/>
              </w:rPr>
            </w:pPr>
          </w:p>
        </w:tc>
      </w:tr>
      <w:tr w:rsidR="000D56BC" w:rsidRPr="00DA30C5" w14:paraId="6BB88706" w14:textId="77777777" w:rsidTr="00AC418F">
        <w:trPr>
          <w:trHeight w:val="20"/>
        </w:trPr>
        <w:tc>
          <w:tcPr>
            <w:tcW w:w="2245" w:type="dxa"/>
            <w:tcBorders>
              <w:top w:val="single" w:sz="4" w:space="0" w:color="000000"/>
              <w:left w:val="single" w:sz="4" w:space="0" w:color="000000"/>
              <w:bottom w:val="single" w:sz="4" w:space="0" w:color="000000"/>
            </w:tcBorders>
            <w:vAlign w:val="center"/>
          </w:tcPr>
          <w:p w14:paraId="1184709D" w14:textId="77777777" w:rsidR="000D56BC" w:rsidRPr="00DA30C5" w:rsidRDefault="000D56BC" w:rsidP="00AC418F">
            <w:pPr>
              <w:spacing w:before="60" w:after="120"/>
              <w:jc w:val="right"/>
              <w:rPr>
                <w:b/>
                <w:color w:val="000000"/>
                <w:sz w:val="16"/>
                <w:szCs w:val="16"/>
                <w:highlight w:val="yellow"/>
              </w:rPr>
            </w:pPr>
            <w:r w:rsidRPr="00DA30C5">
              <w:rPr>
                <w:bCs/>
                <w:i/>
                <w:iCs/>
                <w:sz w:val="16"/>
                <w:szCs w:val="16"/>
              </w:rPr>
              <w:t xml:space="preserve">dipendente </w:t>
            </w:r>
          </w:p>
        </w:tc>
        <w:tc>
          <w:tcPr>
            <w:tcW w:w="953" w:type="dxa"/>
            <w:tcBorders>
              <w:top w:val="single" w:sz="4" w:space="0" w:color="000000"/>
              <w:left w:val="single" w:sz="4" w:space="0" w:color="000000"/>
              <w:bottom w:val="single" w:sz="4" w:space="0" w:color="000000"/>
            </w:tcBorders>
          </w:tcPr>
          <w:p w14:paraId="20E0EAE3" w14:textId="77777777" w:rsidR="000D56BC" w:rsidRPr="00DA30C5" w:rsidRDefault="000D56BC" w:rsidP="00AC418F">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6F9FD49D" w14:textId="77777777" w:rsidR="000D56BC" w:rsidRPr="00DA30C5" w:rsidRDefault="000D56BC" w:rsidP="00AC418F">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61AC762E" w14:textId="77777777" w:rsidR="000D56BC" w:rsidRPr="00DA30C5" w:rsidRDefault="000D56BC" w:rsidP="00AC418F">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303EB953" w14:textId="77777777" w:rsidR="000D56BC" w:rsidRPr="00DA30C5" w:rsidRDefault="000D56BC" w:rsidP="00AC418F">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71586D3B" w14:textId="77777777" w:rsidR="000D56BC" w:rsidRPr="00DA30C5" w:rsidRDefault="000D56BC" w:rsidP="00AC418F">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68636698" w14:textId="77777777" w:rsidR="000D56BC" w:rsidRPr="00DA30C5" w:rsidRDefault="000D56BC" w:rsidP="00AC418F">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4863C04B" w14:textId="77777777" w:rsidR="000D56BC" w:rsidRPr="00DA30C5" w:rsidRDefault="000D56BC" w:rsidP="00AC418F">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35D4C661" w14:textId="77777777" w:rsidR="000D56BC" w:rsidRPr="00DA30C5" w:rsidRDefault="000D56BC" w:rsidP="00AC418F">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3ECB3581" w14:textId="77777777" w:rsidR="000D56BC" w:rsidRPr="00DA30C5" w:rsidRDefault="000D56BC" w:rsidP="00AC418F">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14D06D88" w14:textId="77777777" w:rsidR="000D56BC" w:rsidRPr="00DA30C5" w:rsidRDefault="000D56BC" w:rsidP="00AC418F">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1B06C1D1" w14:textId="77777777" w:rsidR="000D56BC" w:rsidRPr="00DA30C5" w:rsidRDefault="000D56BC" w:rsidP="00AC418F">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6D46265F" w14:textId="77777777" w:rsidR="000D56BC" w:rsidRPr="00DA30C5" w:rsidRDefault="000D56BC" w:rsidP="00AC418F">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373AF43D" w14:textId="77777777" w:rsidR="000D56BC" w:rsidRPr="00DA30C5" w:rsidRDefault="000D56BC" w:rsidP="00AC418F">
            <w:pPr>
              <w:snapToGrid w:val="0"/>
              <w:spacing w:before="60" w:after="120"/>
              <w:jc w:val="both"/>
              <w:rPr>
                <w:b/>
                <w:color w:val="000000"/>
                <w:sz w:val="16"/>
                <w:szCs w:val="16"/>
                <w:highlight w:val="yellow"/>
              </w:rPr>
            </w:pPr>
          </w:p>
        </w:tc>
      </w:tr>
      <w:tr w:rsidR="000D56BC" w:rsidRPr="00DA30C5" w14:paraId="2328FCEC" w14:textId="77777777" w:rsidTr="00AC418F">
        <w:trPr>
          <w:trHeight w:val="20"/>
        </w:trPr>
        <w:tc>
          <w:tcPr>
            <w:tcW w:w="2245" w:type="dxa"/>
            <w:tcBorders>
              <w:top w:val="single" w:sz="4" w:space="0" w:color="000000"/>
              <w:left w:val="single" w:sz="4" w:space="0" w:color="000000"/>
              <w:bottom w:val="single" w:sz="4" w:space="0" w:color="000000"/>
            </w:tcBorders>
            <w:vAlign w:val="center"/>
          </w:tcPr>
          <w:p w14:paraId="2120DA3B" w14:textId="77777777" w:rsidR="000D56BC" w:rsidRPr="00DA30C5" w:rsidRDefault="000D56BC" w:rsidP="00AC418F">
            <w:pPr>
              <w:spacing w:before="60" w:after="120"/>
              <w:jc w:val="right"/>
              <w:rPr>
                <w:b/>
                <w:color w:val="000000"/>
                <w:sz w:val="16"/>
                <w:szCs w:val="16"/>
                <w:highlight w:val="yellow"/>
              </w:rPr>
            </w:pPr>
            <w:r w:rsidRPr="00DA30C5">
              <w:rPr>
                <w:bCs/>
                <w:i/>
                <w:iCs/>
                <w:sz w:val="16"/>
                <w:szCs w:val="16"/>
              </w:rPr>
              <w:t>imprenditore agricolo</w:t>
            </w:r>
          </w:p>
        </w:tc>
        <w:tc>
          <w:tcPr>
            <w:tcW w:w="953" w:type="dxa"/>
            <w:tcBorders>
              <w:top w:val="single" w:sz="4" w:space="0" w:color="000000"/>
              <w:left w:val="single" w:sz="4" w:space="0" w:color="000000"/>
              <w:bottom w:val="single" w:sz="4" w:space="0" w:color="000000"/>
            </w:tcBorders>
          </w:tcPr>
          <w:p w14:paraId="0460D664" w14:textId="77777777" w:rsidR="000D56BC" w:rsidRPr="00DA30C5" w:rsidRDefault="000D56BC" w:rsidP="00AC418F">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120D5C59" w14:textId="77777777" w:rsidR="000D56BC" w:rsidRPr="00DA30C5" w:rsidRDefault="000D56BC" w:rsidP="00AC418F">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259C87A5" w14:textId="77777777" w:rsidR="000D56BC" w:rsidRPr="00DA30C5" w:rsidRDefault="000D56BC" w:rsidP="00AC418F">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010C7918" w14:textId="77777777" w:rsidR="000D56BC" w:rsidRPr="00DA30C5" w:rsidRDefault="000D56BC" w:rsidP="00AC418F">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568E5161" w14:textId="77777777" w:rsidR="000D56BC" w:rsidRPr="00DA30C5" w:rsidRDefault="000D56BC" w:rsidP="00AC418F">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2CD4D0E7" w14:textId="77777777" w:rsidR="000D56BC" w:rsidRPr="00DA30C5" w:rsidRDefault="000D56BC" w:rsidP="00AC418F">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7B5F0AFA" w14:textId="77777777" w:rsidR="000D56BC" w:rsidRPr="00DA30C5" w:rsidRDefault="000D56BC" w:rsidP="00AC418F">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08350997" w14:textId="77777777" w:rsidR="000D56BC" w:rsidRPr="00DA30C5" w:rsidRDefault="000D56BC" w:rsidP="00AC418F">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75BDA791" w14:textId="77777777" w:rsidR="000D56BC" w:rsidRPr="00DA30C5" w:rsidRDefault="000D56BC" w:rsidP="00AC418F">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07D24AFC" w14:textId="77777777" w:rsidR="000D56BC" w:rsidRPr="00DA30C5" w:rsidRDefault="000D56BC" w:rsidP="00AC418F">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299348D7" w14:textId="77777777" w:rsidR="000D56BC" w:rsidRPr="00DA30C5" w:rsidRDefault="000D56BC" w:rsidP="00AC418F">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125E28CA" w14:textId="77777777" w:rsidR="000D56BC" w:rsidRPr="00DA30C5" w:rsidRDefault="000D56BC" w:rsidP="00AC418F">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414F8834" w14:textId="77777777" w:rsidR="000D56BC" w:rsidRPr="00DA30C5" w:rsidRDefault="000D56BC" w:rsidP="00AC418F">
            <w:pPr>
              <w:snapToGrid w:val="0"/>
              <w:spacing w:before="60" w:after="120"/>
              <w:jc w:val="both"/>
              <w:rPr>
                <w:b/>
                <w:color w:val="000000"/>
                <w:sz w:val="16"/>
                <w:szCs w:val="16"/>
                <w:highlight w:val="yellow"/>
              </w:rPr>
            </w:pPr>
          </w:p>
        </w:tc>
      </w:tr>
      <w:tr w:rsidR="000D56BC" w:rsidRPr="00DA30C5" w14:paraId="058AF163" w14:textId="77777777" w:rsidTr="00AC418F">
        <w:trPr>
          <w:trHeight w:val="20"/>
        </w:trPr>
        <w:tc>
          <w:tcPr>
            <w:tcW w:w="2245" w:type="dxa"/>
            <w:tcBorders>
              <w:top w:val="single" w:sz="4" w:space="0" w:color="000000"/>
              <w:left w:val="single" w:sz="4" w:space="0" w:color="000000"/>
              <w:bottom w:val="single" w:sz="4" w:space="0" w:color="000000"/>
            </w:tcBorders>
            <w:vAlign w:val="center"/>
          </w:tcPr>
          <w:p w14:paraId="767BAEE4" w14:textId="194E2CAA" w:rsidR="000D56BC" w:rsidRPr="00DA30C5" w:rsidRDefault="000D56BC" w:rsidP="00AC418F">
            <w:pPr>
              <w:spacing w:before="60" w:after="120"/>
              <w:jc w:val="right"/>
              <w:rPr>
                <w:b/>
                <w:color w:val="000000"/>
                <w:sz w:val="16"/>
                <w:szCs w:val="16"/>
                <w:highlight w:val="yellow"/>
              </w:rPr>
            </w:pPr>
            <w:r w:rsidRPr="00DA30C5">
              <w:rPr>
                <w:bCs/>
                <w:i/>
                <w:iCs/>
                <w:sz w:val="16"/>
                <w:szCs w:val="16"/>
              </w:rPr>
              <w:t>non dipendente (</w:t>
            </w:r>
            <w:r w:rsidR="002032DE">
              <w:rPr>
                <w:bCs/>
                <w:i/>
                <w:iCs/>
                <w:sz w:val="16"/>
                <w:szCs w:val="16"/>
              </w:rPr>
              <w:t>contratti di ricerca</w:t>
            </w:r>
            <w:r w:rsidRPr="00DA30C5">
              <w:rPr>
                <w:bCs/>
                <w:i/>
                <w:iCs/>
                <w:sz w:val="16"/>
                <w:szCs w:val="16"/>
              </w:rPr>
              <w:t>, borsisti contratti atipici)</w:t>
            </w:r>
          </w:p>
        </w:tc>
        <w:tc>
          <w:tcPr>
            <w:tcW w:w="953" w:type="dxa"/>
            <w:tcBorders>
              <w:top w:val="single" w:sz="4" w:space="0" w:color="000000"/>
              <w:left w:val="single" w:sz="4" w:space="0" w:color="000000"/>
              <w:bottom w:val="single" w:sz="4" w:space="0" w:color="000000"/>
            </w:tcBorders>
          </w:tcPr>
          <w:p w14:paraId="01F153C6" w14:textId="77777777" w:rsidR="000D56BC" w:rsidRPr="00DA30C5" w:rsidRDefault="000D56BC" w:rsidP="00AC418F">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2227789F" w14:textId="77777777" w:rsidR="000D56BC" w:rsidRPr="00DA30C5" w:rsidRDefault="000D56BC" w:rsidP="00AC418F">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5F4B2D40" w14:textId="77777777" w:rsidR="000D56BC" w:rsidRPr="00DA30C5" w:rsidRDefault="000D56BC" w:rsidP="00AC418F">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6213D7A6" w14:textId="77777777" w:rsidR="000D56BC" w:rsidRPr="00DA30C5" w:rsidRDefault="000D56BC" w:rsidP="00AC418F">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2E44EE9F" w14:textId="77777777" w:rsidR="000D56BC" w:rsidRPr="00DA30C5" w:rsidRDefault="000D56BC" w:rsidP="00AC418F">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25831225" w14:textId="77777777" w:rsidR="000D56BC" w:rsidRPr="00DA30C5" w:rsidRDefault="000D56BC" w:rsidP="00AC418F">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305BDAC0" w14:textId="77777777" w:rsidR="000D56BC" w:rsidRPr="00DA30C5" w:rsidRDefault="000D56BC" w:rsidP="00AC418F">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4EE3D243" w14:textId="77777777" w:rsidR="000D56BC" w:rsidRPr="00DA30C5" w:rsidRDefault="000D56BC" w:rsidP="00AC418F">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15063E5E" w14:textId="77777777" w:rsidR="000D56BC" w:rsidRPr="00DA30C5" w:rsidRDefault="000D56BC" w:rsidP="00AC418F">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2B935073" w14:textId="77777777" w:rsidR="000D56BC" w:rsidRPr="00DA30C5" w:rsidRDefault="000D56BC" w:rsidP="00AC418F">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4D821D60" w14:textId="77777777" w:rsidR="000D56BC" w:rsidRPr="00DA30C5" w:rsidRDefault="000D56BC" w:rsidP="00AC418F">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13ADBE4D" w14:textId="77777777" w:rsidR="000D56BC" w:rsidRPr="00DA30C5" w:rsidRDefault="000D56BC" w:rsidP="00AC418F">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0B6A3BF6" w14:textId="77777777" w:rsidR="000D56BC" w:rsidRPr="00DA30C5" w:rsidRDefault="000D56BC" w:rsidP="00AC418F">
            <w:pPr>
              <w:snapToGrid w:val="0"/>
              <w:spacing w:before="60" w:after="120"/>
              <w:jc w:val="both"/>
              <w:rPr>
                <w:b/>
                <w:color w:val="000000"/>
                <w:sz w:val="16"/>
                <w:szCs w:val="16"/>
                <w:highlight w:val="yellow"/>
              </w:rPr>
            </w:pPr>
          </w:p>
        </w:tc>
      </w:tr>
      <w:tr w:rsidR="00186E62" w:rsidRPr="00DA30C5" w14:paraId="7F85915D" w14:textId="77777777" w:rsidTr="00AC418F">
        <w:trPr>
          <w:trHeight w:val="20"/>
        </w:trPr>
        <w:tc>
          <w:tcPr>
            <w:tcW w:w="2245" w:type="dxa"/>
            <w:tcBorders>
              <w:top w:val="single" w:sz="4" w:space="0" w:color="000000"/>
              <w:left w:val="single" w:sz="4" w:space="0" w:color="000000"/>
              <w:bottom w:val="single" w:sz="4" w:space="0" w:color="000000"/>
            </w:tcBorders>
            <w:vAlign w:val="center"/>
          </w:tcPr>
          <w:p w14:paraId="3E5B0C1A" w14:textId="6587C803" w:rsidR="00186E62" w:rsidRPr="00E7766B" w:rsidRDefault="00186E62" w:rsidP="00E7766B">
            <w:pPr>
              <w:spacing w:before="60" w:after="120"/>
              <w:jc w:val="right"/>
              <w:rPr>
                <w:bCs/>
                <w:i/>
                <w:iCs/>
                <w:sz w:val="16"/>
                <w:szCs w:val="16"/>
              </w:rPr>
            </w:pPr>
            <w:r w:rsidRPr="00E7766B">
              <w:rPr>
                <w:bCs/>
                <w:i/>
                <w:iCs/>
                <w:sz w:val="16"/>
                <w:szCs w:val="16"/>
              </w:rPr>
              <w:t xml:space="preserve">Prestatori di consulenza </w:t>
            </w:r>
          </w:p>
        </w:tc>
        <w:tc>
          <w:tcPr>
            <w:tcW w:w="953" w:type="dxa"/>
            <w:tcBorders>
              <w:top w:val="single" w:sz="4" w:space="0" w:color="000000"/>
              <w:left w:val="single" w:sz="4" w:space="0" w:color="000000"/>
              <w:bottom w:val="single" w:sz="4" w:space="0" w:color="000000"/>
            </w:tcBorders>
          </w:tcPr>
          <w:p w14:paraId="45EC1092" w14:textId="77777777" w:rsidR="00186E62" w:rsidRPr="00DA30C5" w:rsidRDefault="00186E62" w:rsidP="00186E62">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0C4483B0" w14:textId="77777777" w:rsidR="00186E62" w:rsidRPr="00DA30C5" w:rsidRDefault="00186E62" w:rsidP="00186E62">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3B7CB7D3" w14:textId="77777777" w:rsidR="00186E62" w:rsidRPr="00DA30C5" w:rsidRDefault="00186E62" w:rsidP="00186E62">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3AA4FF08" w14:textId="77777777" w:rsidR="00186E62" w:rsidRPr="00DA30C5" w:rsidRDefault="00186E62" w:rsidP="00186E62">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66D8A687" w14:textId="77777777" w:rsidR="00186E62" w:rsidRPr="00DA30C5" w:rsidRDefault="00186E62" w:rsidP="00186E62">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207973F8" w14:textId="77777777" w:rsidR="00186E62" w:rsidRPr="00DA30C5" w:rsidRDefault="00186E62" w:rsidP="00186E62">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6E62AC49" w14:textId="77777777" w:rsidR="00186E62" w:rsidRPr="00DA30C5" w:rsidRDefault="00186E62" w:rsidP="00186E62">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5A785964" w14:textId="77777777" w:rsidR="00186E62" w:rsidRPr="00DA30C5" w:rsidRDefault="00186E62" w:rsidP="00186E62">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560A2852" w14:textId="77777777" w:rsidR="00186E62" w:rsidRPr="00DA30C5" w:rsidRDefault="00186E62" w:rsidP="00186E62">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5EB9A735"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135078CB"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1136C3BD" w14:textId="77777777" w:rsidR="00186E62" w:rsidRPr="00DA30C5" w:rsidRDefault="00186E62" w:rsidP="00186E62">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7CFFE1C7" w14:textId="77777777" w:rsidR="00186E62" w:rsidRPr="00DA30C5" w:rsidRDefault="00186E62" w:rsidP="00186E62">
            <w:pPr>
              <w:snapToGrid w:val="0"/>
              <w:spacing w:before="60" w:after="120"/>
              <w:jc w:val="both"/>
              <w:rPr>
                <w:b/>
                <w:color w:val="000000"/>
                <w:sz w:val="16"/>
                <w:szCs w:val="16"/>
                <w:highlight w:val="yellow"/>
              </w:rPr>
            </w:pPr>
          </w:p>
        </w:tc>
      </w:tr>
      <w:tr w:rsidR="00186E62" w:rsidRPr="00DA30C5" w14:paraId="420A12CA" w14:textId="77777777" w:rsidTr="00AC418F">
        <w:trPr>
          <w:trHeight w:val="20"/>
        </w:trPr>
        <w:tc>
          <w:tcPr>
            <w:tcW w:w="2245" w:type="dxa"/>
            <w:tcBorders>
              <w:top w:val="single" w:sz="4" w:space="0" w:color="000000"/>
              <w:left w:val="single" w:sz="4" w:space="0" w:color="000000"/>
              <w:bottom w:val="single" w:sz="4" w:space="0" w:color="000000"/>
            </w:tcBorders>
            <w:vAlign w:val="center"/>
          </w:tcPr>
          <w:p w14:paraId="7C6780B1" w14:textId="22454A1E" w:rsidR="00186E62" w:rsidRPr="00DA30C5" w:rsidRDefault="00186E62" w:rsidP="00186E62">
            <w:pPr>
              <w:spacing w:before="60" w:after="120"/>
              <w:jc w:val="both"/>
              <w:rPr>
                <w:b/>
                <w:color w:val="000000"/>
                <w:sz w:val="16"/>
                <w:szCs w:val="16"/>
              </w:rPr>
            </w:pPr>
            <w:r w:rsidRPr="00DA30C5">
              <w:rPr>
                <w:b/>
                <w:color w:val="000000"/>
                <w:sz w:val="16"/>
                <w:szCs w:val="16"/>
              </w:rPr>
              <w:t xml:space="preserve">Consulenze esterne </w:t>
            </w:r>
          </w:p>
        </w:tc>
        <w:tc>
          <w:tcPr>
            <w:tcW w:w="953" w:type="dxa"/>
            <w:tcBorders>
              <w:top w:val="single" w:sz="4" w:space="0" w:color="000000"/>
              <w:left w:val="single" w:sz="4" w:space="0" w:color="000000"/>
              <w:bottom w:val="single" w:sz="4" w:space="0" w:color="000000"/>
            </w:tcBorders>
          </w:tcPr>
          <w:p w14:paraId="29C0F56C" w14:textId="77777777" w:rsidR="00186E62" w:rsidRPr="00DA30C5" w:rsidRDefault="00186E62" w:rsidP="00186E62">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6A93F218" w14:textId="77777777" w:rsidR="00186E62" w:rsidRPr="00DA30C5" w:rsidRDefault="00186E62" w:rsidP="00186E62">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48BB75F5" w14:textId="77777777" w:rsidR="00186E62" w:rsidRPr="00DA30C5" w:rsidRDefault="00186E62" w:rsidP="00186E62">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5AA91FC7" w14:textId="77777777" w:rsidR="00186E62" w:rsidRPr="00DA30C5" w:rsidRDefault="00186E62" w:rsidP="00186E62">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25350517" w14:textId="77777777" w:rsidR="00186E62" w:rsidRPr="00DA30C5" w:rsidRDefault="00186E62" w:rsidP="00186E62">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7E10F721" w14:textId="77777777" w:rsidR="00186E62" w:rsidRPr="00DA30C5" w:rsidRDefault="00186E62" w:rsidP="00186E62">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6BE59A88" w14:textId="77777777" w:rsidR="00186E62" w:rsidRPr="00DA30C5" w:rsidRDefault="00186E62" w:rsidP="00186E62">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626642D3" w14:textId="77777777" w:rsidR="00186E62" w:rsidRPr="00DA30C5" w:rsidRDefault="00186E62" w:rsidP="00186E62">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081E7664" w14:textId="77777777" w:rsidR="00186E62" w:rsidRPr="00DA30C5" w:rsidRDefault="00186E62" w:rsidP="00186E62">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13B096B9"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7892FA1D"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3992329B" w14:textId="77777777" w:rsidR="00186E62" w:rsidRPr="00DA30C5" w:rsidRDefault="00186E62" w:rsidP="00186E62">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38AC38C1" w14:textId="77777777" w:rsidR="00186E62" w:rsidRPr="00DA30C5" w:rsidRDefault="00186E62" w:rsidP="00186E62">
            <w:pPr>
              <w:snapToGrid w:val="0"/>
              <w:spacing w:before="60" w:after="120"/>
              <w:jc w:val="both"/>
              <w:rPr>
                <w:b/>
                <w:color w:val="000000"/>
                <w:sz w:val="16"/>
                <w:szCs w:val="16"/>
                <w:highlight w:val="yellow"/>
              </w:rPr>
            </w:pPr>
          </w:p>
        </w:tc>
      </w:tr>
      <w:tr w:rsidR="00186E62" w:rsidRPr="00DA30C5" w14:paraId="3E4B71CE" w14:textId="77777777" w:rsidTr="00AC418F">
        <w:trPr>
          <w:trHeight w:val="20"/>
        </w:trPr>
        <w:tc>
          <w:tcPr>
            <w:tcW w:w="2245" w:type="dxa"/>
            <w:tcBorders>
              <w:top w:val="single" w:sz="4" w:space="0" w:color="000000"/>
              <w:left w:val="single" w:sz="4" w:space="0" w:color="000000"/>
              <w:bottom w:val="single" w:sz="4" w:space="0" w:color="000000"/>
            </w:tcBorders>
            <w:vAlign w:val="center"/>
          </w:tcPr>
          <w:p w14:paraId="4226A993" w14:textId="77777777" w:rsidR="00186E62" w:rsidRPr="00DA30C5" w:rsidRDefault="00186E62" w:rsidP="00186E62">
            <w:pPr>
              <w:spacing w:before="60" w:after="120"/>
              <w:jc w:val="both"/>
              <w:rPr>
                <w:b/>
                <w:color w:val="000000"/>
                <w:sz w:val="16"/>
                <w:szCs w:val="16"/>
                <w:highlight w:val="yellow"/>
              </w:rPr>
            </w:pPr>
            <w:r w:rsidRPr="00DA30C5">
              <w:rPr>
                <w:b/>
                <w:color w:val="000000"/>
                <w:sz w:val="16"/>
                <w:szCs w:val="16"/>
              </w:rPr>
              <w:t xml:space="preserve">Servizi esterni </w:t>
            </w:r>
          </w:p>
        </w:tc>
        <w:tc>
          <w:tcPr>
            <w:tcW w:w="953" w:type="dxa"/>
            <w:tcBorders>
              <w:top w:val="single" w:sz="4" w:space="0" w:color="000000"/>
              <w:left w:val="single" w:sz="4" w:space="0" w:color="000000"/>
              <w:bottom w:val="single" w:sz="4" w:space="0" w:color="000000"/>
            </w:tcBorders>
          </w:tcPr>
          <w:p w14:paraId="604451EE" w14:textId="77777777" w:rsidR="00186E62" w:rsidRPr="00DA30C5" w:rsidRDefault="00186E62" w:rsidP="00186E62">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3807F605" w14:textId="77777777" w:rsidR="00186E62" w:rsidRPr="00DA30C5" w:rsidRDefault="00186E62" w:rsidP="00186E62">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24760080" w14:textId="77777777" w:rsidR="00186E62" w:rsidRPr="00DA30C5" w:rsidRDefault="00186E62" w:rsidP="00186E62">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5DFDEA71" w14:textId="77777777" w:rsidR="00186E62" w:rsidRPr="00DA30C5" w:rsidRDefault="00186E62" w:rsidP="00186E62">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7117D6E0" w14:textId="77777777" w:rsidR="00186E62" w:rsidRPr="00DA30C5" w:rsidRDefault="00186E62" w:rsidP="00186E62">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3A9B49CF" w14:textId="77777777" w:rsidR="00186E62" w:rsidRPr="00DA30C5" w:rsidRDefault="00186E62" w:rsidP="00186E62">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726B5C8B" w14:textId="77777777" w:rsidR="00186E62" w:rsidRPr="00DA30C5" w:rsidRDefault="00186E62" w:rsidP="00186E62">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1BCA323D" w14:textId="77777777" w:rsidR="00186E62" w:rsidRPr="00DA30C5" w:rsidRDefault="00186E62" w:rsidP="00186E62">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36F61DCF" w14:textId="77777777" w:rsidR="00186E62" w:rsidRPr="00DA30C5" w:rsidRDefault="00186E62" w:rsidP="00186E62">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1AE26B43"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7B39B3BE"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6FB16805" w14:textId="77777777" w:rsidR="00186E62" w:rsidRPr="00DA30C5" w:rsidRDefault="00186E62" w:rsidP="00186E62">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03F08C85" w14:textId="77777777" w:rsidR="00186E62" w:rsidRPr="00DA30C5" w:rsidRDefault="00186E62" w:rsidP="00186E62">
            <w:pPr>
              <w:snapToGrid w:val="0"/>
              <w:spacing w:before="60" w:after="120"/>
              <w:jc w:val="both"/>
              <w:rPr>
                <w:b/>
                <w:color w:val="000000"/>
                <w:sz w:val="16"/>
                <w:szCs w:val="16"/>
                <w:highlight w:val="yellow"/>
              </w:rPr>
            </w:pPr>
          </w:p>
        </w:tc>
      </w:tr>
      <w:tr w:rsidR="00186E62" w:rsidRPr="00DA30C5" w14:paraId="4E03DEC6" w14:textId="77777777" w:rsidTr="00AC418F">
        <w:trPr>
          <w:trHeight w:val="20"/>
        </w:trPr>
        <w:tc>
          <w:tcPr>
            <w:tcW w:w="2245" w:type="dxa"/>
            <w:tcBorders>
              <w:top w:val="single" w:sz="4" w:space="0" w:color="000000"/>
              <w:left w:val="single" w:sz="4" w:space="0" w:color="000000"/>
              <w:bottom w:val="single" w:sz="4" w:space="0" w:color="000000"/>
            </w:tcBorders>
            <w:vAlign w:val="center"/>
          </w:tcPr>
          <w:p w14:paraId="6F59BB1C" w14:textId="77777777" w:rsidR="00186E62" w:rsidRPr="00DA30C5" w:rsidRDefault="00186E62" w:rsidP="00186E62">
            <w:pPr>
              <w:spacing w:before="60" w:after="120"/>
              <w:jc w:val="both"/>
              <w:rPr>
                <w:b/>
                <w:color w:val="000000"/>
                <w:sz w:val="16"/>
                <w:szCs w:val="16"/>
                <w:highlight w:val="yellow"/>
              </w:rPr>
            </w:pPr>
            <w:r w:rsidRPr="00DA30C5">
              <w:rPr>
                <w:b/>
                <w:sz w:val="16"/>
                <w:szCs w:val="16"/>
              </w:rPr>
              <w:t xml:space="preserve">Materiali di consumo </w:t>
            </w:r>
          </w:p>
        </w:tc>
        <w:tc>
          <w:tcPr>
            <w:tcW w:w="953" w:type="dxa"/>
            <w:tcBorders>
              <w:top w:val="single" w:sz="4" w:space="0" w:color="000000"/>
              <w:left w:val="single" w:sz="4" w:space="0" w:color="000000"/>
              <w:bottom w:val="single" w:sz="4" w:space="0" w:color="000000"/>
            </w:tcBorders>
          </w:tcPr>
          <w:p w14:paraId="606C01C1" w14:textId="77777777" w:rsidR="00186E62" w:rsidRPr="00DA30C5" w:rsidRDefault="00186E62" w:rsidP="00186E62">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2A8C2833" w14:textId="77777777" w:rsidR="00186E62" w:rsidRPr="00DA30C5" w:rsidRDefault="00186E62" w:rsidP="00186E62">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5DEEF342" w14:textId="77777777" w:rsidR="00186E62" w:rsidRPr="00DA30C5" w:rsidRDefault="00186E62" w:rsidP="00186E62">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32F716CD" w14:textId="77777777" w:rsidR="00186E62" w:rsidRPr="00DA30C5" w:rsidRDefault="00186E62" w:rsidP="00186E62">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4C32788F" w14:textId="77777777" w:rsidR="00186E62" w:rsidRPr="00DA30C5" w:rsidRDefault="00186E62" w:rsidP="00186E62">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4747E7BB" w14:textId="77777777" w:rsidR="00186E62" w:rsidRPr="00DA30C5" w:rsidRDefault="00186E62" w:rsidP="00186E62">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2C91CC59" w14:textId="77777777" w:rsidR="00186E62" w:rsidRPr="00DA30C5" w:rsidRDefault="00186E62" w:rsidP="00186E62">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70593CE2" w14:textId="77777777" w:rsidR="00186E62" w:rsidRPr="00DA30C5" w:rsidRDefault="00186E62" w:rsidP="00186E62">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2A81A00A" w14:textId="77777777" w:rsidR="00186E62" w:rsidRPr="00DA30C5" w:rsidRDefault="00186E62" w:rsidP="00186E62">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49E575E0"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02E7EED7"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16C26721" w14:textId="77777777" w:rsidR="00186E62" w:rsidRPr="00DA30C5" w:rsidRDefault="00186E62" w:rsidP="00186E62">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3AFB193C" w14:textId="77777777" w:rsidR="00186E62" w:rsidRPr="00DA30C5" w:rsidRDefault="00186E62" w:rsidP="00186E62">
            <w:pPr>
              <w:snapToGrid w:val="0"/>
              <w:spacing w:before="60" w:after="120"/>
              <w:jc w:val="both"/>
              <w:rPr>
                <w:b/>
                <w:color w:val="000000"/>
                <w:sz w:val="16"/>
                <w:szCs w:val="16"/>
                <w:highlight w:val="yellow"/>
              </w:rPr>
            </w:pPr>
          </w:p>
        </w:tc>
      </w:tr>
      <w:tr w:rsidR="00186E62" w:rsidRPr="00DA30C5" w14:paraId="79B158D1" w14:textId="77777777" w:rsidTr="00AC418F">
        <w:trPr>
          <w:trHeight w:val="20"/>
        </w:trPr>
        <w:tc>
          <w:tcPr>
            <w:tcW w:w="2245" w:type="dxa"/>
            <w:tcBorders>
              <w:top w:val="single" w:sz="4" w:space="0" w:color="000000"/>
              <w:left w:val="single" w:sz="4" w:space="0" w:color="000000"/>
              <w:bottom w:val="single" w:sz="4" w:space="0" w:color="000000"/>
            </w:tcBorders>
            <w:vAlign w:val="center"/>
          </w:tcPr>
          <w:p w14:paraId="058632D1" w14:textId="77777777" w:rsidR="00186E62" w:rsidRPr="00DA30C5" w:rsidRDefault="00186E62" w:rsidP="00186E62">
            <w:pPr>
              <w:spacing w:before="60" w:after="120"/>
              <w:jc w:val="both"/>
              <w:rPr>
                <w:b/>
                <w:color w:val="000000"/>
                <w:sz w:val="16"/>
                <w:szCs w:val="16"/>
                <w:highlight w:val="yellow"/>
              </w:rPr>
            </w:pPr>
            <w:r w:rsidRPr="00DA30C5">
              <w:rPr>
                <w:b/>
                <w:color w:val="000000"/>
                <w:sz w:val="16"/>
                <w:szCs w:val="16"/>
              </w:rPr>
              <w:t xml:space="preserve">Missioni e rimborsi spese </w:t>
            </w:r>
          </w:p>
        </w:tc>
        <w:tc>
          <w:tcPr>
            <w:tcW w:w="953" w:type="dxa"/>
            <w:tcBorders>
              <w:top w:val="single" w:sz="4" w:space="0" w:color="000000"/>
              <w:left w:val="single" w:sz="4" w:space="0" w:color="000000"/>
              <w:bottom w:val="single" w:sz="4" w:space="0" w:color="000000"/>
            </w:tcBorders>
          </w:tcPr>
          <w:p w14:paraId="08582A16" w14:textId="77777777" w:rsidR="00186E62" w:rsidRPr="00DA30C5" w:rsidRDefault="00186E62" w:rsidP="00186E62">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39533D46" w14:textId="77777777" w:rsidR="00186E62" w:rsidRPr="00DA30C5" w:rsidRDefault="00186E62" w:rsidP="00186E62">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49627182" w14:textId="77777777" w:rsidR="00186E62" w:rsidRPr="00DA30C5" w:rsidRDefault="00186E62" w:rsidP="00186E62">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60A96237" w14:textId="77777777" w:rsidR="00186E62" w:rsidRPr="00DA30C5" w:rsidRDefault="00186E62" w:rsidP="00186E62">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5D29B796" w14:textId="77777777" w:rsidR="00186E62" w:rsidRPr="00DA30C5" w:rsidRDefault="00186E62" w:rsidP="00186E62">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2474ED01" w14:textId="77777777" w:rsidR="00186E62" w:rsidRPr="00DA30C5" w:rsidRDefault="00186E62" w:rsidP="00186E62">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34B50E57" w14:textId="77777777" w:rsidR="00186E62" w:rsidRPr="00DA30C5" w:rsidRDefault="00186E62" w:rsidP="00186E62">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20F3E451" w14:textId="77777777" w:rsidR="00186E62" w:rsidRPr="00DA30C5" w:rsidRDefault="00186E62" w:rsidP="00186E62">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478AC08E" w14:textId="77777777" w:rsidR="00186E62" w:rsidRPr="00DA30C5" w:rsidRDefault="00186E62" w:rsidP="00186E62">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3109EC37"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64B7D1A5"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7AF294B5" w14:textId="77777777" w:rsidR="00186E62" w:rsidRPr="00DA30C5" w:rsidRDefault="00186E62" w:rsidP="00186E62">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473FE7ED" w14:textId="77777777" w:rsidR="00186E62" w:rsidRPr="00DA30C5" w:rsidRDefault="00186E62" w:rsidP="00186E62">
            <w:pPr>
              <w:snapToGrid w:val="0"/>
              <w:spacing w:before="60" w:after="120"/>
              <w:jc w:val="both"/>
              <w:rPr>
                <w:b/>
                <w:color w:val="000000"/>
                <w:sz w:val="16"/>
                <w:szCs w:val="16"/>
                <w:highlight w:val="yellow"/>
              </w:rPr>
            </w:pPr>
          </w:p>
        </w:tc>
      </w:tr>
      <w:tr w:rsidR="00186E62" w:rsidRPr="00DA30C5" w14:paraId="2AE45B95" w14:textId="77777777" w:rsidTr="00AC418F">
        <w:trPr>
          <w:trHeight w:val="20"/>
        </w:trPr>
        <w:tc>
          <w:tcPr>
            <w:tcW w:w="2245" w:type="dxa"/>
            <w:tcBorders>
              <w:top w:val="single" w:sz="4" w:space="0" w:color="000000"/>
              <w:left w:val="single" w:sz="4" w:space="0" w:color="000000"/>
              <w:bottom w:val="single" w:sz="4" w:space="0" w:color="000000"/>
            </w:tcBorders>
            <w:vAlign w:val="center"/>
          </w:tcPr>
          <w:p w14:paraId="23A95572" w14:textId="77777777" w:rsidR="00186E62" w:rsidRPr="00DA30C5" w:rsidRDefault="00186E62" w:rsidP="00186E62">
            <w:pPr>
              <w:pStyle w:val="Default"/>
              <w:rPr>
                <w:b/>
                <w:sz w:val="16"/>
                <w:szCs w:val="16"/>
                <w:highlight w:val="yellow"/>
                <w:lang w:val="it-IT"/>
              </w:rPr>
            </w:pPr>
            <w:r w:rsidRPr="00DA30C5">
              <w:rPr>
                <w:b/>
                <w:sz w:val="16"/>
                <w:szCs w:val="16"/>
                <w:lang w:val="it-IT"/>
              </w:rPr>
              <w:t>Investimenti immateriali</w:t>
            </w:r>
          </w:p>
        </w:tc>
        <w:tc>
          <w:tcPr>
            <w:tcW w:w="953" w:type="dxa"/>
            <w:tcBorders>
              <w:top w:val="single" w:sz="4" w:space="0" w:color="000000"/>
              <w:left w:val="single" w:sz="4" w:space="0" w:color="000000"/>
              <w:bottom w:val="single" w:sz="4" w:space="0" w:color="000000"/>
            </w:tcBorders>
          </w:tcPr>
          <w:p w14:paraId="323FB248" w14:textId="77777777" w:rsidR="00186E62" w:rsidRPr="00DA30C5" w:rsidRDefault="00186E62" w:rsidP="00186E62">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50A75304" w14:textId="77777777" w:rsidR="00186E62" w:rsidRPr="00DA30C5" w:rsidRDefault="00186E62" w:rsidP="00186E62">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3E2898A5" w14:textId="77777777" w:rsidR="00186E62" w:rsidRPr="00DA30C5" w:rsidRDefault="00186E62" w:rsidP="00186E62">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3674C3C4" w14:textId="77777777" w:rsidR="00186E62" w:rsidRPr="00DA30C5" w:rsidRDefault="00186E62" w:rsidP="00186E62">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3886F72B" w14:textId="77777777" w:rsidR="00186E62" w:rsidRPr="00DA30C5" w:rsidRDefault="00186E62" w:rsidP="00186E62">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2CC4F29B" w14:textId="77777777" w:rsidR="00186E62" w:rsidRPr="00DA30C5" w:rsidRDefault="00186E62" w:rsidP="00186E62">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1A9BF0D0" w14:textId="77777777" w:rsidR="00186E62" w:rsidRPr="00DA30C5" w:rsidRDefault="00186E62" w:rsidP="00186E62">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6B72207F" w14:textId="77777777" w:rsidR="00186E62" w:rsidRPr="00DA30C5" w:rsidRDefault="00186E62" w:rsidP="00186E62">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1455862D" w14:textId="77777777" w:rsidR="00186E62" w:rsidRPr="00DA30C5" w:rsidRDefault="00186E62" w:rsidP="00186E62">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30091E53"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68DD35E9"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096A0ABB" w14:textId="77777777" w:rsidR="00186E62" w:rsidRPr="00DA30C5" w:rsidRDefault="00186E62" w:rsidP="00186E62">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442A6EAA" w14:textId="77777777" w:rsidR="00186E62" w:rsidRPr="00DA30C5" w:rsidRDefault="00186E62" w:rsidP="00186E62">
            <w:pPr>
              <w:snapToGrid w:val="0"/>
              <w:spacing w:before="60" w:after="120"/>
              <w:jc w:val="both"/>
              <w:rPr>
                <w:b/>
                <w:color w:val="000000"/>
                <w:sz w:val="16"/>
                <w:szCs w:val="16"/>
                <w:highlight w:val="yellow"/>
              </w:rPr>
            </w:pPr>
          </w:p>
        </w:tc>
      </w:tr>
      <w:tr w:rsidR="00186E62" w:rsidRPr="00DA30C5" w14:paraId="7A1F9C0B" w14:textId="77777777" w:rsidTr="00AC418F">
        <w:trPr>
          <w:trHeight w:val="20"/>
        </w:trPr>
        <w:tc>
          <w:tcPr>
            <w:tcW w:w="2245" w:type="dxa"/>
            <w:tcBorders>
              <w:top w:val="single" w:sz="4" w:space="0" w:color="000000"/>
              <w:left w:val="single" w:sz="4" w:space="0" w:color="000000"/>
              <w:bottom w:val="single" w:sz="4" w:space="0" w:color="000000"/>
            </w:tcBorders>
            <w:vAlign w:val="center"/>
          </w:tcPr>
          <w:p w14:paraId="159A2538" w14:textId="77777777" w:rsidR="00186E62" w:rsidRPr="00DA30C5" w:rsidRDefault="00186E62" w:rsidP="00186E62">
            <w:pPr>
              <w:pStyle w:val="Default"/>
              <w:rPr>
                <w:b/>
                <w:bCs/>
                <w:iCs/>
                <w:spacing w:val="-10"/>
                <w:kern w:val="16"/>
                <w:sz w:val="16"/>
                <w:szCs w:val="16"/>
                <w:highlight w:val="yellow"/>
                <w:lang w:val="it-IT"/>
              </w:rPr>
            </w:pPr>
            <w:r w:rsidRPr="00DA30C5">
              <w:rPr>
                <w:b/>
                <w:spacing w:val="-10"/>
                <w:kern w:val="16"/>
                <w:sz w:val="16"/>
                <w:szCs w:val="16"/>
                <w:lang w:val="it-IT"/>
              </w:rPr>
              <w:t xml:space="preserve">Investimenti materiali (per le relative quote di ammortamento) </w:t>
            </w:r>
          </w:p>
        </w:tc>
        <w:tc>
          <w:tcPr>
            <w:tcW w:w="953" w:type="dxa"/>
            <w:tcBorders>
              <w:top w:val="single" w:sz="4" w:space="0" w:color="000000"/>
              <w:left w:val="single" w:sz="4" w:space="0" w:color="000000"/>
              <w:bottom w:val="single" w:sz="4" w:space="0" w:color="000000"/>
            </w:tcBorders>
          </w:tcPr>
          <w:p w14:paraId="559290C3" w14:textId="77777777" w:rsidR="00186E62" w:rsidRPr="00DA30C5" w:rsidRDefault="00186E62" w:rsidP="00186E62">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72C86440" w14:textId="77777777" w:rsidR="00186E62" w:rsidRPr="00DA30C5" w:rsidRDefault="00186E62" w:rsidP="00186E62">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0CBADC2C" w14:textId="77777777" w:rsidR="00186E62" w:rsidRPr="00DA30C5" w:rsidRDefault="00186E62" w:rsidP="00186E62">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779D2D44" w14:textId="77777777" w:rsidR="00186E62" w:rsidRPr="00DA30C5" w:rsidRDefault="00186E62" w:rsidP="00186E62">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63DE8D20" w14:textId="77777777" w:rsidR="00186E62" w:rsidRPr="00DA30C5" w:rsidRDefault="00186E62" w:rsidP="00186E62">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6BD8F58A" w14:textId="77777777" w:rsidR="00186E62" w:rsidRPr="00DA30C5" w:rsidRDefault="00186E62" w:rsidP="00186E62">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7D50A511" w14:textId="77777777" w:rsidR="00186E62" w:rsidRPr="00DA30C5" w:rsidRDefault="00186E62" w:rsidP="00186E62">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19D979C9" w14:textId="77777777" w:rsidR="00186E62" w:rsidRPr="00DA30C5" w:rsidRDefault="00186E62" w:rsidP="00186E62">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4721CA31" w14:textId="77777777" w:rsidR="00186E62" w:rsidRPr="00DA30C5" w:rsidRDefault="00186E62" w:rsidP="00186E62">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7656A026"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744AD6A6"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7619A074" w14:textId="77777777" w:rsidR="00186E62" w:rsidRPr="00DA30C5" w:rsidRDefault="00186E62" w:rsidP="00186E62">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502D6F9C" w14:textId="77777777" w:rsidR="00186E62" w:rsidRPr="00DA30C5" w:rsidRDefault="00186E62" w:rsidP="00186E62">
            <w:pPr>
              <w:snapToGrid w:val="0"/>
              <w:spacing w:before="60" w:after="120"/>
              <w:jc w:val="both"/>
              <w:rPr>
                <w:b/>
                <w:color w:val="000000"/>
                <w:sz w:val="16"/>
                <w:szCs w:val="16"/>
                <w:highlight w:val="yellow"/>
              </w:rPr>
            </w:pPr>
          </w:p>
        </w:tc>
      </w:tr>
      <w:tr w:rsidR="00186E62" w:rsidRPr="00DA30C5" w14:paraId="6331FBD1" w14:textId="77777777" w:rsidTr="00AC418F">
        <w:trPr>
          <w:trHeight w:val="20"/>
        </w:trPr>
        <w:tc>
          <w:tcPr>
            <w:tcW w:w="2245" w:type="dxa"/>
            <w:tcBorders>
              <w:top w:val="single" w:sz="4" w:space="0" w:color="000000"/>
              <w:left w:val="single" w:sz="4" w:space="0" w:color="000000"/>
              <w:bottom w:val="single" w:sz="4" w:space="0" w:color="000000"/>
            </w:tcBorders>
            <w:vAlign w:val="center"/>
          </w:tcPr>
          <w:p w14:paraId="29B2532D" w14:textId="77777777" w:rsidR="00186E62" w:rsidRPr="00DA30C5" w:rsidRDefault="00186E62" w:rsidP="00186E62">
            <w:pPr>
              <w:pStyle w:val="Default"/>
              <w:rPr>
                <w:b/>
                <w:bCs/>
                <w:iCs/>
                <w:spacing w:val="-10"/>
                <w:kern w:val="16"/>
                <w:sz w:val="16"/>
                <w:szCs w:val="16"/>
                <w:highlight w:val="yellow"/>
                <w:lang w:val="it-IT"/>
              </w:rPr>
            </w:pPr>
            <w:r w:rsidRPr="00DA30C5">
              <w:rPr>
                <w:b/>
                <w:spacing w:val="-10"/>
                <w:kern w:val="16"/>
                <w:sz w:val="16"/>
                <w:szCs w:val="16"/>
                <w:lang w:val="it-IT"/>
              </w:rPr>
              <w:t>Spese generali (di costituzione e funzionamento)</w:t>
            </w:r>
          </w:p>
        </w:tc>
        <w:tc>
          <w:tcPr>
            <w:tcW w:w="953" w:type="dxa"/>
            <w:tcBorders>
              <w:top w:val="single" w:sz="4" w:space="0" w:color="000000"/>
              <w:left w:val="single" w:sz="4" w:space="0" w:color="000000"/>
              <w:bottom w:val="single" w:sz="4" w:space="0" w:color="000000"/>
            </w:tcBorders>
          </w:tcPr>
          <w:p w14:paraId="392D9E85" w14:textId="77777777" w:rsidR="00186E62" w:rsidRPr="00DA30C5" w:rsidRDefault="00186E62" w:rsidP="00186E62">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26271E7F" w14:textId="77777777" w:rsidR="00186E62" w:rsidRPr="00DA30C5" w:rsidRDefault="00186E62" w:rsidP="00186E62">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45C9C13B" w14:textId="77777777" w:rsidR="00186E62" w:rsidRPr="00DA30C5" w:rsidRDefault="00186E62" w:rsidP="00186E62">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6806DF21" w14:textId="77777777" w:rsidR="00186E62" w:rsidRPr="00DA30C5" w:rsidRDefault="00186E62" w:rsidP="00186E62">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6AAAE800" w14:textId="77777777" w:rsidR="00186E62" w:rsidRPr="00DA30C5" w:rsidRDefault="00186E62" w:rsidP="00186E62">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3993413C" w14:textId="77777777" w:rsidR="00186E62" w:rsidRPr="00DA30C5" w:rsidRDefault="00186E62" w:rsidP="00186E62">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613A7097" w14:textId="77777777" w:rsidR="00186E62" w:rsidRPr="00DA30C5" w:rsidRDefault="00186E62" w:rsidP="00186E62">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19FE29DF" w14:textId="77777777" w:rsidR="00186E62" w:rsidRPr="00DA30C5" w:rsidRDefault="00186E62" w:rsidP="00186E62">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469921C2" w14:textId="77777777" w:rsidR="00186E62" w:rsidRPr="00DA30C5" w:rsidRDefault="00186E62" w:rsidP="00186E62">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7BB0EFD5"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4DEDAED9"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32598709" w14:textId="77777777" w:rsidR="00186E62" w:rsidRPr="00DA30C5" w:rsidRDefault="00186E62" w:rsidP="00186E62">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2F9E33B2" w14:textId="77777777" w:rsidR="00186E62" w:rsidRPr="00DA30C5" w:rsidRDefault="00186E62" w:rsidP="00186E62">
            <w:pPr>
              <w:snapToGrid w:val="0"/>
              <w:spacing w:before="60" w:after="120"/>
              <w:jc w:val="both"/>
              <w:rPr>
                <w:b/>
                <w:color w:val="000000"/>
                <w:sz w:val="16"/>
                <w:szCs w:val="16"/>
                <w:highlight w:val="yellow"/>
              </w:rPr>
            </w:pPr>
          </w:p>
        </w:tc>
      </w:tr>
      <w:tr w:rsidR="00186E62" w:rsidRPr="00DA30C5" w14:paraId="67B4A9AA" w14:textId="77777777" w:rsidTr="00AC418F">
        <w:trPr>
          <w:trHeight w:val="20"/>
        </w:trPr>
        <w:tc>
          <w:tcPr>
            <w:tcW w:w="2245" w:type="dxa"/>
            <w:tcBorders>
              <w:top w:val="single" w:sz="4" w:space="0" w:color="000000"/>
              <w:left w:val="single" w:sz="4" w:space="0" w:color="000000"/>
              <w:bottom w:val="single" w:sz="4" w:space="0" w:color="000000"/>
            </w:tcBorders>
            <w:vAlign w:val="center"/>
          </w:tcPr>
          <w:p w14:paraId="0F967E0F" w14:textId="77777777" w:rsidR="00186E62" w:rsidRPr="00DA30C5" w:rsidRDefault="00186E62" w:rsidP="00186E62">
            <w:pPr>
              <w:pStyle w:val="Default"/>
              <w:rPr>
                <w:b/>
                <w:sz w:val="16"/>
                <w:szCs w:val="16"/>
                <w:lang w:val="it-IT"/>
              </w:rPr>
            </w:pPr>
            <w:r w:rsidRPr="00DA30C5">
              <w:rPr>
                <w:b/>
                <w:sz w:val="16"/>
                <w:szCs w:val="16"/>
                <w:lang w:val="it-IT"/>
              </w:rPr>
              <w:t>TOTALE</w:t>
            </w:r>
          </w:p>
        </w:tc>
        <w:tc>
          <w:tcPr>
            <w:tcW w:w="953" w:type="dxa"/>
            <w:tcBorders>
              <w:top w:val="single" w:sz="4" w:space="0" w:color="000000"/>
              <w:left w:val="single" w:sz="4" w:space="0" w:color="000000"/>
              <w:bottom w:val="single" w:sz="4" w:space="0" w:color="000000"/>
            </w:tcBorders>
          </w:tcPr>
          <w:p w14:paraId="1B6EC5F7" w14:textId="77777777" w:rsidR="00186E62" w:rsidRPr="00DA30C5" w:rsidRDefault="00186E62" w:rsidP="00186E62">
            <w:pPr>
              <w:snapToGrid w:val="0"/>
              <w:spacing w:before="60" w:after="120"/>
              <w:jc w:val="both"/>
              <w:rPr>
                <w:b/>
                <w:color w:val="000000"/>
                <w:sz w:val="16"/>
                <w:szCs w:val="16"/>
                <w:highlight w:val="yellow"/>
              </w:rPr>
            </w:pPr>
          </w:p>
        </w:tc>
        <w:tc>
          <w:tcPr>
            <w:tcW w:w="882" w:type="dxa"/>
            <w:tcBorders>
              <w:top w:val="single" w:sz="4" w:space="0" w:color="000000"/>
              <w:left w:val="single" w:sz="4" w:space="0" w:color="000000"/>
              <w:bottom w:val="single" w:sz="4" w:space="0" w:color="000000"/>
            </w:tcBorders>
          </w:tcPr>
          <w:p w14:paraId="03AD5745" w14:textId="77777777" w:rsidR="00186E62" w:rsidRPr="00DA30C5" w:rsidRDefault="00186E62" w:rsidP="00186E62">
            <w:pPr>
              <w:snapToGrid w:val="0"/>
              <w:spacing w:before="60" w:after="120"/>
              <w:jc w:val="both"/>
              <w:rPr>
                <w:b/>
                <w:color w:val="000000"/>
                <w:sz w:val="16"/>
                <w:szCs w:val="16"/>
                <w:highlight w:val="yellow"/>
              </w:rPr>
            </w:pPr>
          </w:p>
        </w:tc>
        <w:tc>
          <w:tcPr>
            <w:tcW w:w="866" w:type="dxa"/>
            <w:tcBorders>
              <w:top w:val="single" w:sz="4" w:space="0" w:color="000000"/>
              <w:left w:val="single" w:sz="4" w:space="0" w:color="000000"/>
              <w:bottom w:val="single" w:sz="4" w:space="0" w:color="000000"/>
            </w:tcBorders>
          </w:tcPr>
          <w:p w14:paraId="2BF9B0EF" w14:textId="77777777" w:rsidR="00186E62" w:rsidRPr="00DA30C5" w:rsidRDefault="00186E62" w:rsidP="00186E62">
            <w:pPr>
              <w:snapToGrid w:val="0"/>
              <w:spacing w:before="60" w:after="120"/>
              <w:jc w:val="both"/>
              <w:rPr>
                <w:b/>
                <w:color w:val="000000"/>
                <w:sz w:val="16"/>
                <w:szCs w:val="16"/>
                <w:highlight w:val="yellow"/>
              </w:rPr>
            </w:pPr>
          </w:p>
        </w:tc>
        <w:tc>
          <w:tcPr>
            <w:tcW w:w="969" w:type="dxa"/>
            <w:tcBorders>
              <w:top w:val="single" w:sz="4" w:space="0" w:color="000000"/>
              <w:left w:val="single" w:sz="4" w:space="0" w:color="000000"/>
              <w:bottom w:val="single" w:sz="4" w:space="0" w:color="000000"/>
            </w:tcBorders>
          </w:tcPr>
          <w:p w14:paraId="25058383" w14:textId="77777777" w:rsidR="00186E62" w:rsidRPr="00DA30C5" w:rsidRDefault="00186E62" w:rsidP="00186E62">
            <w:pPr>
              <w:snapToGrid w:val="0"/>
              <w:spacing w:before="60" w:after="120"/>
              <w:jc w:val="both"/>
              <w:rPr>
                <w:b/>
                <w:color w:val="000000"/>
                <w:sz w:val="16"/>
                <w:szCs w:val="16"/>
                <w:highlight w:val="yellow"/>
              </w:rPr>
            </w:pPr>
          </w:p>
        </w:tc>
        <w:tc>
          <w:tcPr>
            <w:tcW w:w="968" w:type="dxa"/>
            <w:tcBorders>
              <w:top w:val="single" w:sz="4" w:space="0" w:color="000000"/>
              <w:left w:val="single" w:sz="4" w:space="0" w:color="000000"/>
              <w:bottom w:val="single" w:sz="4" w:space="0" w:color="000000"/>
            </w:tcBorders>
          </w:tcPr>
          <w:p w14:paraId="5F930564" w14:textId="77777777" w:rsidR="00186E62" w:rsidRPr="00DA30C5" w:rsidRDefault="00186E62" w:rsidP="00186E62">
            <w:pPr>
              <w:snapToGrid w:val="0"/>
              <w:spacing w:before="60" w:after="120"/>
              <w:jc w:val="both"/>
              <w:rPr>
                <w:b/>
                <w:color w:val="000000"/>
                <w:sz w:val="16"/>
                <w:szCs w:val="16"/>
                <w:highlight w:val="yellow"/>
              </w:rPr>
            </w:pPr>
          </w:p>
        </w:tc>
        <w:tc>
          <w:tcPr>
            <w:tcW w:w="944" w:type="dxa"/>
            <w:tcBorders>
              <w:top w:val="single" w:sz="4" w:space="0" w:color="000000"/>
              <w:left w:val="single" w:sz="4" w:space="0" w:color="000000"/>
              <w:bottom w:val="single" w:sz="4" w:space="0" w:color="000000"/>
            </w:tcBorders>
          </w:tcPr>
          <w:p w14:paraId="2642AE23" w14:textId="77777777" w:rsidR="00186E62" w:rsidRPr="00DA30C5" w:rsidRDefault="00186E62" w:rsidP="00186E62">
            <w:pPr>
              <w:snapToGrid w:val="0"/>
              <w:spacing w:before="60" w:after="120"/>
              <w:jc w:val="both"/>
              <w:rPr>
                <w:b/>
                <w:color w:val="000000"/>
                <w:sz w:val="16"/>
                <w:szCs w:val="16"/>
                <w:highlight w:val="yellow"/>
              </w:rPr>
            </w:pPr>
          </w:p>
        </w:tc>
        <w:tc>
          <w:tcPr>
            <w:tcW w:w="981" w:type="dxa"/>
            <w:tcBorders>
              <w:top w:val="single" w:sz="4" w:space="0" w:color="000000"/>
              <w:left w:val="single" w:sz="4" w:space="0" w:color="000000"/>
              <w:bottom w:val="single" w:sz="4" w:space="0" w:color="000000"/>
            </w:tcBorders>
          </w:tcPr>
          <w:p w14:paraId="671F4243" w14:textId="77777777" w:rsidR="00186E62" w:rsidRPr="00DA30C5" w:rsidRDefault="00186E62" w:rsidP="00186E62">
            <w:pPr>
              <w:snapToGrid w:val="0"/>
              <w:spacing w:before="60" w:after="120"/>
              <w:jc w:val="both"/>
              <w:rPr>
                <w:b/>
                <w:color w:val="000000"/>
                <w:sz w:val="16"/>
                <w:szCs w:val="16"/>
                <w:highlight w:val="yellow"/>
              </w:rPr>
            </w:pPr>
          </w:p>
        </w:tc>
        <w:tc>
          <w:tcPr>
            <w:tcW w:w="1044" w:type="dxa"/>
            <w:tcBorders>
              <w:top w:val="single" w:sz="4" w:space="0" w:color="000000"/>
              <w:left w:val="single" w:sz="4" w:space="0" w:color="000000"/>
              <w:bottom w:val="single" w:sz="4" w:space="0" w:color="000000"/>
            </w:tcBorders>
          </w:tcPr>
          <w:p w14:paraId="353E0478" w14:textId="77777777" w:rsidR="00186E62" w:rsidRPr="00DA30C5" w:rsidRDefault="00186E62" w:rsidP="00186E62">
            <w:pPr>
              <w:snapToGrid w:val="0"/>
              <w:spacing w:before="60" w:after="120"/>
              <w:jc w:val="both"/>
              <w:rPr>
                <w:b/>
                <w:color w:val="000000"/>
                <w:sz w:val="16"/>
                <w:szCs w:val="16"/>
                <w:highlight w:val="yellow"/>
              </w:rPr>
            </w:pPr>
          </w:p>
        </w:tc>
        <w:tc>
          <w:tcPr>
            <w:tcW w:w="1031" w:type="dxa"/>
            <w:tcBorders>
              <w:top w:val="single" w:sz="4" w:space="0" w:color="000000"/>
              <w:left w:val="single" w:sz="4" w:space="0" w:color="000000"/>
              <w:bottom w:val="single" w:sz="4" w:space="0" w:color="000000"/>
            </w:tcBorders>
          </w:tcPr>
          <w:p w14:paraId="273E3A4D" w14:textId="77777777" w:rsidR="00186E62" w:rsidRPr="00DA30C5" w:rsidRDefault="00186E62" w:rsidP="00186E62">
            <w:pPr>
              <w:snapToGrid w:val="0"/>
              <w:spacing w:before="60" w:after="120"/>
              <w:jc w:val="both"/>
              <w:rPr>
                <w:b/>
                <w:color w:val="000000"/>
                <w:sz w:val="16"/>
                <w:szCs w:val="16"/>
                <w:highlight w:val="yellow"/>
              </w:rPr>
            </w:pPr>
          </w:p>
        </w:tc>
        <w:tc>
          <w:tcPr>
            <w:tcW w:w="1012" w:type="dxa"/>
            <w:tcBorders>
              <w:top w:val="single" w:sz="4" w:space="0" w:color="000000"/>
              <w:left w:val="single" w:sz="4" w:space="0" w:color="000000"/>
              <w:bottom w:val="single" w:sz="4" w:space="0" w:color="000000"/>
            </w:tcBorders>
          </w:tcPr>
          <w:p w14:paraId="194F531F"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13349A1E" w14:textId="77777777" w:rsidR="00186E62" w:rsidRPr="00DA30C5" w:rsidRDefault="00186E62" w:rsidP="00186E62">
            <w:pPr>
              <w:snapToGrid w:val="0"/>
              <w:spacing w:before="60" w:after="120"/>
              <w:jc w:val="both"/>
              <w:rPr>
                <w:b/>
                <w:color w:val="000000"/>
                <w:sz w:val="16"/>
                <w:szCs w:val="16"/>
                <w:highlight w:val="yellow"/>
              </w:rPr>
            </w:pPr>
          </w:p>
        </w:tc>
        <w:tc>
          <w:tcPr>
            <w:tcW w:w="1089" w:type="dxa"/>
            <w:tcBorders>
              <w:top w:val="single" w:sz="4" w:space="0" w:color="000000"/>
              <w:left w:val="single" w:sz="4" w:space="0" w:color="000000"/>
              <w:bottom w:val="single" w:sz="4" w:space="0" w:color="000000"/>
            </w:tcBorders>
          </w:tcPr>
          <w:p w14:paraId="640919CF" w14:textId="77777777" w:rsidR="00186E62" w:rsidRPr="00DA30C5" w:rsidRDefault="00186E62" w:rsidP="00186E62">
            <w:pPr>
              <w:snapToGrid w:val="0"/>
              <w:spacing w:before="60" w:after="120"/>
              <w:jc w:val="both"/>
              <w:rPr>
                <w:b/>
                <w:color w:val="000000"/>
                <w:sz w:val="16"/>
                <w:szCs w:val="16"/>
                <w:highlight w:val="yellow"/>
              </w:rPr>
            </w:pPr>
          </w:p>
        </w:tc>
        <w:tc>
          <w:tcPr>
            <w:tcW w:w="1494" w:type="dxa"/>
            <w:tcBorders>
              <w:top w:val="single" w:sz="4" w:space="0" w:color="000000"/>
              <w:left w:val="single" w:sz="4" w:space="0" w:color="000000"/>
              <w:bottom w:val="single" w:sz="4" w:space="0" w:color="000000"/>
              <w:right w:val="single" w:sz="4" w:space="0" w:color="000000"/>
            </w:tcBorders>
          </w:tcPr>
          <w:p w14:paraId="4C2FFAC8" w14:textId="77777777" w:rsidR="00186E62" w:rsidRPr="00DA30C5" w:rsidRDefault="00186E62" w:rsidP="00186E62">
            <w:pPr>
              <w:snapToGrid w:val="0"/>
              <w:spacing w:before="60" w:after="120"/>
              <w:jc w:val="both"/>
              <w:rPr>
                <w:b/>
                <w:color w:val="000000"/>
                <w:sz w:val="16"/>
                <w:szCs w:val="16"/>
                <w:highlight w:val="yellow"/>
              </w:rPr>
            </w:pPr>
          </w:p>
        </w:tc>
      </w:tr>
    </w:tbl>
    <w:p w14:paraId="18DDC4E3" w14:textId="77777777" w:rsidR="000D56BC" w:rsidRPr="00DA30C5" w:rsidRDefault="000D56BC" w:rsidP="000D56BC">
      <w:pPr>
        <w:tabs>
          <w:tab w:val="left" w:pos="1786"/>
          <w:tab w:val="left" w:pos="2739"/>
          <w:tab w:val="left" w:pos="3621"/>
          <w:tab w:val="left" w:pos="4487"/>
          <w:tab w:val="left" w:pos="5456"/>
          <w:tab w:val="left" w:pos="6424"/>
          <w:tab w:val="left" w:pos="7368"/>
          <w:tab w:val="left" w:pos="8349"/>
          <w:tab w:val="left" w:pos="9393"/>
          <w:tab w:val="left" w:pos="10424"/>
          <w:tab w:val="left" w:pos="11436"/>
          <w:tab w:val="left" w:pos="12525"/>
          <w:tab w:val="left" w:pos="13614"/>
        </w:tabs>
        <w:snapToGrid w:val="0"/>
        <w:spacing w:before="60" w:after="120"/>
        <w:ind w:left="-459"/>
        <w:rPr>
          <w:b/>
          <w:color w:val="000000"/>
          <w:sz w:val="16"/>
          <w:szCs w:val="16"/>
        </w:rPr>
      </w:pP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p>
    <w:p w14:paraId="0ED7020C" w14:textId="77777777" w:rsidR="000D56BC" w:rsidRPr="00DA30C5" w:rsidRDefault="000D56BC" w:rsidP="000D56BC">
      <w:pPr>
        <w:tabs>
          <w:tab w:val="left" w:pos="1786"/>
          <w:tab w:val="left" w:pos="2739"/>
          <w:tab w:val="left" w:pos="3621"/>
          <w:tab w:val="left" w:pos="4487"/>
          <w:tab w:val="left" w:pos="5456"/>
          <w:tab w:val="left" w:pos="6424"/>
          <w:tab w:val="left" w:pos="7368"/>
          <w:tab w:val="left" w:pos="8349"/>
          <w:tab w:val="left" w:pos="9393"/>
          <w:tab w:val="left" w:pos="10424"/>
          <w:tab w:val="left" w:pos="11436"/>
          <w:tab w:val="left" w:pos="12525"/>
          <w:tab w:val="left" w:pos="13614"/>
        </w:tabs>
        <w:snapToGrid w:val="0"/>
        <w:spacing w:before="60" w:after="120"/>
        <w:ind w:left="-459"/>
        <w:rPr>
          <w:b/>
          <w:color w:val="000000"/>
          <w:sz w:val="16"/>
          <w:szCs w:val="16"/>
        </w:rPr>
      </w:pP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r w:rsidRPr="00DA30C5">
        <w:rPr>
          <w:b/>
          <w:color w:val="000000"/>
          <w:sz w:val="16"/>
          <w:szCs w:val="16"/>
        </w:rPr>
        <w:tab/>
      </w:r>
    </w:p>
    <w:p w14:paraId="69764812" w14:textId="77777777" w:rsidR="008738D5" w:rsidRPr="00DA30C5" w:rsidRDefault="008738D5">
      <w:pPr>
        <w:rPr>
          <w:highlight w:val="yellow"/>
        </w:rPr>
      </w:pPr>
    </w:p>
    <w:p w14:paraId="79B7BFD7" w14:textId="77777777" w:rsidR="000D56BC" w:rsidRPr="00DA30C5" w:rsidRDefault="000D56BC">
      <w:pPr>
        <w:rPr>
          <w:highlight w:val="yellow"/>
        </w:rPr>
      </w:pPr>
    </w:p>
    <w:p w14:paraId="19478B20" w14:textId="77777777" w:rsidR="000D56BC" w:rsidRPr="00DA30C5" w:rsidRDefault="000D56BC">
      <w:pPr>
        <w:rPr>
          <w:highlight w:val="yellow"/>
        </w:rPr>
      </w:pPr>
    </w:p>
    <w:p w14:paraId="68B11361" w14:textId="77777777" w:rsidR="000D56BC" w:rsidRPr="00DA30C5" w:rsidRDefault="000D56BC">
      <w:pPr>
        <w:rPr>
          <w:highlight w:val="yellow"/>
        </w:rPr>
        <w:sectPr w:rsidR="000D56BC" w:rsidRPr="00DA30C5" w:rsidSect="003B00DE">
          <w:pgSz w:w="16838" w:h="11906" w:orient="landscape"/>
          <w:pgMar w:top="1134" w:right="1134" w:bottom="1134" w:left="1134" w:header="284" w:footer="720" w:gutter="0"/>
          <w:cols w:space="720"/>
          <w:docGrid w:linePitch="326"/>
        </w:sectPr>
      </w:pPr>
    </w:p>
    <w:p w14:paraId="6C415863" w14:textId="77777777" w:rsidR="008738D5" w:rsidRPr="003B00DE" w:rsidRDefault="008738D5" w:rsidP="003B00DE">
      <w:pPr>
        <w:pStyle w:val="Titolo2"/>
      </w:pPr>
      <w:bookmarkStart w:id="117" w:name="_Toc210742476"/>
      <w:bookmarkStart w:id="118" w:name="_Toc210990138"/>
      <w:r w:rsidRPr="003B00DE">
        <w:lastRenderedPageBreak/>
        <w:t>Relazione di accompagnamento al piano finanziario</w:t>
      </w:r>
      <w:bookmarkEnd w:id="117"/>
      <w:bookmarkEnd w:id="118"/>
    </w:p>
    <w:p w14:paraId="21E8BA3D" w14:textId="683B7137" w:rsidR="0037081C" w:rsidRPr="00DA30C5" w:rsidRDefault="00E25203" w:rsidP="003B00DE">
      <w:pPr>
        <w:rPr>
          <w:bCs/>
          <w:sz w:val="22"/>
          <w:szCs w:val="22"/>
        </w:rPr>
      </w:pPr>
      <w:r w:rsidRPr="00DA30C5">
        <w:t xml:space="preserve">Indicare, per ogni </w:t>
      </w:r>
      <w:proofErr w:type="spellStart"/>
      <w:r w:rsidRPr="00DA30C5">
        <w:t>macrovoce</w:t>
      </w:r>
      <w:proofErr w:type="spellEnd"/>
      <w:r w:rsidRPr="00DA30C5">
        <w:t>, i presupposti che sono alla base delle previsioni di spesa e come si è arrivati a formulare gli importi del piano finanziario</w:t>
      </w:r>
    </w:p>
    <w:p w14:paraId="783D7BC4" w14:textId="77777777" w:rsidR="001A1EBA" w:rsidRPr="00DA30C5" w:rsidRDefault="001A1EBA">
      <w:pPr>
        <w:widowControl/>
        <w:tabs>
          <w:tab w:val="left" w:pos="567"/>
        </w:tabs>
        <w:suppressAutoHyphens w:val="0"/>
        <w:overflowPunct/>
        <w:ind w:left="567"/>
        <w:textAlignment w:val="auto"/>
        <w:rPr>
          <w:bCs/>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A1EBA" w:rsidRPr="003B00DE" w14:paraId="783AEBD5" w14:textId="77777777" w:rsidTr="00B50DAC">
        <w:tc>
          <w:tcPr>
            <w:tcW w:w="9778" w:type="dxa"/>
          </w:tcPr>
          <w:p w14:paraId="69C20496" w14:textId="77777777" w:rsidR="001A1EBA" w:rsidRPr="003B00DE" w:rsidRDefault="001A1EBA" w:rsidP="00B50DAC">
            <w:pPr>
              <w:widowControl/>
              <w:suppressAutoHyphens w:val="0"/>
              <w:overflowPunct/>
              <w:textAlignment w:val="auto"/>
              <w:rPr>
                <w:b/>
                <w:bCs/>
                <w:sz w:val="20"/>
              </w:rPr>
            </w:pPr>
            <w:r w:rsidRPr="003B00DE">
              <w:rPr>
                <w:b/>
                <w:bCs/>
                <w:sz w:val="20"/>
              </w:rPr>
              <w:t>PERSONALE:</w:t>
            </w:r>
          </w:p>
          <w:p w14:paraId="0980CF44" w14:textId="4C86FB82" w:rsidR="00186E62" w:rsidRPr="00E7766B" w:rsidRDefault="001A1EBA" w:rsidP="00E7766B">
            <w:pPr>
              <w:widowControl/>
              <w:suppressAutoHyphens w:val="0"/>
              <w:overflowPunct/>
              <w:jc w:val="both"/>
              <w:textAlignment w:val="auto"/>
              <w:rPr>
                <w:i/>
                <w:iCs/>
                <w:sz w:val="20"/>
              </w:rPr>
            </w:pPr>
            <w:r w:rsidRPr="003B00DE">
              <w:rPr>
                <w:i/>
                <w:iCs/>
                <w:sz w:val="20"/>
              </w:rPr>
              <w:t>Indicare, anche in forma tabellare, a) il numero di unità di personale impiegato b) le figure professionali (qualifiche e categorie di lavoratori), c) il numero di ore di utilizzo nel progetto, d) i costi giornalieri o tariffe orarie applicate in funzione del CCNL di competenza ed e) il costo totale. Per quanto riguarda i contratti atipici si chiede inoltre di specificare se assoggettabili o meno a IVA</w:t>
            </w:r>
            <w:r w:rsidR="00E7766B">
              <w:rPr>
                <w:i/>
                <w:iCs/>
                <w:sz w:val="20"/>
              </w:rPr>
              <w:t>. Per il prestatore di consulenza: s</w:t>
            </w:r>
            <w:r w:rsidR="00186E62" w:rsidRPr="003B00DE">
              <w:rPr>
                <w:i/>
                <w:iCs/>
                <w:sz w:val="20"/>
              </w:rPr>
              <w:t>pecificare, per gli importi richiesti, le modalità operative che contrassegnano l’attività da svolgere, le risorse da impegnare</w:t>
            </w:r>
            <w:r w:rsidR="009B0D80">
              <w:rPr>
                <w:i/>
                <w:iCs/>
                <w:sz w:val="20"/>
              </w:rPr>
              <w:t>, con relativo numero di ore,</w:t>
            </w:r>
            <w:r w:rsidR="00186E62" w:rsidRPr="003B00DE">
              <w:rPr>
                <w:i/>
                <w:iCs/>
                <w:sz w:val="20"/>
              </w:rPr>
              <w:t xml:space="preserve"> e le fasi in cui è articolato il lavoro (c.d. piano delle attività/) </w:t>
            </w:r>
          </w:p>
          <w:p w14:paraId="2D9C202C" w14:textId="77777777" w:rsidR="00186E62" w:rsidRPr="003B00DE" w:rsidRDefault="00186E62" w:rsidP="00186E62">
            <w:pPr>
              <w:widowControl/>
              <w:suppressAutoHyphens w:val="0"/>
              <w:overflowPunct/>
              <w:textAlignment w:val="auto"/>
              <w:rPr>
                <w:b/>
                <w:bCs/>
                <w:sz w:val="20"/>
              </w:rPr>
            </w:pPr>
            <w:r w:rsidRPr="003B00DE">
              <w:rPr>
                <w:b/>
                <w:bCs/>
                <w:sz w:val="20"/>
              </w:rPr>
              <w:t>…..………..</w:t>
            </w:r>
          </w:p>
          <w:p w14:paraId="1F9D9ACE" w14:textId="77777777" w:rsidR="00186E62" w:rsidRDefault="00186E62" w:rsidP="00B50DAC">
            <w:pPr>
              <w:widowControl/>
              <w:suppressAutoHyphens w:val="0"/>
              <w:overflowPunct/>
              <w:textAlignment w:val="auto"/>
              <w:rPr>
                <w:b/>
                <w:bCs/>
                <w:sz w:val="20"/>
              </w:rPr>
            </w:pPr>
          </w:p>
          <w:p w14:paraId="683FB457" w14:textId="536332B8" w:rsidR="001A1EBA" w:rsidRPr="003B00DE" w:rsidRDefault="001A1EBA" w:rsidP="00B50DAC">
            <w:pPr>
              <w:widowControl/>
              <w:suppressAutoHyphens w:val="0"/>
              <w:overflowPunct/>
              <w:textAlignment w:val="auto"/>
              <w:rPr>
                <w:b/>
                <w:bCs/>
                <w:sz w:val="20"/>
              </w:rPr>
            </w:pPr>
            <w:r w:rsidRPr="003B00DE">
              <w:rPr>
                <w:b/>
                <w:bCs/>
                <w:sz w:val="20"/>
              </w:rPr>
              <w:t>CONSULENZE ESTERNE:</w:t>
            </w:r>
          </w:p>
          <w:p w14:paraId="6EF64E69" w14:textId="77777777" w:rsidR="001A1EBA" w:rsidRPr="003B00DE" w:rsidRDefault="001A1EBA" w:rsidP="00B50DAC">
            <w:pPr>
              <w:widowControl/>
              <w:suppressAutoHyphens w:val="0"/>
              <w:overflowPunct/>
              <w:jc w:val="both"/>
              <w:textAlignment w:val="auto"/>
              <w:rPr>
                <w:i/>
                <w:iCs/>
                <w:sz w:val="20"/>
              </w:rPr>
            </w:pPr>
            <w:r w:rsidRPr="003B00DE">
              <w:rPr>
                <w:i/>
                <w:iCs/>
                <w:sz w:val="20"/>
              </w:rPr>
              <w:t>Specificare, per gli importi richiesti, se la scelta avvenuta sulla base di preventivi in concorrenza tra loro oppure sulla base di stima avendo cura di indicare, oltre gli eventuali allegati tecnici, anche una la disaggregazione per voce di costo, le modalità operative che contrassegnano l’attività da svolgere, le risorse da impegnare (con i relativi costi orari) e le fasi in cui è articolato il lavoro (c.d. piano delle attività/forniture) delle quali il tecnico si è avvalso per il giudizio di stima;</w:t>
            </w:r>
          </w:p>
          <w:p w14:paraId="7A2B060E" w14:textId="77777777" w:rsidR="001A1EBA" w:rsidRPr="003B00DE" w:rsidRDefault="001A1EBA" w:rsidP="00B50DAC">
            <w:pPr>
              <w:widowControl/>
              <w:suppressAutoHyphens w:val="0"/>
              <w:overflowPunct/>
              <w:textAlignment w:val="auto"/>
              <w:rPr>
                <w:b/>
                <w:bCs/>
                <w:sz w:val="20"/>
              </w:rPr>
            </w:pPr>
            <w:r w:rsidRPr="003B00DE">
              <w:rPr>
                <w:b/>
                <w:bCs/>
                <w:sz w:val="20"/>
              </w:rPr>
              <w:t>…..………..</w:t>
            </w:r>
          </w:p>
          <w:p w14:paraId="5F944749" w14:textId="77777777" w:rsidR="001A1EBA" w:rsidRPr="003B00DE" w:rsidRDefault="001A1EBA" w:rsidP="00B50DAC">
            <w:pPr>
              <w:widowControl/>
              <w:suppressAutoHyphens w:val="0"/>
              <w:overflowPunct/>
              <w:textAlignment w:val="auto"/>
              <w:rPr>
                <w:b/>
                <w:bCs/>
                <w:sz w:val="20"/>
              </w:rPr>
            </w:pPr>
          </w:p>
          <w:p w14:paraId="567FB3A1" w14:textId="77777777" w:rsidR="001A1EBA" w:rsidRPr="003B00DE" w:rsidRDefault="001A1EBA" w:rsidP="00B50DAC">
            <w:pPr>
              <w:widowControl/>
              <w:suppressAutoHyphens w:val="0"/>
              <w:overflowPunct/>
              <w:textAlignment w:val="auto"/>
              <w:rPr>
                <w:b/>
                <w:bCs/>
                <w:sz w:val="20"/>
              </w:rPr>
            </w:pPr>
            <w:r w:rsidRPr="003B00DE">
              <w:rPr>
                <w:b/>
                <w:bCs/>
                <w:sz w:val="20"/>
              </w:rPr>
              <w:t>SERVIZI ESTERNI:</w:t>
            </w:r>
          </w:p>
          <w:p w14:paraId="7C1B07D8" w14:textId="77777777" w:rsidR="001A1EBA" w:rsidRPr="003B00DE" w:rsidRDefault="001A1EBA" w:rsidP="00B50DAC">
            <w:pPr>
              <w:widowControl/>
              <w:suppressAutoHyphens w:val="0"/>
              <w:overflowPunct/>
              <w:jc w:val="both"/>
              <w:textAlignment w:val="auto"/>
              <w:rPr>
                <w:i/>
                <w:iCs/>
                <w:sz w:val="20"/>
              </w:rPr>
            </w:pPr>
            <w:r w:rsidRPr="003B00DE">
              <w:rPr>
                <w:i/>
                <w:iCs/>
                <w:sz w:val="20"/>
              </w:rPr>
              <w:t>Specificare, per gli importi richiesti, se la scelta avvenuta sulla base di preventivi in concorrenza tra loro oppure sulla base di stima avendo cura di indicare, oltre gli eventuali allegati tecnici, anche una la disaggregazione per voce di costo, le modalità operative che contrassegnano l’attività da svolgere, le risorse da impegnare (con i relativi costi orari) e le fasi in cui è articolato il lavoro (c.d. piano delle attività/forniture) delle quali il tecnico si è avvalso per il giudizio di stima;</w:t>
            </w:r>
          </w:p>
          <w:p w14:paraId="3408D9F0" w14:textId="77777777" w:rsidR="001A1EBA" w:rsidRPr="003B00DE" w:rsidRDefault="001A1EBA" w:rsidP="00B50DAC">
            <w:pPr>
              <w:widowControl/>
              <w:suppressAutoHyphens w:val="0"/>
              <w:overflowPunct/>
              <w:textAlignment w:val="auto"/>
              <w:rPr>
                <w:b/>
                <w:bCs/>
                <w:sz w:val="20"/>
              </w:rPr>
            </w:pPr>
            <w:r w:rsidRPr="003B00DE">
              <w:rPr>
                <w:b/>
                <w:bCs/>
                <w:sz w:val="20"/>
              </w:rPr>
              <w:t>…..………..</w:t>
            </w:r>
          </w:p>
          <w:p w14:paraId="529D9864" w14:textId="77777777" w:rsidR="001A1EBA" w:rsidRPr="003B00DE" w:rsidRDefault="001A1EBA" w:rsidP="00B50DAC">
            <w:pPr>
              <w:widowControl/>
              <w:suppressAutoHyphens w:val="0"/>
              <w:overflowPunct/>
              <w:textAlignment w:val="auto"/>
              <w:rPr>
                <w:b/>
                <w:bCs/>
                <w:sz w:val="20"/>
              </w:rPr>
            </w:pPr>
          </w:p>
          <w:p w14:paraId="02EC03C2" w14:textId="77777777" w:rsidR="001A1EBA" w:rsidRPr="003B00DE" w:rsidRDefault="001A1EBA" w:rsidP="00B50DAC">
            <w:pPr>
              <w:widowControl/>
              <w:suppressAutoHyphens w:val="0"/>
              <w:overflowPunct/>
              <w:textAlignment w:val="auto"/>
              <w:rPr>
                <w:b/>
                <w:bCs/>
                <w:sz w:val="20"/>
              </w:rPr>
            </w:pPr>
            <w:r w:rsidRPr="003B00DE">
              <w:rPr>
                <w:b/>
                <w:bCs/>
                <w:sz w:val="20"/>
              </w:rPr>
              <w:t>MATERIALI DI CONSUMO:</w:t>
            </w:r>
          </w:p>
          <w:p w14:paraId="3358CB45" w14:textId="77777777" w:rsidR="001A1EBA" w:rsidRPr="003B00DE" w:rsidRDefault="001A1EBA" w:rsidP="00B50DAC">
            <w:pPr>
              <w:widowControl/>
              <w:suppressAutoHyphens w:val="0"/>
              <w:overflowPunct/>
              <w:jc w:val="both"/>
              <w:textAlignment w:val="auto"/>
              <w:rPr>
                <w:i/>
                <w:iCs/>
                <w:sz w:val="20"/>
              </w:rPr>
            </w:pPr>
            <w:r w:rsidRPr="003B00DE">
              <w:rPr>
                <w:i/>
                <w:iCs/>
                <w:sz w:val="20"/>
              </w:rPr>
              <w:t>Specificare, per gli importi richiesti, se si fa riferimento al prezziario regionale o se la scelta avvenuta sulla base di preventivi in concorrenza tra loro. In questo ultimo caso occorre indicare nella relazione le motivazioni alla base della scelta del fornitore;</w:t>
            </w:r>
          </w:p>
          <w:p w14:paraId="707AECD5" w14:textId="77777777" w:rsidR="001A1EBA" w:rsidRPr="003B00DE" w:rsidRDefault="001A1EBA" w:rsidP="00B50DAC">
            <w:pPr>
              <w:widowControl/>
              <w:suppressAutoHyphens w:val="0"/>
              <w:overflowPunct/>
              <w:textAlignment w:val="auto"/>
              <w:rPr>
                <w:b/>
                <w:bCs/>
                <w:sz w:val="20"/>
              </w:rPr>
            </w:pPr>
            <w:r w:rsidRPr="003B00DE">
              <w:rPr>
                <w:b/>
                <w:bCs/>
                <w:sz w:val="20"/>
              </w:rPr>
              <w:t>…..………..</w:t>
            </w:r>
          </w:p>
          <w:p w14:paraId="36DCA542" w14:textId="77777777" w:rsidR="001A1EBA" w:rsidRPr="003B00DE" w:rsidRDefault="001A1EBA" w:rsidP="00B50DAC">
            <w:pPr>
              <w:widowControl/>
              <w:suppressAutoHyphens w:val="0"/>
              <w:overflowPunct/>
              <w:textAlignment w:val="auto"/>
              <w:rPr>
                <w:b/>
                <w:bCs/>
                <w:sz w:val="20"/>
              </w:rPr>
            </w:pPr>
          </w:p>
          <w:p w14:paraId="49BCB4CF" w14:textId="77777777" w:rsidR="001A1EBA" w:rsidRPr="003B00DE" w:rsidRDefault="001A1EBA" w:rsidP="00B50DAC">
            <w:pPr>
              <w:widowControl/>
              <w:suppressAutoHyphens w:val="0"/>
              <w:overflowPunct/>
              <w:textAlignment w:val="auto"/>
              <w:rPr>
                <w:b/>
                <w:bCs/>
                <w:sz w:val="20"/>
              </w:rPr>
            </w:pPr>
            <w:r w:rsidRPr="003B00DE">
              <w:rPr>
                <w:b/>
                <w:bCs/>
                <w:sz w:val="20"/>
              </w:rPr>
              <w:t>MISSIONI E RIMBORSI SPESE:</w:t>
            </w:r>
          </w:p>
          <w:p w14:paraId="00FA333B" w14:textId="7AEBC4AD" w:rsidR="001A1EBA" w:rsidRDefault="001A1EBA" w:rsidP="002032DE">
            <w:pPr>
              <w:widowControl/>
              <w:suppressAutoHyphens w:val="0"/>
              <w:overflowPunct/>
              <w:jc w:val="both"/>
              <w:textAlignment w:val="auto"/>
              <w:rPr>
                <w:i/>
                <w:iCs/>
                <w:sz w:val="20"/>
              </w:rPr>
            </w:pPr>
            <w:r w:rsidRPr="003B00DE">
              <w:rPr>
                <w:i/>
                <w:iCs/>
                <w:sz w:val="20"/>
              </w:rPr>
              <w:t>Evidenziare il carattere “necessario” alla realizzazione del progetto e la stima del numero di missioni previste nel progetto distinte per singolo partner</w:t>
            </w:r>
            <w:r w:rsidR="002032DE">
              <w:rPr>
                <w:i/>
                <w:iCs/>
                <w:sz w:val="20"/>
              </w:rPr>
              <w:t>.</w:t>
            </w:r>
          </w:p>
          <w:p w14:paraId="40A21199" w14:textId="77777777" w:rsidR="002032DE" w:rsidRPr="003B00DE" w:rsidRDefault="002032DE" w:rsidP="002032DE">
            <w:pPr>
              <w:widowControl/>
              <w:suppressAutoHyphens w:val="0"/>
              <w:overflowPunct/>
              <w:textAlignment w:val="auto"/>
              <w:rPr>
                <w:b/>
                <w:bCs/>
                <w:sz w:val="20"/>
              </w:rPr>
            </w:pPr>
            <w:r w:rsidRPr="003B00DE">
              <w:rPr>
                <w:b/>
                <w:bCs/>
                <w:sz w:val="20"/>
              </w:rPr>
              <w:t>…..………..</w:t>
            </w:r>
          </w:p>
          <w:p w14:paraId="198BFDE8" w14:textId="77777777" w:rsidR="001A1EBA" w:rsidRPr="003B00DE" w:rsidRDefault="001A1EBA" w:rsidP="00B50DAC">
            <w:pPr>
              <w:widowControl/>
              <w:suppressAutoHyphens w:val="0"/>
              <w:overflowPunct/>
              <w:textAlignment w:val="auto"/>
              <w:rPr>
                <w:b/>
                <w:bCs/>
                <w:sz w:val="20"/>
              </w:rPr>
            </w:pPr>
          </w:p>
          <w:p w14:paraId="2A986BD9" w14:textId="77777777" w:rsidR="001A1EBA" w:rsidRPr="003B00DE" w:rsidRDefault="001A1EBA" w:rsidP="00B50DAC">
            <w:pPr>
              <w:widowControl/>
              <w:suppressAutoHyphens w:val="0"/>
              <w:overflowPunct/>
              <w:textAlignment w:val="auto"/>
              <w:rPr>
                <w:b/>
                <w:bCs/>
                <w:sz w:val="20"/>
              </w:rPr>
            </w:pPr>
            <w:r w:rsidRPr="003B00DE">
              <w:rPr>
                <w:b/>
                <w:bCs/>
                <w:sz w:val="20"/>
              </w:rPr>
              <w:t>INVESTIMENTI IMMATERIALI:</w:t>
            </w:r>
          </w:p>
          <w:p w14:paraId="346E3C83" w14:textId="77777777" w:rsidR="001A1EBA" w:rsidRPr="003B00DE" w:rsidRDefault="001A1EBA" w:rsidP="00B50DAC">
            <w:pPr>
              <w:widowControl/>
              <w:suppressAutoHyphens w:val="0"/>
              <w:overflowPunct/>
              <w:jc w:val="both"/>
              <w:textAlignment w:val="auto"/>
              <w:rPr>
                <w:i/>
                <w:iCs/>
                <w:sz w:val="20"/>
              </w:rPr>
            </w:pPr>
            <w:r w:rsidRPr="003B00DE">
              <w:rPr>
                <w:i/>
                <w:iCs/>
                <w:sz w:val="20"/>
              </w:rPr>
              <w:t>Specificare, per gli importi richiesti, se la scelta avvenuta sulla base di preventivi in concorrenza tra loro oppure sulla base di stima avendo cura di indicare, oltre gli eventuali allegati tecnici, anche una la disaggregazione per voce di costo, le modalità operative che contrassegnano l’attività da svolgere, le risorse da impegnare (con i relativi costi orari) e le fasi in cui è articolato il lavoro (c.d. piano delle attività) delle quali il tecnico si è avvalso per il giudizio di stima;</w:t>
            </w:r>
          </w:p>
          <w:p w14:paraId="0414332A" w14:textId="77777777" w:rsidR="001A1EBA" w:rsidRPr="003B00DE" w:rsidRDefault="001A1EBA" w:rsidP="00B50DAC">
            <w:pPr>
              <w:widowControl/>
              <w:suppressAutoHyphens w:val="0"/>
              <w:overflowPunct/>
              <w:textAlignment w:val="auto"/>
              <w:rPr>
                <w:b/>
                <w:bCs/>
                <w:sz w:val="20"/>
              </w:rPr>
            </w:pPr>
            <w:r w:rsidRPr="003B00DE">
              <w:rPr>
                <w:b/>
                <w:bCs/>
                <w:sz w:val="20"/>
              </w:rPr>
              <w:t>…..………..</w:t>
            </w:r>
          </w:p>
          <w:p w14:paraId="15FB8B9E" w14:textId="77777777" w:rsidR="001A1EBA" w:rsidRPr="003B00DE" w:rsidRDefault="001A1EBA" w:rsidP="00B50DAC">
            <w:pPr>
              <w:widowControl/>
              <w:suppressAutoHyphens w:val="0"/>
              <w:overflowPunct/>
              <w:textAlignment w:val="auto"/>
              <w:rPr>
                <w:b/>
                <w:bCs/>
                <w:sz w:val="20"/>
              </w:rPr>
            </w:pPr>
          </w:p>
          <w:p w14:paraId="6E27F4D0" w14:textId="77777777" w:rsidR="001A1EBA" w:rsidRPr="003B00DE" w:rsidRDefault="001A1EBA" w:rsidP="00B50DAC">
            <w:pPr>
              <w:widowControl/>
              <w:suppressAutoHyphens w:val="0"/>
              <w:overflowPunct/>
              <w:textAlignment w:val="auto"/>
              <w:rPr>
                <w:b/>
                <w:bCs/>
                <w:sz w:val="20"/>
              </w:rPr>
            </w:pPr>
            <w:r w:rsidRPr="003B00DE">
              <w:rPr>
                <w:b/>
                <w:bCs/>
                <w:sz w:val="20"/>
              </w:rPr>
              <w:t>INVESTIMENTI MATERIALI:</w:t>
            </w:r>
          </w:p>
          <w:p w14:paraId="0DE7D1E7" w14:textId="77777777" w:rsidR="001A1EBA" w:rsidRPr="003B00DE" w:rsidRDefault="001A1EBA" w:rsidP="00B50DAC">
            <w:pPr>
              <w:widowControl/>
              <w:suppressAutoHyphens w:val="0"/>
              <w:overflowPunct/>
              <w:jc w:val="both"/>
              <w:textAlignment w:val="auto"/>
              <w:rPr>
                <w:i/>
                <w:iCs/>
                <w:sz w:val="20"/>
              </w:rPr>
            </w:pPr>
            <w:r w:rsidRPr="003B00DE">
              <w:rPr>
                <w:i/>
                <w:iCs/>
                <w:sz w:val="20"/>
              </w:rPr>
              <w:t>Specificare, per gli importi richiesti, se si fa riferimento al prezzario regionale o se la scelta avvenuta sulla base di preventivi in concorrenza tra loro, tenendo presente che la spesa imputabile dei beni durevoli è pari alla quota di ammortamento in relazione alla durata del progetto e proporzionata all'effettivo utilizzo del bene nell'ambito del progetto stesso.</w:t>
            </w:r>
          </w:p>
          <w:p w14:paraId="79B38D26" w14:textId="4B734989" w:rsidR="001A1EBA" w:rsidRPr="003B00DE" w:rsidRDefault="001A1EBA" w:rsidP="00B50DAC">
            <w:pPr>
              <w:widowControl/>
              <w:suppressAutoHyphens w:val="0"/>
              <w:overflowPunct/>
              <w:textAlignment w:val="auto"/>
              <w:rPr>
                <w:b/>
                <w:bCs/>
                <w:sz w:val="20"/>
              </w:rPr>
            </w:pPr>
            <w:r w:rsidRPr="003B00DE">
              <w:rPr>
                <w:b/>
                <w:bCs/>
                <w:sz w:val="20"/>
              </w:rPr>
              <w:t>…..………..</w:t>
            </w:r>
          </w:p>
        </w:tc>
      </w:tr>
    </w:tbl>
    <w:p w14:paraId="0776330F" w14:textId="18D49E79" w:rsidR="008738D5" w:rsidRDefault="008738D5">
      <w:pPr>
        <w:widowControl/>
        <w:suppressAutoHyphens w:val="0"/>
        <w:overflowPunct/>
        <w:textAlignment w:val="auto"/>
        <w:rPr>
          <w:b/>
          <w:bCs/>
          <w:szCs w:val="24"/>
          <w:highlight w:val="yellow"/>
        </w:rPr>
      </w:pPr>
    </w:p>
    <w:p w14:paraId="2FD03870" w14:textId="77777777" w:rsidR="00BF32CD" w:rsidRPr="00DA30C5" w:rsidRDefault="00BF32CD">
      <w:pPr>
        <w:widowControl/>
        <w:suppressAutoHyphens w:val="0"/>
        <w:overflowPunct/>
        <w:textAlignment w:val="auto"/>
        <w:rPr>
          <w:b/>
          <w:bCs/>
          <w:szCs w:val="24"/>
          <w:highlight w:val="yellow"/>
        </w:rPr>
      </w:pPr>
    </w:p>
    <w:p w14:paraId="5C91707C" w14:textId="77777777" w:rsidR="00A1693E" w:rsidRPr="00DA30C5" w:rsidRDefault="00A1693E" w:rsidP="00A1693E">
      <w:pPr>
        <w:widowControl/>
        <w:suppressAutoHyphens w:val="0"/>
        <w:overflowPunct/>
        <w:textAlignment w:val="auto"/>
        <w:rPr>
          <w:b/>
          <w:bCs/>
          <w:szCs w:val="24"/>
        </w:rPr>
      </w:pPr>
    </w:p>
    <w:p w14:paraId="641D33B1" w14:textId="77777777" w:rsidR="008738D5" w:rsidRPr="003B00DE" w:rsidRDefault="008738D5" w:rsidP="003B00DE">
      <w:pPr>
        <w:pStyle w:val="Titolo2"/>
      </w:pPr>
      <w:bookmarkStart w:id="119" w:name="_Toc210742477"/>
      <w:bookmarkStart w:id="120" w:name="_Toc210990139"/>
      <w:r w:rsidRPr="003B00DE">
        <w:lastRenderedPageBreak/>
        <w:t>Grado di coinvolgimento delle imprese agricole, agroalimentari e/o forestali</w:t>
      </w:r>
      <w:r w:rsidR="00C77C49" w:rsidRPr="003B00DE">
        <w:t xml:space="preserve"> rispetto al totale</w:t>
      </w:r>
      <w:bookmarkEnd w:id="119"/>
      <w:bookmarkEnd w:id="120"/>
    </w:p>
    <w:p w14:paraId="4F54F334" w14:textId="77777777" w:rsidR="008738D5" w:rsidRPr="00DA30C5" w:rsidRDefault="008738D5" w:rsidP="003B00DE">
      <w:r w:rsidRPr="00DA30C5">
        <w:t xml:space="preserve">Indicare il grado di coinvolgimento delle imprese aderenti al partenariato in termini di </w:t>
      </w:r>
      <w:r w:rsidR="00C77C49" w:rsidRPr="00DA30C5">
        <w:t xml:space="preserve">budget </w:t>
      </w:r>
      <w:r w:rsidRPr="00DA30C5">
        <w:t>percentuale di progetto a loro destinato</w:t>
      </w:r>
      <w:r w:rsidR="00C77C49" w:rsidRPr="00DA30C5">
        <w:t>. Per budget è da intendersi il contributo richiesto.</w:t>
      </w:r>
    </w:p>
    <w:p w14:paraId="0902ECEF" w14:textId="77777777" w:rsidR="008738D5" w:rsidRPr="00DA30C5" w:rsidRDefault="008738D5">
      <w:pPr>
        <w:widowControl/>
        <w:tabs>
          <w:tab w:val="left" w:pos="709"/>
        </w:tabs>
        <w:suppressAutoHyphens w:val="0"/>
        <w:overflowPunct/>
        <w:ind w:left="709"/>
        <w:jc w:val="both"/>
        <w:textAlignment w:val="auto"/>
        <w:rPr>
          <w:bCs/>
          <w:i/>
          <w:sz w:val="22"/>
          <w:szCs w:val="22"/>
        </w:rPr>
      </w:pPr>
    </w:p>
    <w:tbl>
      <w:tblPr>
        <w:tblW w:w="0" w:type="auto"/>
        <w:tblInd w:w="108" w:type="dxa"/>
        <w:tblLayout w:type="fixed"/>
        <w:tblLook w:val="0000" w:firstRow="0" w:lastRow="0" w:firstColumn="0" w:lastColumn="0" w:noHBand="0" w:noVBand="0"/>
      </w:tblPr>
      <w:tblGrid>
        <w:gridCol w:w="3084"/>
        <w:gridCol w:w="3191"/>
        <w:gridCol w:w="2940"/>
      </w:tblGrid>
      <w:tr w:rsidR="008738D5" w:rsidRPr="00DA30C5" w14:paraId="0F4BF180" w14:textId="77777777">
        <w:tc>
          <w:tcPr>
            <w:tcW w:w="3084" w:type="dxa"/>
            <w:vMerge w:val="restart"/>
            <w:tcBorders>
              <w:top w:val="single" w:sz="4" w:space="0" w:color="000000"/>
              <w:left w:val="single" w:sz="4" w:space="0" w:color="000000"/>
              <w:bottom w:val="single" w:sz="4" w:space="0" w:color="000000"/>
            </w:tcBorders>
            <w:vAlign w:val="center"/>
          </w:tcPr>
          <w:p w14:paraId="50483489" w14:textId="77777777" w:rsidR="008738D5" w:rsidRPr="00DA30C5" w:rsidRDefault="00C77C49">
            <w:pPr>
              <w:widowControl/>
              <w:tabs>
                <w:tab w:val="left" w:pos="709"/>
              </w:tabs>
              <w:suppressAutoHyphens w:val="0"/>
              <w:overflowPunct/>
              <w:jc w:val="center"/>
              <w:textAlignment w:val="auto"/>
              <w:rPr>
                <w:b/>
                <w:bCs/>
                <w:i/>
                <w:sz w:val="22"/>
                <w:szCs w:val="22"/>
              </w:rPr>
            </w:pPr>
            <w:r w:rsidRPr="00DA30C5">
              <w:rPr>
                <w:b/>
                <w:bCs/>
                <w:i/>
                <w:sz w:val="22"/>
                <w:szCs w:val="22"/>
              </w:rPr>
              <w:t>Imprese agricole, agroalimentari e/o forestali</w:t>
            </w:r>
          </w:p>
        </w:tc>
        <w:tc>
          <w:tcPr>
            <w:tcW w:w="6131" w:type="dxa"/>
            <w:gridSpan w:val="2"/>
            <w:tcBorders>
              <w:top w:val="single" w:sz="4" w:space="0" w:color="000000"/>
              <w:left w:val="single" w:sz="4" w:space="0" w:color="000000"/>
              <w:bottom w:val="single" w:sz="4" w:space="0" w:color="000000"/>
              <w:right w:val="single" w:sz="4" w:space="0" w:color="000000"/>
            </w:tcBorders>
            <w:vAlign w:val="center"/>
          </w:tcPr>
          <w:p w14:paraId="7D144FF2" w14:textId="77777777" w:rsidR="008738D5" w:rsidRPr="00DA30C5" w:rsidRDefault="008738D5">
            <w:pPr>
              <w:widowControl/>
              <w:tabs>
                <w:tab w:val="left" w:pos="709"/>
              </w:tabs>
              <w:suppressAutoHyphens w:val="0"/>
              <w:overflowPunct/>
              <w:jc w:val="center"/>
              <w:textAlignment w:val="auto"/>
              <w:rPr>
                <w:b/>
                <w:bCs/>
                <w:i/>
                <w:sz w:val="22"/>
                <w:szCs w:val="22"/>
              </w:rPr>
            </w:pPr>
            <w:r w:rsidRPr="00DA30C5">
              <w:rPr>
                <w:b/>
                <w:bCs/>
                <w:i/>
                <w:sz w:val="22"/>
                <w:szCs w:val="22"/>
              </w:rPr>
              <w:t>Budget</w:t>
            </w:r>
          </w:p>
        </w:tc>
      </w:tr>
      <w:tr w:rsidR="008738D5" w:rsidRPr="00DA30C5" w14:paraId="0B24FD94" w14:textId="77777777">
        <w:tc>
          <w:tcPr>
            <w:tcW w:w="3084" w:type="dxa"/>
            <w:vMerge/>
            <w:tcBorders>
              <w:top w:val="single" w:sz="4" w:space="0" w:color="000000"/>
              <w:left w:val="single" w:sz="4" w:space="0" w:color="000000"/>
              <w:bottom w:val="single" w:sz="4" w:space="0" w:color="000000"/>
            </w:tcBorders>
            <w:vAlign w:val="center"/>
          </w:tcPr>
          <w:p w14:paraId="6F7C7544" w14:textId="77777777" w:rsidR="008738D5" w:rsidRPr="00DA30C5" w:rsidRDefault="008738D5">
            <w:pPr>
              <w:widowControl/>
              <w:tabs>
                <w:tab w:val="left" w:pos="709"/>
              </w:tabs>
              <w:suppressAutoHyphens w:val="0"/>
              <w:overflowPunct/>
              <w:snapToGrid w:val="0"/>
              <w:jc w:val="center"/>
              <w:textAlignment w:val="auto"/>
              <w:rPr>
                <w:b/>
                <w:bCs/>
                <w:i/>
                <w:sz w:val="22"/>
                <w:szCs w:val="22"/>
              </w:rPr>
            </w:pPr>
          </w:p>
        </w:tc>
        <w:tc>
          <w:tcPr>
            <w:tcW w:w="3191" w:type="dxa"/>
            <w:tcBorders>
              <w:top w:val="single" w:sz="4" w:space="0" w:color="000000"/>
              <w:left w:val="single" w:sz="4" w:space="0" w:color="000000"/>
              <w:bottom w:val="single" w:sz="4" w:space="0" w:color="000000"/>
            </w:tcBorders>
            <w:vAlign w:val="center"/>
          </w:tcPr>
          <w:p w14:paraId="14ABB3A2" w14:textId="77777777" w:rsidR="008738D5" w:rsidRPr="00DA30C5" w:rsidRDefault="00C77C49">
            <w:pPr>
              <w:widowControl/>
              <w:tabs>
                <w:tab w:val="left" w:pos="709"/>
              </w:tabs>
              <w:suppressAutoHyphens w:val="0"/>
              <w:overflowPunct/>
              <w:jc w:val="center"/>
              <w:textAlignment w:val="auto"/>
              <w:rPr>
                <w:b/>
                <w:bCs/>
                <w:i/>
                <w:sz w:val="22"/>
                <w:szCs w:val="22"/>
              </w:rPr>
            </w:pPr>
            <w:r w:rsidRPr="00DA30C5">
              <w:rPr>
                <w:b/>
                <w:bCs/>
                <w:i/>
                <w:sz w:val="22"/>
                <w:szCs w:val="22"/>
              </w:rPr>
              <w:t>Importo</w:t>
            </w:r>
          </w:p>
        </w:tc>
        <w:tc>
          <w:tcPr>
            <w:tcW w:w="2940" w:type="dxa"/>
            <w:tcBorders>
              <w:top w:val="single" w:sz="4" w:space="0" w:color="000000"/>
              <w:left w:val="single" w:sz="4" w:space="0" w:color="000000"/>
              <w:bottom w:val="single" w:sz="4" w:space="0" w:color="000000"/>
              <w:right w:val="single" w:sz="4" w:space="0" w:color="000000"/>
            </w:tcBorders>
            <w:vAlign w:val="center"/>
          </w:tcPr>
          <w:p w14:paraId="1A170022" w14:textId="77777777" w:rsidR="008738D5" w:rsidRPr="00DA30C5" w:rsidRDefault="008738D5">
            <w:pPr>
              <w:widowControl/>
              <w:tabs>
                <w:tab w:val="left" w:pos="709"/>
              </w:tabs>
              <w:suppressAutoHyphens w:val="0"/>
              <w:overflowPunct/>
              <w:jc w:val="center"/>
              <w:textAlignment w:val="auto"/>
              <w:rPr>
                <w:b/>
                <w:bCs/>
                <w:i/>
                <w:sz w:val="22"/>
                <w:szCs w:val="22"/>
              </w:rPr>
            </w:pPr>
            <w:r w:rsidRPr="00DA30C5">
              <w:rPr>
                <w:b/>
                <w:bCs/>
                <w:i/>
                <w:sz w:val="22"/>
                <w:szCs w:val="22"/>
              </w:rPr>
              <w:t>%</w:t>
            </w:r>
          </w:p>
          <w:p w14:paraId="7F6CC741" w14:textId="77777777" w:rsidR="008738D5" w:rsidRPr="00DA30C5" w:rsidRDefault="008738D5">
            <w:pPr>
              <w:widowControl/>
              <w:tabs>
                <w:tab w:val="left" w:pos="709"/>
              </w:tabs>
              <w:suppressAutoHyphens w:val="0"/>
              <w:overflowPunct/>
              <w:jc w:val="center"/>
              <w:textAlignment w:val="auto"/>
              <w:rPr>
                <w:bCs/>
                <w:i/>
                <w:sz w:val="22"/>
                <w:szCs w:val="22"/>
              </w:rPr>
            </w:pPr>
            <w:r w:rsidRPr="00DA30C5">
              <w:rPr>
                <w:b/>
                <w:bCs/>
                <w:i/>
                <w:sz w:val="22"/>
                <w:szCs w:val="22"/>
              </w:rPr>
              <w:t>rispetto al costo totale del progetto</w:t>
            </w:r>
          </w:p>
        </w:tc>
      </w:tr>
      <w:tr w:rsidR="008738D5" w:rsidRPr="00DA30C5" w14:paraId="5BCAB741" w14:textId="77777777">
        <w:tc>
          <w:tcPr>
            <w:tcW w:w="3084" w:type="dxa"/>
            <w:tcBorders>
              <w:top w:val="single" w:sz="4" w:space="0" w:color="000000"/>
              <w:left w:val="single" w:sz="4" w:space="0" w:color="000000"/>
              <w:bottom w:val="single" w:sz="4" w:space="0" w:color="000000"/>
            </w:tcBorders>
          </w:tcPr>
          <w:p w14:paraId="2520DF13" w14:textId="77777777" w:rsidR="008738D5" w:rsidRPr="00DA30C5" w:rsidRDefault="008738D5">
            <w:pPr>
              <w:widowControl/>
              <w:tabs>
                <w:tab w:val="left" w:pos="709"/>
              </w:tabs>
              <w:suppressAutoHyphens w:val="0"/>
              <w:overflowPunct/>
              <w:spacing w:before="60" w:after="60"/>
              <w:jc w:val="both"/>
              <w:textAlignment w:val="auto"/>
              <w:rPr>
                <w:bCs/>
                <w:i/>
                <w:sz w:val="22"/>
                <w:szCs w:val="22"/>
              </w:rPr>
            </w:pPr>
            <w:r w:rsidRPr="00DA30C5">
              <w:rPr>
                <w:bCs/>
                <w:i/>
                <w:sz w:val="22"/>
                <w:szCs w:val="22"/>
              </w:rPr>
              <w:t>1. …</w:t>
            </w:r>
          </w:p>
        </w:tc>
        <w:tc>
          <w:tcPr>
            <w:tcW w:w="3191" w:type="dxa"/>
            <w:tcBorders>
              <w:top w:val="single" w:sz="4" w:space="0" w:color="000000"/>
              <w:left w:val="single" w:sz="4" w:space="0" w:color="000000"/>
              <w:bottom w:val="single" w:sz="4" w:space="0" w:color="000000"/>
            </w:tcBorders>
          </w:tcPr>
          <w:p w14:paraId="791A9A3D" w14:textId="77777777" w:rsidR="008738D5" w:rsidRPr="00DA30C5" w:rsidRDefault="008738D5">
            <w:pPr>
              <w:widowControl/>
              <w:tabs>
                <w:tab w:val="left" w:pos="709"/>
              </w:tabs>
              <w:suppressAutoHyphens w:val="0"/>
              <w:overflowPunct/>
              <w:snapToGrid w:val="0"/>
              <w:jc w:val="both"/>
              <w:textAlignment w:val="auto"/>
              <w:rPr>
                <w:bCs/>
                <w:i/>
                <w:sz w:val="22"/>
                <w:szCs w:val="22"/>
              </w:rPr>
            </w:pPr>
          </w:p>
        </w:tc>
        <w:tc>
          <w:tcPr>
            <w:tcW w:w="2940" w:type="dxa"/>
            <w:tcBorders>
              <w:top w:val="single" w:sz="4" w:space="0" w:color="000000"/>
              <w:left w:val="single" w:sz="4" w:space="0" w:color="000000"/>
              <w:bottom w:val="single" w:sz="4" w:space="0" w:color="000000"/>
              <w:right w:val="single" w:sz="4" w:space="0" w:color="000000"/>
            </w:tcBorders>
          </w:tcPr>
          <w:p w14:paraId="0C9C1B29" w14:textId="77777777" w:rsidR="008738D5" w:rsidRPr="00DA30C5" w:rsidRDefault="008738D5">
            <w:pPr>
              <w:widowControl/>
              <w:tabs>
                <w:tab w:val="left" w:pos="709"/>
              </w:tabs>
              <w:suppressAutoHyphens w:val="0"/>
              <w:overflowPunct/>
              <w:snapToGrid w:val="0"/>
              <w:jc w:val="both"/>
              <w:textAlignment w:val="auto"/>
              <w:rPr>
                <w:bCs/>
                <w:i/>
                <w:sz w:val="22"/>
                <w:szCs w:val="22"/>
              </w:rPr>
            </w:pPr>
          </w:p>
        </w:tc>
      </w:tr>
      <w:tr w:rsidR="008738D5" w:rsidRPr="00DA30C5" w14:paraId="1AB0867C" w14:textId="77777777">
        <w:tc>
          <w:tcPr>
            <w:tcW w:w="3084" w:type="dxa"/>
            <w:tcBorders>
              <w:top w:val="single" w:sz="4" w:space="0" w:color="000000"/>
              <w:left w:val="single" w:sz="4" w:space="0" w:color="000000"/>
              <w:bottom w:val="single" w:sz="4" w:space="0" w:color="000000"/>
            </w:tcBorders>
          </w:tcPr>
          <w:p w14:paraId="0AE51DC5" w14:textId="77777777" w:rsidR="008738D5" w:rsidRPr="00DA30C5" w:rsidRDefault="008738D5">
            <w:pPr>
              <w:widowControl/>
              <w:tabs>
                <w:tab w:val="left" w:pos="709"/>
              </w:tabs>
              <w:suppressAutoHyphens w:val="0"/>
              <w:overflowPunct/>
              <w:spacing w:before="60" w:after="60"/>
              <w:jc w:val="both"/>
              <w:textAlignment w:val="auto"/>
              <w:rPr>
                <w:bCs/>
                <w:i/>
                <w:sz w:val="22"/>
                <w:szCs w:val="22"/>
              </w:rPr>
            </w:pPr>
            <w:r w:rsidRPr="00DA30C5">
              <w:rPr>
                <w:bCs/>
                <w:i/>
                <w:sz w:val="22"/>
                <w:szCs w:val="22"/>
              </w:rPr>
              <w:t>2. …</w:t>
            </w:r>
          </w:p>
        </w:tc>
        <w:tc>
          <w:tcPr>
            <w:tcW w:w="3191" w:type="dxa"/>
            <w:tcBorders>
              <w:top w:val="single" w:sz="4" w:space="0" w:color="000000"/>
              <w:left w:val="single" w:sz="4" w:space="0" w:color="000000"/>
              <w:bottom w:val="single" w:sz="4" w:space="0" w:color="000000"/>
            </w:tcBorders>
          </w:tcPr>
          <w:p w14:paraId="12B3CA4A" w14:textId="77777777" w:rsidR="008738D5" w:rsidRPr="00DA30C5" w:rsidRDefault="008738D5">
            <w:pPr>
              <w:widowControl/>
              <w:tabs>
                <w:tab w:val="left" w:pos="709"/>
              </w:tabs>
              <w:suppressAutoHyphens w:val="0"/>
              <w:overflowPunct/>
              <w:snapToGrid w:val="0"/>
              <w:jc w:val="both"/>
              <w:textAlignment w:val="auto"/>
              <w:rPr>
                <w:bCs/>
                <w:i/>
                <w:sz w:val="22"/>
                <w:szCs w:val="22"/>
              </w:rPr>
            </w:pPr>
          </w:p>
        </w:tc>
        <w:tc>
          <w:tcPr>
            <w:tcW w:w="2940" w:type="dxa"/>
            <w:tcBorders>
              <w:top w:val="single" w:sz="4" w:space="0" w:color="000000"/>
              <w:left w:val="single" w:sz="4" w:space="0" w:color="000000"/>
              <w:bottom w:val="single" w:sz="4" w:space="0" w:color="000000"/>
              <w:right w:val="single" w:sz="4" w:space="0" w:color="000000"/>
            </w:tcBorders>
          </w:tcPr>
          <w:p w14:paraId="16642372" w14:textId="77777777" w:rsidR="008738D5" w:rsidRPr="00DA30C5" w:rsidRDefault="008738D5">
            <w:pPr>
              <w:widowControl/>
              <w:tabs>
                <w:tab w:val="left" w:pos="709"/>
              </w:tabs>
              <w:suppressAutoHyphens w:val="0"/>
              <w:overflowPunct/>
              <w:snapToGrid w:val="0"/>
              <w:jc w:val="both"/>
              <w:textAlignment w:val="auto"/>
              <w:rPr>
                <w:bCs/>
                <w:i/>
                <w:sz w:val="22"/>
                <w:szCs w:val="22"/>
              </w:rPr>
            </w:pPr>
          </w:p>
        </w:tc>
      </w:tr>
      <w:tr w:rsidR="008738D5" w:rsidRPr="00DA30C5" w14:paraId="03AB87C7" w14:textId="77777777">
        <w:tc>
          <w:tcPr>
            <w:tcW w:w="3084" w:type="dxa"/>
            <w:tcBorders>
              <w:top w:val="single" w:sz="4" w:space="0" w:color="000000"/>
              <w:left w:val="single" w:sz="4" w:space="0" w:color="000000"/>
              <w:bottom w:val="single" w:sz="4" w:space="0" w:color="000000"/>
            </w:tcBorders>
          </w:tcPr>
          <w:p w14:paraId="01241420" w14:textId="77777777" w:rsidR="008738D5" w:rsidRPr="00DA30C5" w:rsidRDefault="008738D5">
            <w:pPr>
              <w:widowControl/>
              <w:tabs>
                <w:tab w:val="left" w:pos="709"/>
              </w:tabs>
              <w:suppressAutoHyphens w:val="0"/>
              <w:overflowPunct/>
              <w:spacing w:before="60" w:after="60"/>
              <w:jc w:val="both"/>
              <w:textAlignment w:val="auto"/>
              <w:rPr>
                <w:bCs/>
                <w:i/>
                <w:sz w:val="22"/>
                <w:szCs w:val="22"/>
              </w:rPr>
            </w:pPr>
            <w:r w:rsidRPr="00DA30C5">
              <w:rPr>
                <w:bCs/>
                <w:i/>
                <w:sz w:val="22"/>
                <w:szCs w:val="22"/>
              </w:rPr>
              <w:t>3. …</w:t>
            </w:r>
          </w:p>
        </w:tc>
        <w:tc>
          <w:tcPr>
            <w:tcW w:w="3191" w:type="dxa"/>
            <w:tcBorders>
              <w:top w:val="single" w:sz="4" w:space="0" w:color="000000"/>
              <w:left w:val="single" w:sz="4" w:space="0" w:color="000000"/>
              <w:bottom w:val="single" w:sz="4" w:space="0" w:color="000000"/>
            </w:tcBorders>
          </w:tcPr>
          <w:p w14:paraId="6024B144" w14:textId="77777777" w:rsidR="008738D5" w:rsidRPr="00DA30C5" w:rsidRDefault="008738D5">
            <w:pPr>
              <w:widowControl/>
              <w:tabs>
                <w:tab w:val="left" w:pos="709"/>
              </w:tabs>
              <w:suppressAutoHyphens w:val="0"/>
              <w:overflowPunct/>
              <w:snapToGrid w:val="0"/>
              <w:jc w:val="both"/>
              <w:textAlignment w:val="auto"/>
              <w:rPr>
                <w:bCs/>
                <w:i/>
                <w:sz w:val="22"/>
                <w:szCs w:val="22"/>
              </w:rPr>
            </w:pPr>
          </w:p>
        </w:tc>
        <w:tc>
          <w:tcPr>
            <w:tcW w:w="2940" w:type="dxa"/>
            <w:tcBorders>
              <w:top w:val="single" w:sz="4" w:space="0" w:color="000000"/>
              <w:left w:val="single" w:sz="4" w:space="0" w:color="000000"/>
              <w:bottom w:val="single" w:sz="4" w:space="0" w:color="000000"/>
              <w:right w:val="single" w:sz="4" w:space="0" w:color="000000"/>
            </w:tcBorders>
          </w:tcPr>
          <w:p w14:paraId="7AB16CE5" w14:textId="77777777" w:rsidR="008738D5" w:rsidRPr="00DA30C5" w:rsidRDefault="008738D5">
            <w:pPr>
              <w:widowControl/>
              <w:tabs>
                <w:tab w:val="left" w:pos="709"/>
              </w:tabs>
              <w:suppressAutoHyphens w:val="0"/>
              <w:overflowPunct/>
              <w:snapToGrid w:val="0"/>
              <w:jc w:val="both"/>
              <w:textAlignment w:val="auto"/>
              <w:rPr>
                <w:bCs/>
                <w:i/>
                <w:sz w:val="22"/>
                <w:szCs w:val="22"/>
              </w:rPr>
            </w:pPr>
          </w:p>
        </w:tc>
      </w:tr>
      <w:tr w:rsidR="008738D5" w:rsidRPr="00DA30C5" w14:paraId="0B47487C" w14:textId="77777777">
        <w:tc>
          <w:tcPr>
            <w:tcW w:w="3084" w:type="dxa"/>
            <w:tcBorders>
              <w:top w:val="single" w:sz="4" w:space="0" w:color="000000"/>
              <w:left w:val="single" w:sz="4" w:space="0" w:color="000000"/>
              <w:bottom w:val="single" w:sz="4" w:space="0" w:color="000000"/>
            </w:tcBorders>
          </w:tcPr>
          <w:p w14:paraId="66849710" w14:textId="77777777" w:rsidR="008738D5" w:rsidRPr="00DA30C5" w:rsidRDefault="008738D5">
            <w:pPr>
              <w:widowControl/>
              <w:tabs>
                <w:tab w:val="left" w:pos="709"/>
              </w:tabs>
              <w:suppressAutoHyphens w:val="0"/>
              <w:overflowPunct/>
              <w:spacing w:before="60" w:after="60"/>
              <w:jc w:val="both"/>
              <w:textAlignment w:val="auto"/>
              <w:rPr>
                <w:bCs/>
                <w:i/>
                <w:sz w:val="22"/>
                <w:szCs w:val="22"/>
              </w:rPr>
            </w:pPr>
            <w:r w:rsidRPr="00DA30C5">
              <w:rPr>
                <w:bCs/>
                <w:i/>
                <w:sz w:val="22"/>
                <w:szCs w:val="22"/>
              </w:rPr>
              <w:t>n. …</w:t>
            </w:r>
          </w:p>
        </w:tc>
        <w:tc>
          <w:tcPr>
            <w:tcW w:w="3191" w:type="dxa"/>
            <w:tcBorders>
              <w:top w:val="single" w:sz="4" w:space="0" w:color="000000"/>
              <w:left w:val="single" w:sz="4" w:space="0" w:color="000000"/>
              <w:bottom w:val="single" w:sz="4" w:space="0" w:color="000000"/>
            </w:tcBorders>
          </w:tcPr>
          <w:p w14:paraId="07A41C61" w14:textId="77777777" w:rsidR="008738D5" w:rsidRPr="00DA30C5" w:rsidRDefault="008738D5">
            <w:pPr>
              <w:widowControl/>
              <w:tabs>
                <w:tab w:val="left" w:pos="709"/>
              </w:tabs>
              <w:suppressAutoHyphens w:val="0"/>
              <w:overflowPunct/>
              <w:snapToGrid w:val="0"/>
              <w:jc w:val="both"/>
              <w:textAlignment w:val="auto"/>
              <w:rPr>
                <w:bCs/>
                <w:i/>
                <w:sz w:val="22"/>
                <w:szCs w:val="22"/>
              </w:rPr>
            </w:pPr>
          </w:p>
        </w:tc>
        <w:tc>
          <w:tcPr>
            <w:tcW w:w="2940" w:type="dxa"/>
            <w:tcBorders>
              <w:top w:val="single" w:sz="4" w:space="0" w:color="000000"/>
              <w:left w:val="single" w:sz="4" w:space="0" w:color="000000"/>
              <w:bottom w:val="single" w:sz="4" w:space="0" w:color="000000"/>
              <w:right w:val="single" w:sz="4" w:space="0" w:color="000000"/>
            </w:tcBorders>
          </w:tcPr>
          <w:p w14:paraId="3DE1675E" w14:textId="77777777" w:rsidR="008738D5" w:rsidRPr="00DA30C5" w:rsidRDefault="008738D5">
            <w:pPr>
              <w:widowControl/>
              <w:tabs>
                <w:tab w:val="left" w:pos="709"/>
              </w:tabs>
              <w:suppressAutoHyphens w:val="0"/>
              <w:overflowPunct/>
              <w:snapToGrid w:val="0"/>
              <w:jc w:val="both"/>
              <w:textAlignment w:val="auto"/>
              <w:rPr>
                <w:bCs/>
                <w:i/>
                <w:sz w:val="22"/>
                <w:szCs w:val="22"/>
              </w:rPr>
            </w:pPr>
          </w:p>
        </w:tc>
      </w:tr>
      <w:tr w:rsidR="008738D5" w:rsidRPr="00DA30C5" w14:paraId="3C21961B" w14:textId="77777777">
        <w:tc>
          <w:tcPr>
            <w:tcW w:w="3084" w:type="dxa"/>
            <w:tcBorders>
              <w:top w:val="single" w:sz="4" w:space="0" w:color="000000"/>
              <w:left w:val="single" w:sz="4" w:space="0" w:color="000000"/>
              <w:bottom w:val="single" w:sz="4" w:space="0" w:color="000000"/>
            </w:tcBorders>
          </w:tcPr>
          <w:p w14:paraId="48B46D86" w14:textId="77777777" w:rsidR="008738D5" w:rsidRPr="00DA30C5" w:rsidRDefault="008738D5">
            <w:pPr>
              <w:widowControl/>
              <w:tabs>
                <w:tab w:val="left" w:pos="709"/>
              </w:tabs>
              <w:suppressAutoHyphens w:val="0"/>
              <w:overflowPunct/>
              <w:spacing w:before="60" w:after="60"/>
              <w:jc w:val="both"/>
              <w:textAlignment w:val="auto"/>
              <w:rPr>
                <w:bCs/>
                <w:i/>
                <w:sz w:val="22"/>
                <w:szCs w:val="22"/>
              </w:rPr>
            </w:pPr>
            <w:r w:rsidRPr="00DA30C5">
              <w:rPr>
                <w:b/>
                <w:bCs/>
                <w:i/>
                <w:sz w:val="22"/>
                <w:szCs w:val="22"/>
              </w:rPr>
              <w:t>Totale</w:t>
            </w:r>
          </w:p>
        </w:tc>
        <w:tc>
          <w:tcPr>
            <w:tcW w:w="3191" w:type="dxa"/>
            <w:tcBorders>
              <w:top w:val="single" w:sz="4" w:space="0" w:color="000000"/>
              <w:left w:val="single" w:sz="4" w:space="0" w:color="000000"/>
              <w:bottom w:val="single" w:sz="4" w:space="0" w:color="000000"/>
            </w:tcBorders>
          </w:tcPr>
          <w:p w14:paraId="4CDA9B86" w14:textId="77777777" w:rsidR="008738D5" w:rsidRPr="00DA30C5" w:rsidRDefault="008738D5">
            <w:pPr>
              <w:widowControl/>
              <w:tabs>
                <w:tab w:val="left" w:pos="709"/>
              </w:tabs>
              <w:suppressAutoHyphens w:val="0"/>
              <w:overflowPunct/>
              <w:snapToGrid w:val="0"/>
              <w:jc w:val="both"/>
              <w:textAlignment w:val="auto"/>
              <w:rPr>
                <w:bCs/>
                <w:i/>
                <w:sz w:val="22"/>
                <w:szCs w:val="22"/>
              </w:rPr>
            </w:pPr>
          </w:p>
        </w:tc>
        <w:tc>
          <w:tcPr>
            <w:tcW w:w="2940" w:type="dxa"/>
            <w:tcBorders>
              <w:top w:val="single" w:sz="4" w:space="0" w:color="000000"/>
              <w:left w:val="single" w:sz="4" w:space="0" w:color="000000"/>
              <w:bottom w:val="single" w:sz="4" w:space="0" w:color="000000"/>
              <w:right w:val="single" w:sz="4" w:space="0" w:color="000000"/>
            </w:tcBorders>
          </w:tcPr>
          <w:p w14:paraId="798D4874" w14:textId="77777777" w:rsidR="008738D5" w:rsidRPr="00DA30C5" w:rsidRDefault="008738D5">
            <w:pPr>
              <w:widowControl/>
              <w:tabs>
                <w:tab w:val="left" w:pos="709"/>
              </w:tabs>
              <w:suppressAutoHyphens w:val="0"/>
              <w:overflowPunct/>
              <w:snapToGrid w:val="0"/>
              <w:jc w:val="both"/>
              <w:textAlignment w:val="auto"/>
              <w:rPr>
                <w:bCs/>
                <w:i/>
                <w:sz w:val="22"/>
                <w:szCs w:val="22"/>
              </w:rPr>
            </w:pPr>
          </w:p>
        </w:tc>
      </w:tr>
    </w:tbl>
    <w:p w14:paraId="6F886F55" w14:textId="77777777" w:rsidR="008738D5" w:rsidRPr="00DA30C5" w:rsidRDefault="008738D5" w:rsidP="00C77C49">
      <w:pPr>
        <w:widowControl/>
        <w:tabs>
          <w:tab w:val="left" w:pos="709"/>
        </w:tabs>
        <w:suppressAutoHyphens w:val="0"/>
        <w:overflowPunct/>
        <w:jc w:val="both"/>
        <w:textAlignment w:val="auto"/>
      </w:pPr>
    </w:p>
    <w:p w14:paraId="602414CD" w14:textId="77777777" w:rsidR="00C77C49" w:rsidRPr="00DA30C5" w:rsidRDefault="00C77C49" w:rsidP="00C77C49">
      <w:pPr>
        <w:widowControl/>
        <w:tabs>
          <w:tab w:val="left" w:pos="709"/>
        </w:tabs>
        <w:suppressAutoHyphens w:val="0"/>
        <w:overflowPunct/>
        <w:jc w:val="both"/>
        <w:textAlignment w:val="auto"/>
      </w:pPr>
    </w:p>
    <w:tbl>
      <w:tblPr>
        <w:tblW w:w="0" w:type="auto"/>
        <w:tblInd w:w="108" w:type="dxa"/>
        <w:tblLayout w:type="fixed"/>
        <w:tblLook w:val="0000" w:firstRow="0" w:lastRow="0" w:firstColumn="0" w:lastColumn="0" w:noHBand="0" w:noVBand="0"/>
      </w:tblPr>
      <w:tblGrid>
        <w:gridCol w:w="3084"/>
        <w:gridCol w:w="3191"/>
        <w:gridCol w:w="2940"/>
      </w:tblGrid>
      <w:tr w:rsidR="00C77C49" w:rsidRPr="00DA30C5" w14:paraId="4D158491" w14:textId="77777777" w:rsidTr="00AC418F">
        <w:tc>
          <w:tcPr>
            <w:tcW w:w="3084" w:type="dxa"/>
            <w:vMerge w:val="restart"/>
            <w:tcBorders>
              <w:top w:val="single" w:sz="4" w:space="0" w:color="000000"/>
              <w:left w:val="single" w:sz="4" w:space="0" w:color="000000"/>
              <w:bottom w:val="single" w:sz="4" w:space="0" w:color="000000"/>
            </w:tcBorders>
            <w:vAlign w:val="center"/>
          </w:tcPr>
          <w:p w14:paraId="633EDF4D" w14:textId="77777777" w:rsidR="00C77C49" w:rsidRPr="00DA30C5" w:rsidRDefault="00C77C49" w:rsidP="00AC418F">
            <w:pPr>
              <w:widowControl/>
              <w:tabs>
                <w:tab w:val="left" w:pos="709"/>
              </w:tabs>
              <w:suppressAutoHyphens w:val="0"/>
              <w:overflowPunct/>
              <w:jc w:val="center"/>
              <w:textAlignment w:val="auto"/>
              <w:rPr>
                <w:b/>
                <w:bCs/>
                <w:i/>
                <w:sz w:val="22"/>
                <w:szCs w:val="22"/>
              </w:rPr>
            </w:pPr>
            <w:r w:rsidRPr="00DA30C5">
              <w:rPr>
                <w:b/>
                <w:bCs/>
                <w:i/>
                <w:sz w:val="22"/>
                <w:szCs w:val="22"/>
              </w:rPr>
              <w:t>Altri partner</w:t>
            </w:r>
          </w:p>
        </w:tc>
        <w:tc>
          <w:tcPr>
            <w:tcW w:w="6131" w:type="dxa"/>
            <w:gridSpan w:val="2"/>
            <w:tcBorders>
              <w:top w:val="single" w:sz="4" w:space="0" w:color="000000"/>
              <w:left w:val="single" w:sz="4" w:space="0" w:color="000000"/>
              <w:bottom w:val="single" w:sz="4" w:space="0" w:color="000000"/>
              <w:right w:val="single" w:sz="4" w:space="0" w:color="000000"/>
            </w:tcBorders>
            <w:vAlign w:val="center"/>
          </w:tcPr>
          <w:p w14:paraId="7E097D36" w14:textId="77777777" w:rsidR="00C77C49" w:rsidRPr="00DA30C5" w:rsidRDefault="00C77C49" w:rsidP="00AC418F">
            <w:pPr>
              <w:widowControl/>
              <w:tabs>
                <w:tab w:val="left" w:pos="709"/>
              </w:tabs>
              <w:suppressAutoHyphens w:val="0"/>
              <w:overflowPunct/>
              <w:jc w:val="center"/>
              <w:textAlignment w:val="auto"/>
              <w:rPr>
                <w:b/>
                <w:bCs/>
                <w:i/>
                <w:sz w:val="22"/>
                <w:szCs w:val="22"/>
              </w:rPr>
            </w:pPr>
            <w:r w:rsidRPr="00DA30C5">
              <w:rPr>
                <w:b/>
                <w:bCs/>
                <w:i/>
                <w:sz w:val="22"/>
                <w:szCs w:val="22"/>
              </w:rPr>
              <w:t>Budget</w:t>
            </w:r>
          </w:p>
        </w:tc>
      </w:tr>
      <w:tr w:rsidR="00C77C49" w:rsidRPr="00DA30C5" w14:paraId="103737FC" w14:textId="77777777" w:rsidTr="00AC418F">
        <w:tc>
          <w:tcPr>
            <w:tcW w:w="3084" w:type="dxa"/>
            <w:vMerge/>
            <w:tcBorders>
              <w:top w:val="single" w:sz="4" w:space="0" w:color="000000"/>
              <w:left w:val="single" w:sz="4" w:space="0" w:color="000000"/>
              <w:bottom w:val="single" w:sz="4" w:space="0" w:color="000000"/>
            </w:tcBorders>
            <w:vAlign w:val="center"/>
          </w:tcPr>
          <w:p w14:paraId="4D8B8392" w14:textId="77777777" w:rsidR="00C77C49" w:rsidRPr="00DA30C5" w:rsidRDefault="00C77C49" w:rsidP="00AC418F">
            <w:pPr>
              <w:widowControl/>
              <w:tabs>
                <w:tab w:val="left" w:pos="709"/>
              </w:tabs>
              <w:suppressAutoHyphens w:val="0"/>
              <w:overflowPunct/>
              <w:snapToGrid w:val="0"/>
              <w:jc w:val="center"/>
              <w:textAlignment w:val="auto"/>
              <w:rPr>
                <w:b/>
                <w:bCs/>
                <w:i/>
                <w:sz w:val="22"/>
                <w:szCs w:val="22"/>
              </w:rPr>
            </w:pPr>
          </w:p>
        </w:tc>
        <w:tc>
          <w:tcPr>
            <w:tcW w:w="3191" w:type="dxa"/>
            <w:tcBorders>
              <w:top w:val="single" w:sz="4" w:space="0" w:color="000000"/>
              <w:left w:val="single" w:sz="4" w:space="0" w:color="000000"/>
              <w:bottom w:val="single" w:sz="4" w:space="0" w:color="000000"/>
            </w:tcBorders>
            <w:vAlign w:val="center"/>
          </w:tcPr>
          <w:p w14:paraId="7C434A28" w14:textId="77777777" w:rsidR="00C77C49" w:rsidRPr="00DA30C5" w:rsidRDefault="00C77C49" w:rsidP="00AC418F">
            <w:pPr>
              <w:widowControl/>
              <w:tabs>
                <w:tab w:val="left" w:pos="709"/>
              </w:tabs>
              <w:suppressAutoHyphens w:val="0"/>
              <w:overflowPunct/>
              <w:jc w:val="center"/>
              <w:textAlignment w:val="auto"/>
              <w:rPr>
                <w:b/>
                <w:bCs/>
                <w:i/>
                <w:sz w:val="22"/>
                <w:szCs w:val="22"/>
              </w:rPr>
            </w:pPr>
            <w:r w:rsidRPr="00DA30C5">
              <w:rPr>
                <w:b/>
                <w:bCs/>
                <w:i/>
                <w:sz w:val="22"/>
                <w:szCs w:val="22"/>
              </w:rPr>
              <w:t>Importo</w:t>
            </w:r>
          </w:p>
        </w:tc>
        <w:tc>
          <w:tcPr>
            <w:tcW w:w="2940" w:type="dxa"/>
            <w:tcBorders>
              <w:top w:val="single" w:sz="4" w:space="0" w:color="000000"/>
              <w:left w:val="single" w:sz="4" w:space="0" w:color="000000"/>
              <w:bottom w:val="single" w:sz="4" w:space="0" w:color="000000"/>
              <w:right w:val="single" w:sz="4" w:space="0" w:color="000000"/>
            </w:tcBorders>
            <w:vAlign w:val="center"/>
          </w:tcPr>
          <w:p w14:paraId="3C80E3BB" w14:textId="77777777" w:rsidR="00C77C49" w:rsidRPr="00DA30C5" w:rsidRDefault="00C77C49" w:rsidP="00AC418F">
            <w:pPr>
              <w:widowControl/>
              <w:tabs>
                <w:tab w:val="left" w:pos="709"/>
              </w:tabs>
              <w:suppressAutoHyphens w:val="0"/>
              <w:overflowPunct/>
              <w:jc w:val="center"/>
              <w:textAlignment w:val="auto"/>
              <w:rPr>
                <w:b/>
                <w:bCs/>
                <w:i/>
                <w:sz w:val="22"/>
                <w:szCs w:val="22"/>
              </w:rPr>
            </w:pPr>
            <w:r w:rsidRPr="00DA30C5">
              <w:rPr>
                <w:b/>
                <w:bCs/>
                <w:i/>
                <w:sz w:val="22"/>
                <w:szCs w:val="22"/>
              </w:rPr>
              <w:t>%</w:t>
            </w:r>
          </w:p>
          <w:p w14:paraId="37AD58DF" w14:textId="77777777" w:rsidR="00C77C49" w:rsidRPr="00DA30C5" w:rsidRDefault="00C77C49" w:rsidP="00AC418F">
            <w:pPr>
              <w:widowControl/>
              <w:tabs>
                <w:tab w:val="left" w:pos="709"/>
              </w:tabs>
              <w:suppressAutoHyphens w:val="0"/>
              <w:overflowPunct/>
              <w:jc w:val="center"/>
              <w:textAlignment w:val="auto"/>
              <w:rPr>
                <w:bCs/>
                <w:i/>
                <w:sz w:val="22"/>
                <w:szCs w:val="22"/>
              </w:rPr>
            </w:pPr>
            <w:r w:rsidRPr="00DA30C5">
              <w:rPr>
                <w:b/>
                <w:bCs/>
                <w:i/>
                <w:sz w:val="22"/>
                <w:szCs w:val="22"/>
              </w:rPr>
              <w:t>rispetto al costo totale del progetto</w:t>
            </w:r>
          </w:p>
        </w:tc>
      </w:tr>
      <w:tr w:rsidR="00C77C49" w:rsidRPr="00DA30C5" w14:paraId="605203B1" w14:textId="77777777" w:rsidTr="00AC418F">
        <w:tc>
          <w:tcPr>
            <w:tcW w:w="3084" w:type="dxa"/>
            <w:tcBorders>
              <w:top w:val="single" w:sz="4" w:space="0" w:color="000000"/>
              <w:left w:val="single" w:sz="4" w:space="0" w:color="000000"/>
              <w:bottom w:val="single" w:sz="4" w:space="0" w:color="000000"/>
            </w:tcBorders>
          </w:tcPr>
          <w:p w14:paraId="316B7146" w14:textId="77777777" w:rsidR="00C77C49" w:rsidRPr="00DA30C5" w:rsidRDefault="00C77C49" w:rsidP="00AC418F">
            <w:pPr>
              <w:widowControl/>
              <w:tabs>
                <w:tab w:val="left" w:pos="709"/>
              </w:tabs>
              <w:suppressAutoHyphens w:val="0"/>
              <w:overflowPunct/>
              <w:spacing w:before="60" w:after="60"/>
              <w:jc w:val="both"/>
              <w:textAlignment w:val="auto"/>
              <w:rPr>
                <w:bCs/>
                <w:i/>
                <w:sz w:val="22"/>
                <w:szCs w:val="22"/>
              </w:rPr>
            </w:pPr>
            <w:r w:rsidRPr="00DA30C5">
              <w:rPr>
                <w:bCs/>
                <w:i/>
                <w:sz w:val="22"/>
                <w:szCs w:val="22"/>
              </w:rPr>
              <w:t>1. …</w:t>
            </w:r>
          </w:p>
        </w:tc>
        <w:tc>
          <w:tcPr>
            <w:tcW w:w="3191" w:type="dxa"/>
            <w:tcBorders>
              <w:top w:val="single" w:sz="4" w:space="0" w:color="000000"/>
              <w:left w:val="single" w:sz="4" w:space="0" w:color="000000"/>
              <w:bottom w:val="single" w:sz="4" w:space="0" w:color="000000"/>
            </w:tcBorders>
          </w:tcPr>
          <w:p w14:paraId="01E56326" w14:textId="77777777" w:rsidR="00C77C49" w:rsidRPr="00DA30C5" w:rsidRDefault="00C77C49" w:rsidP="00AC418F">
            <w:pPr>
              <w:widowControl/>
              <w:tabs>
                <w:tab w:val="left" w:pos="709"/>
              </w:tabs>
              <w:suppressAutoHyphens w:val="0"/>
              <w:overflowPunct/>
              <w:snapToGrid w:val="0"/>
              <w:jc w:val="both"/>
              <w:textAlignment w:val="auto"/>
              <w:rPr>
                <w:bCs/>
                <w:i/>
                <w:sz w:val="22"/>
                <w:szCs w:val="22"/>
              </w:rPr>
            </w:pPr>
          </w:p>
        </w:tc>
        <w:tc>
          <w:tcPr>
            <w:tcW w:w="2940" w:type="dxa"/>
            <w:tcBorders>
              <w:top w:val="single" w:sz="4" w:space="0" w:color="000000"/>
              <w:left w:val="single" w:sz="4" w:space="0" w:color="000000"/>
              <w:bottom w:val="single" w:sz="4" w:space="0" w:color="000000"/>
              <w:right w:val="single" w:sz="4" w:space="0" w:color="000000"/>
            </w:tcBorders>
          </w:tcPr>
          <w:p w14:paraId="58195EAD" w14:textId="77777777" w:rsidR="00C77C49" w:rsidRPr="00DA30C5" w:rsidRDefault="00C77C49" w:rsidP="00AC418F">
            <w:pPr>
              <w:widowControl/>
              <w:tabs>
                <w:tab w:val="left" w:pos="709"/>
              </w:tabs>
              <w:suppressAutoHyphens w:val="0"/>
              <w:overflowPunct/>
              <w:snapToGrid w:val="0"/>
              <w:jc w:val="both"/>
              <w:textAlignment w:val="auto"/>
              <w:rPr>
                <w:bCs/>
                <w:i/>
                <w:sz w:val="22"/>
                <w:szCs w:val="22"/>
              </w:rPr>
            </w:pPr>
          </w:p>
        </w:tc>
      </w:tr>
      <w:tr w:rsidR="00C77C49" w:rsidRPr="00DA30C5" w14:paraId="0ED7CEEB" w14:textId="77777777" w:rsidTr="00AC418F">
        <w:tc>
          <w:tcPr>
            <w:tcW w:w="3084" w:type="dxa"/>
            <w:tcBorders>
              <w:top w:val="single" w:sz="4" w:space="0" w:color="000000"/>
              <w:left w:val="single" w:sz="4" w:space="0" w:color="000000"/>
              <w:bottom w:val="single" w:sz="4" w:space="0" w:color="000000"/>
            </w:tcBorders>
          </w:tcPr>
          <w:p w14:paraId="45647CE9" w14:textId="77777777" w:rsidR="00C77C49" w:rsidRPr="00DA30C5" w:rsidRDefault="00C77C49" w:rsidP="00AC418F">
            <w:pPr>
              <w:widowControl/>
              <w:tabs>
                <w:tab w:val="left" w:pos="709"/>
              </w:tabs>
              <w:suppressAutoHyphens w:val="0"/>
              <w:overflowPunct/>
              <w:spacing w:before="60" w:after="60"/>
              <w:jc w:val="both"/>
              <w:textAlignment w:val="auto"/>
              <w:rPr>
                <w:bCs/>
                <w:i/>
                <w:sz w:val="22"/>
                <w:szCs w:val="22"/>
              </w:rPr>
            </w:pPr>
            <w:r w:rsidRPr="00DA30C5">
              <w:rPr>
                <w:bCs/>
                <w:i/>
                <w:sz w:val="22"/>
                <w:szCs w:val="22"/>
              </w:rPr>
              <w:t>2. …</w:t>
            </w:r>
          </w:p>
        </w:tc>
        <w:tc>
          <w:tcPr>
            <w:tcW w:w="3191" w:type="dxa"/>
            <w:tcBorders>
              <w:top w:val="single" w:sz="4" w:space="0" w:color="000000"/>
              <w:left w:val="single" w:sz="4" w:space="0" w:color="000000"/>
              <w:bottom w:val="single" w:sz="4" w:space="0" w:color="000000"/>
            </w:tcBorders>
          </w:tcPr>
          <w:p w14:paraId="3B18C7CB" w14:textId="77777777" w:rsidR="00C77C49" w:rsidRPr="00DA30C5" w:rsidRDefault="00C77C49" w:rsidP="00AC418F">
            <w:pPr>
              <w:widowControl/>
              <w:tabs>
                <w:tab w:val="left" w:pos="709"/>
              </w:tabs>
              <w:suppressAutoHyphens w:val="0"/>
              <w:overflowPunct/>
              <w:snapToGrid w:val="0"/>
              <w:jc w:val="both"/>
              <w:textAlignment w:val="auto"/>
              <w:rPr>
                <w:bCs/>
                <w:i/>
                <w:sz w:val="22"/>
                <w:szCs w:val="22"/>
              </w:rPr>
            </w:pPr>
          </w:p>
        </w:tc>
        <w:tc>
          <w:tcPr>
            <w:tcW w:w="2940" w:type="dxa"/>
            <w:tcBorders>
              <w:top w:val="single" w:sz="4" w:space="0" w:color="000000"/>
              <w:left w:val="single" w:sz="4" w:space="0" w:color="000000"/>
              <w:bottom w:val="single" w:sz="4" w:space="0" w:color="000000"/>
              <w:right w:val="single" w:sz="4" w:space="0" w:color="000000"/>
            </w:tcBorders>
          </w:tcPr>
          <w:p w14:paraId="40B585B9" w14:textId="77777777" w:rsidR="00C77C49" w:rsidRPr="00DA30C5" w:rsidRDefault="00C77C49" w:rsidP="00AC418F">
            <w:pPr>
              <w:widowControl/>
              <w:tabs>
                <w:tab w:val="left" w:pos="709"/>
              </w:tabs>
              <w:suppressAutoHyphens w:val="0"/>
              <w:overflowPunct/>
              <w:snapToGrid w:val="0"/>
              <w:jc w:val="both"/>
              <w:textAlignment w:val="auto"/>
              <w:rPr>
                <w:bCs/>
                <w:i/>
                <w:sz w:val="22"/>
                <w:szCs w:val="22"/>
              </w:rPr>
            </w:pPr>
          </w:p>
        </w:tc>
      </w:tr>
      <w:tr w:rsidR="00C77C49" w:rsidRPr="00DA30C5" w14:paraId="75A9126F" w14:textId="77777777" w:rsidTr="00AC418F">
        <w:tc>
          <w:tcPr>
            <w:tcW w:w="3084" w:type="dxa"/>
            <w:tcBorders>
              <w:top w:val="single" w:sz="4" w:space="0" w:color="000000"/>
              <w:left w:val="single" w:sz="4" w:space="0" w:color="000000"/>
              <w:bottom w:val="single" w:sz="4" w:space="0" w:color="000000"/>
            </w:tcBorders>
          </w:tcPr>
          <w:p w14:paraId="0829D681" w14:textId="77777777" w:rsidR="00C77C49" w:rsidRPr="00DA30C5" w:rsidRDefault="00C77C49" w:rsidP="00AC418F">
            <w:pPr>
              <w:widowControl/>
              <w:tabs>
                <w:tab w:val="left" w:pos="709"/>
              </w:tabs>
              <w:suppressAutoHyphens w:val="0"/>
              <w:overflowPunct/>
              <w:spacing w:before="60" w:after="60"/>
              <w:jc w:val="both"/>
              <w:textAlignment w:val="auto"/>
              <w:rPr>
                <w:bCs/>
                <w:i/>
                <w:sz w:val="22"/>
                <w:szCs w:val="22"/>
              </w:rPr>
            </w:pPr>
            <w:r w:rsidRPr="00DA30C5">
              <w:rPr>
                <w:bCs/>
                <w:i/>
                <w:sz w:val="22"/>
                <w:szCs w:val="22"/>
              </w:rPr>
              <w:t>3. …</w:t>
            </w:r>
          </w:p>
        </w:tc>
        <w:tc>
          <w:tcPr>
            <w:tcW w:w="3191" w:type="dxa"/>
            <w:tcBorders>
              <w:top w:val="single" w:sz="4" w:space="0" w:color="000000"/>
              <w:left w:val="single" w:sz="4" w:space="0" w:color="000000"/>
              <w:bottom w:val="single" w:sz="4" w:space="0" w:color="000000"/>
            </w:tcBorders>
          </w:tcPr>
          <w:p w14:paraId="4816D121" w14:textId="77777777" w:rsidR="00C77C49" w:rsidRPr="00DA30C5" w:rsidRDefault="00C77C49" w:rsidP="00AC418F">
            <w:pPr>
              <w:widowControl/>
              <w:tabs>
                <w:tab w:val="left" w:pos="709"/>
              </w:tabs>
              <w:suppressAutoHyphens w:val="0"/>
              <w:overflowPunct/>
              <w:snapToGrid w:val="0"/>
              <w:jc w:val="both"/>
              <w:textAlignment w:val="auto"/>
              <w:rPr>
                <w:bCs/>
                <w:i/>
                <w:sz w:val="22"/>
                <w:szCs w:val="22"/>
              </w:rPr>
            </w:pPr>
          </w:p>
        </w:tc>
        <w:tc>
          <w:tcPr>
            <w:tcW w:w="2940" w:type="dxa"/>
            <w:tcBorders>
              <w:top w:val="single" w:sz="4" w:space="0" w:color="000000"/>
              <w:left w:val="single" w:sz="4" w:space="0" w:color="000000"/>
              <w:bottom w:val="single" w:sz="4" w:space="0" w:color="000000"/>
              <w:right w:val="single" w:sz="4" w:space="0" w:color="000000"/>
            </w:tcBorders>
          </w:tcPr>
          <w:p w14:paraId="2E61B6A8" w14:textId="77777777" w:rsidR="00C77C49" w:rsidRPr="00DA30C5" w:rsidRDefault="00C77C49" w:rsidP="00AC418F">
            <w:pPr>
              <w:widowControl/>
              <w:tabs>
                <w:tab w:val="left" w:pos="709"/>
              </w:tabs>
              <w:suppressAutoHyphens w:val="0"/>
              <w:overflowPunct/>
              <w:snapToGrid w:val="0"/>
              <w:jc w:val="both"/>
              <w:textAlignment w:val="auto"/>
              <w:rPr>
                <w:bCs/>
                <w:i/>
                <w:sz w:val="22"/>
                <w:szCs w:val="22"/>
              </w:rPr>
            </w:pPr>
          </w:p>
        </w:tc>
      </w:tr>
      <w:tr w:rsidR="00C77C49" w:rsidRPr="00DA30C5" w14:paraId="52150CEE" w14:textId="77777777" w:rsidTr="00AC418F">
        <w:tc>
          <w:tcPr>
            <w:tcW w:w="3084" w:type="dxa"/>
            <w:tcBorders>
              <w:top w:val="single" w:sz="4" w:space="0" w:color="000000"/>
              <w:left w:val="single" w:sz="4" w:space="0" w:color="000000"/>
              <w:bottom w:val="single" w:sz="4" w:space="0" w:color="000000"/>
            </w:tcBorders>
          </w:tcPr>
          <w:p w14:paraId="7235307F" w14:textId="77777777" w:rsidR="00C77C49" w:rsidRPr="00DA30C5" w:rsidRDefault="00C77C49" w:rsidP="00AC418F">
            <w:pPr>
              <w:widowControl/>
              <w:tabs>
                <w:tab w:val="left" w:pos="709"/>
              </w:tabs>
              <w:suppressAutoHyphens w:val="0"/>
              <w:overflowPunct/>
              <w:spacing w:before="60" w:after="60"/>
              <w:jc w:val="both"/>
              <w:textAlignment w:val="auto"/>
              <w:rPr>
                <w:bCs/>
                <w:i/>
                <w:sz w:val="22"/>
                <w:szCs w:val="22"/>
              </w:rPr>
            </w:pPr>
            <w:r w:rsidRPr="00DA30C5">
              <w:rPr>
                <w:bCs/>
                <w:i/>
                <w:sz w:val="22"/>
                <w:szCs w:val="22"/>
              </w:rPr>
              <w:t>n. …</w:t>
            </w:r>
          </w:p>
        </w:tc>
        <w:tc>
          <w:tcPr>
            <w:tcW w:w="3191" w:type="dxa"/>
            <w:tcBorders>
              <w:top w:val="single" w:sz="4" w:space="0" w:color="000000"/>
              <w:left w:val="single" w:sz="4" w:space="0" w:color="000000"/>
              <w:bottom w:val="single" w:sz="4" w:space="0" w:color="000000"/>
            </w:tcBorders>
          </w:tcPr>
          <w:p w14:paraId="7D9261DB" w14:textId="77777777" w:rsidR="00C77C49" w:rsidRPr="00DA30C5" w:rsidRDefault="00C77C49" w:rsidP="00AC418F">
            <w:pPr>
              <w:widowControl/>
              <w:tabs>
                <w:tab w:val="left" w:pos="709"/>
              </w:tabs>
              <w:suppressAutoHyphens w:val="0"/>
              <w:overflowPunct/>
              <w:snapToGrid w:val="0"/>
              <w:jc w:val="both"/>
              <w:textAlignment w:val="auto"/>
              <w:rPr>
                <w:bCs/>
                <w:i/>
                <w:sz w:val="22"/>
                <w:szCs w:val="22"/>
              </w:rPr>
            </w:pPr>
          </w:p>
        </w:tc>
        <w:tc>
          <w:tcPr>
            <w:tcW w:w="2940" w:type="dxa"/>
            <w:tcBorders>
              <w:top w:val="single" w:sz="4" w:space="0" w:color="000000"/>
              <w:left w:val="single" w:sz="4" w:space="0" w:color="000000"/>
              <w:bottom w:val="single" w:sz="4" w:space="0" w:color="000000"/>
              <w:right w:val="single" w:sz="4" w:space="0" w:color="000000"/>
            </w:tcBorders>
          </w:tcPr>
          <w:p w14:paraId="73C11A26" w14:textId="77777777" w:rsidR="00C77C49" w:rsidRPr="00DA30C5" w:rsidRDefault="00C77C49" w:rsidP="00AC418F">
            <w:pPr>
              <w:widowControl/>
              <w:tabs>
                <w:tab w:val="left" w:pos="709"/>
              </w:tabs>
              <w:suppressAutoHyphens w:val="0"/>
              <w:overflowPunct/>
              <w:snapToGrid w:val="0"/>
              <w:jc w:val="both"/>
              <w:textAlignment w:val="auto"/>
              <w:rPr>
                <w:bCs/>
                <w:i/>
                <w:sz w:val="22"/>
                <w:szCs w:val="22"/>
              </w:rPr>
            </w:pPr>
          </w:p>
        </w:tc>
      </w:tr>
      <w:tr w:rsidR="00C77C49" w:rsidRPr="00DA30C5" w14:paraId="601CB4E2" w14:textId="77777777" w:rsidTr="00AC418F">
        <w:tc>
          <w:tcPr>
            <w:tcW w:w="3084" w:type="dxa"/>
            <w:tcBorders>
              <w:top w:val="single" w:sz="4" w:space="0" w:color="000000"/>
              <w:left w:val="single" w:sz="4" w:space="0" w:color="000000"/>
              <w:bottom w:val="single" w:sz="4" w:space="0" w:color="000000"/>
            </w:tcBorders>
          </w:tcPr>
          <w:p w14:paraId="0C9DDA4F" w14:textId="77777777" w:rsidR="00C77C49" w:rsidRPr="00DA30C5" w:rsidRDefault="00C77C49" w:rsidP="00AC418F">
            <w:pPr>
              <w:widowControl/>
              <w:tabs>
                <w:tab w:val="left" w:pos="709"/>
              </w:tabs>
              <w:suppressAutoHyphens w:val="0"/>
              <w:overflowPunct/>
              <w:spacing w:before="60" w:after="60"/>
              <w:jc w:val="both"/>
              <w:textAlignment w:val="auto"/>
              <w:rPr>
                <w:bCs/>
                <w:i/>
                <w:sz w:val="22"/>
                <w:szCs w:val="22"/>
              </w:rPr>
            </w:pPr>
            <w:r w:rsidRPr="00DA30C5">
              <w:rPr>
                <w:b/>
                <w:bCs/>
                <w:i/>
                <w:sz w:val="22"/>
                <w:szCs w:val="22"/>
              </w:rPr>
              <w:t>Totale</w:t>
            </w:r>
          </w:p>
        </w:tc>
        <w:tc>
          <w:tcPr>
            <w:tcW w:w="3191" w:type="dxa"/>
            <w:tcBorders>
              <w:top w:val="single" w:sz="4" w:space="0" w:color="000000"/>
              <w:left w:val="single" w:sz="4" w:space="0" w:color="000000"/>
              <w:bottom w:val="single" w:sz="4" w:space="0" w:color="000000"/>
            </w:tcBorders>
          </w:tcPr>
          <w:p w14:paraId="1ECCC5FE" w14:textId="77777777" w:rsidR="00C77C49" w:rsidRPr="00DA30C5" w:rsidRDefault="00C77C49" w:rsidP="00AC418F">
            <w:pPr>
              <w:widowControl/>
              <w:tabs>
                <w:tab w:val="left" w:pos="709"/>
              </w:tabs>
              <w:suppressAutoHyphens w:val="0"/>
              <w:overflowPunct/>
              <w:snapToGrid w:val="0"/>
              <w:jc w:val="both"/>
              <w:textAlignment w:val="auto"/>
              <w:rPr>
                <w:bCs/>
                <w:i/>
                <w:sz w:val="22"/>
                <w:szCs w:val="22"/>
              </w:rPr>
            </w:pPr>
          </w:p>
        </w:tc>
        <w:tc>
          <w:tcPr>
            <w:tcW w:w="2940" w:type="dxa"/>
            <w:tcBorders>
              <w:top w:val="single" w:sz="4" w:space="0" w:color="000000"/>
              <w:left w:val="single" w:sz="4" w:space="0" w:color="000000"/>
              <w:bottom w:val="single" w:sz="4" w:space="0" w:color="000000"/>
              <w:right w:val="single" w:sz="4" w:space="0" w:color="000000"/>
            </w:tcBorders>
          </w:tcPr>
          <w:p w14:paraId="30D46B14" w14:textId="77777777" w:rsidR="00C77C49" w:rsidRPr="00DA30C5" w:rsidRDefault="00C77C49" w:rsidP="00AC418F">
            <w:pPr>
              <w:widowControl/>
              <w:tabs>
                <w:tab w:val="left" w:pos="709"/>
              </w:tabs>
              <w:suppressAutoHyphens w:val="0"/>
              <w:overflowPunct/>
              <w:snapToGrid w:val="0"/>
              <w:jc w:val="both"/>
              <w:textAlignment w:val="auto"/>
              <w:rPr>
                <w:bCs/>
                <w:i/>
                <w:sz w:val="22"/>
                <w:szCs w:val="22"/>
              </w:rPr>
            </w:pPr>
          </w:p>
        </w:tc>
      </w:tr>
    </w:tbl>
    <w:p w14:paraId="48541B0B" w14:textId="77777777" w:rsidR="00C77C49" w:rsidRPr="00DA30C5" w:rsidRDefault="00C77C49">
      <w:pPr>
        <w:widowControl/>
        <w:tabs>
          <w:tab w:val="left" w:pos="709"/>
        </w:tabs>
        <w:suppressAutoHyphens w:val="0"/>
        <w:overflowPunct/>
        <w:ind w:left="709"/>
        <w:jc w:val="both"/>
        <w:textAlignment w:val="auto"/>
      </w:pPr>
    </w:p>
    <w:p w14:paraId="61C1AC3D" w14:textId="6211E82B" w:rsidR="008738D5" w:rsidRDefault="008738D5">
      <w:pPr>
        <w:spacing w:after="120" w:line="276" w:lineRule="auto"/>
        <w:jc w:val="both"/>
        <w:rPr>
          <w:iCs/>
          <w:szCs w:val="24"/>
        </w:rPr>
      </w:pPr>
      <w:bookmarkStart w:id="121" w:name="__RefHeading__73_1775385239"/>
      <w:bookmarkEnd w:id="121"/>
      <w:r w:rsidRPr="003B00DE">
        <w:rPr>
          <w:iCs/>
          <w:szCs w:val="24"/>
        </w:rPr>
        <w:t xml:space="preserve">Il documento deve essere sottoscritto, ai sensi dell’art. 38 del D.P.R. n. 445/2000 e </w:t>
      </w:r>
      <w:proofErr w:type="spellStart"/>
      <w:r w:rsidRPr="003B00DE">
        <w:rPr>
          <w:iCs/>
          <w:szCs w:val="24"/>
        </w:rPr>
        <w:t>s</w:t>
      </w:r>
      <w:r w:rsidR="003B00DE">
        <w:rPr>
          <w:iCs/>
          <w:szCs w:val="24"/>
        </w:rPr>
        <w:t>s</w:t>
      </w:r>
      <w:r w:rsidRPr="003B00DE">
        <w:rPr>
          <w:iCs/>
          <w:szCs w:val="24"/>
        </w:rPr>
        <w:t>.m</w:t>
      </w:r>
      <w:r w:rsidR="003B00DE">
        <w:rPr>
          <w:iCs/>
          <w:szCs w:val="24"/>
        </w:rPr>
        <w:t>m</w:t>
      </w:r>
      <w:r w:rsidRPr="003B00DE">
        <w:rPr>
          <w:iCs/>
          <w:szCs w:val="24"/>
        </w:rPr>
        <w:t>.i</w:t>
      </w:r>
      <w:r w:rsidR="003B00DE">
        <w:rPr>
          <w:iCs/>
          <w:szCs w:val="24"/>
        </w:rPr>
        <w:t>i</w:t>
      </w:r>
      <w:proofErr w:type="spellEnd"/>
      <w:r w:rsidR="00BF32CD">
        <w:rPr>
          <w:iCs/>
          <w:szCs w:val="24"/>
        </w:rPr>
        <w:t>.</w:t>
      </w:r>
      <w:r w:rsidRPr="003B00DE">
        <w:rPr>
          <w:iCs/>
          <w:szCs w:val="24"/>
        </w:rPr>
        <w:t>, dal soggetto capofila, a pena di esclusione.</w:t>
      </w:r>
    </w:p>
    <w:p w14:paraId="5DF990ED" w14:textId="77777777" w:rsidR="008738D5" w:rsidRPr="00DA30C5" w:rsidRDefault="008738D5">
      <w:pPr>
        <w:spacing w:before="240" w:line="360" w:lineRule="auto"/>
        <w:ind w:right="4536"/>
        <w:rPr>
          <w:rFonts w:eastAsia="Calibri"/>
          <w:color w:val="000000"/>
          <w:sz w:val="22"/>
          <w:szCs w:val="22"/>
        </w:rPr>
      </w:pPr>
      <w:r w:rsidRPr="00DA30C5">
        <w:rPr>
          <w:rFonts w:eastAsia="Calibri"/>
          <w:color w:val="000000"/>
          <w:sz w:val="22"/>
          <w:szCs w:val="22"/>
        </w:rPr>
        <w:t>________________________, __________________</w:t>
      </w:r>
    </w:p>
    <w:p w14:paraId="4A39BC19" w14:textId="77777777" w:rsidR="008738D5" w:rsidRPr="00265B7D" w:rsidRDefault="008738D5">
      <w:pPr>
        <w:spacing w:line="360" w:lineRule="auto"/>
        <w:ind w:right="4535"/>
        <w:jc w:val="center"/>
        <w:rPr>
          <w:rFonts w:eastAsia="Calibri"/>
          <w:color w:val="000000"/>
          <w:sz w:val="22"/>
          <w:szCs w:val="22"/>
        </w:rPr>
      </w:pPr>
      <w:r w:rsidRPr="00265B7D">
        <w:rPr>
          <w:rFonts w:eastAsia="Calibri"/>
          <w:color w:val="000000"/>
          <w:sz w:val="22"/>
          <w:szCs w:val="22"/>
        </w:rPr>
        <w:t>(Luogo e data)</w:t>
      </w:r>
    </w:p>
    <w:p w14:paraId="23F1E96B" w14:textId="77777777" w:rsidR="008738D5" w:rsidRPr="00265B7D" w:rsidRDefault="008738D5" w:rsidP="009B0D80">
      <w:pPr>
        <w:spacing w:line="360" w:lineRule="auto"/>
        <w:ind w:right="4818"/>
        <w:jc w:val="center"/>
        <w:rPr>
          <w:rFonts w:eastAsia="Calibri"/>
          <w:sz w:val="22"/>
          <w:szCs w:val="22"/>
        </w:rPr>
      </w:pPr>
      <w:r w:rsidRPr="00265B7D">
        <w:rPr>
          <w:rFonts w:eastAsia="Calibri"/>
          <w:sz w:val="22"/>
          <w:szCs w:val="22"/>
        </w:rPr>
        <w:t>Il Capofila</w:t>
      </w:r>
    </w:p>
    <w:p w14:paraId="12947BA6" w14:textId="6D299959" w:rsidR="008738D5" w:rsidRPr="00265B7D" w:rsidRDefault="008738D5" w:rsidP="009B0D80">
      <w:pPr>
        <w:spacing w:line="360" w:lineRule="auto"/>
        <w:ind w:right="4818"/>
        <w:jc w:val="center"/>
        <w:rPr>
          <w:rFonts w:eastAsia="Calibri"/>
          <w:sz w:val="22"/>
          <w:szCs w:val="22"/>
        </w:rPr>
      </w:pPr>
      <w:r w:rsidRPr="00265B7D">
        <w:rPr>
          <w:rFonts w:eastAsia="Calibri"/>
          <w:sz w:val="22"/>
          <w:szCs w:val="22"/>
        </w:rPr>
        <w:t>__________________________________________</w:t>
      </w:r>
    </w:p>
    <w:p w14:paraId="6FECEB75" w14:textId="715C6199" w:rsidR="009B0D80" w:rsidRPr="00265B7D" w:rsidRDefault="009B0D80" w:rsidP="009B0D80">
      <w:pPr>
        <w:spacing w:line="360" w:lineRule="auto"/>
        <w:ind w:left="4820" w:right="-1"/>
        <w:jc w:val="center"/>
        <w:rPr>
          <w:sz w:val="22"/>
        </w:rPr>
      </w:pPr>
      <w:r w:rsidRPr="00265B7D">
        <w:rPr>
          <w:sz w:val="22"/>
        </w:rPr>
        <w:t>I partner</w:t>
      </w:r>
    </w:p>
    <w:p w14:paraId="001924F2" w14:textId="5FAAFCDA" w:rsidR="009B0D80" w:rsidRDefault="009B0D80" w:rsidP="009B0D80">
      <w:pPr>
        <w:spacing w:line="360" w:lineRule="auto"/>
        <w:ind w:left="4820" w:right="-1"/>
        <w:jc w:val="center"/>
        <w:rPr>
          <w:sz w:val="22"/>
        </w:rPr>
      </w:pPr>
    </w:p>
    <w:p w14:paraId="3DB32617" w14:textId="7A58C201" w:rsidR="009B0D80" w:rsidRPr="00DA30C5" w:rsidRDefault="009B0D80" w:rsidP="009B0D80">
      <w:pPr>
        <w:spacing w:line="360" w:lineRule="auto"/>
        <w:ind w:left="4820" w:right="-1"/>
        <w:jc w:val="center"/>
        <w:rPr>
          <w:sz w:val="22"/>
        </w:rPr>
      </w:pPr>
      <w:r>
        <w:rPr>
          <w:sz w:val="22"/>
        </w:rPr>
        <w:t>___________________________________________</w:t>
      </w:r>
    </w:p>
    <w:p w14:paraId="3DEC36FD" w14:textId="77777777" w:rsidR="009B0D80" w:rsidRDefault="009B0D80" w:rsidP="009B0D80">
      <w:pPr>
        <w:spacing w:line="360" w:lineRule="auto"/>
        <w:ind w:left="4820" w:right="-1"/>
        <w:jc w:val="center"/>
        <w:rPr>
          <w:sz w:val="22"/>
        </w:rPr>
      </w:pPr>
    </w:p>
    <w:p w14:paraId="2A065CBB" w14:textId="77777777" w:rsidR="009B0D80" w:rsidRPr="00DA30C5" w:rsidRDefault="009B0D80" w:rsidP="009B0D80">
      <w:pPr>
        <w:spacing w:line="360" w:lineRule="auto"/>
        <w:ind w:left="4820" w:right="-1"/>
        <w:jc w:val="center"/>
        <w:rPr>
          <w:sz w:val="22"/>
        </w:rPr>
      </w:pPr>
      <w:r>
        <w:rPr>
          <w:sz w:val="22"/>
        </w:rPr>
        <w:t>___________________________________________</w:t>
      </w:r>
    </w:p>
    <w:p w14:paraId="51203D16" w14:textId="77777777" w:rsidR="009B0D80" w:rsidRDefault="009B0D80" w:rsidP="009B0D80">
      <w:pPr>
        <w:spacing w:line="360" w:lineRule="auto"/>
        <w:ind w:left="4820" w:right="-1"/>
        <w:jc w:val="center"/>
        <w:rPr>
          <w:sz w:val="22"/>
        </w:rPr>
      </w:pPr>
    </w:p>
    <w:p w14:paraId="5CC5FEB9" w14:textId="3F86304F" w:rsidR="009B0D80" w:rsidRDefault="009B0D80" w:rsidP="009B0D80">
      <w:pPr>
        <w:spacing w:line="360" w:lineRule="auto"/>
        <w:ind w:left="4820" w:right="-1"/>
        <w:jc w:val="center"/>
        <w:rPr>
          <w:sz w:val="22"/>
        </w:rPr>
      </w:pPr>
      <w:r>
        <w:rPr>
          <w:sz w:val="22"/>
        </w:rPr>
        <w:t>___________________________________________</w:t>
      </w:r>
    </w:p>
    <w:p w14:paraId="19F819B9" w14:textId="77777777" w:rsidR="009B0D80" w:rsidRDefault="009B0D80" w:rsidP="009B0D80">
      <w:pPr>
        <w:spacing w:line="360" w:lineRule="auto"/>
        <w:ind w:left="4820" w:right="-1"/>
        <w:jc w:val="center"/>
        <w:rPr>
          <w:sz w:val="22"/>
        </w:rPr>
      </w:pPr>
    </w:p>
    <w:p w14:paraId="32C9F106" w14:textId="77777777" w:rsidR="009B0D80" w:rsidRPr="00DA30C5" w:rsidRDefault="009B0D80" w:rsidP="009B0D80">
      <w:pPr>
        <w:spacing w:line="360" w:lineRule="auto"/>
        <w:ind w:left="4820" w:right="-1"/>
        <w:jc w:val="center"/>
        <w:rPr>
          <w:sz w:val="22"/>
        </w:rPr>
      </w:pPr>
      <w:r>
        <w:rPr>
          <w:sz w:val="22"/>
        </w:rPr>
        <w:t>___________________________________________</w:t>
      </w:r>
    </w:p>
    <w:p w14:paraId="6558579C" w14:textId="083049A7" w:rsidR="008738D5" w:rsidRPr="00DA30C5" w:rsidRDefault="008738D5" w:rsidP="009B0D80">
      <w:pPr>
        <w:spacing w:line="360" w:lineRule="auto"/>
        <w:ind w:left="4820" w:right="-1"/>
        <w:jc w:val="center"/>
        <w:rPr>
          <w:sz w:val="22"/>
        </w:rPr>
      </w:pPr>
    </w:p>
    <w:sectPr w:rsidR="008738D5" w:rsidRPr="00DA30C5" w:rsidSect="003B00DE">
      <w:headerReference w:type="even" r:id="rId44"/>
      <w:headerReference w:type="default" r:id="rId45"/>
      <w:footerReference w:type="even" r:id="rId46"/>
      <w:footerReference w:type="default" r:id="rId47"/>
      <w:headerReference w:type="first" r:id="rId48"/>
      <w:footerReference w:type="first" r:id="rId49"/>
      <w:pgSz w:w="11906" w:h="16838"/>
      <w:pgMar w:top="1134" w:right="1134" w:bottom="1134" w:left="1134"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9400E" w14:textId="77777777" w:rsidR="00BF0DA6" w:rsidRDefault="00BF0DA6">
      <w:r>
        <w:separator/>
      </w:r>
    </w:p>
  </w:endnote>
  <w:endnote w:type="continuationSeparator" w:id="0">
    <w:p w14:paraId="1A1A2DED" w14:textId="77777777" w:rsidR="00BF0DA6" w:rsidRDefault="00BF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043354"/>
      <w:docPartObj>
        <w:docPartGallery w:val="Page Numbers (Bottom of Page)"/>
        <w:docPartUnique/>
      </w:docPartObj>
    </w:sdtPr>
    <w:sdtEndPr/>
    <w:sdtContent>
      <w:p w14:paraId="64AD67AC" w14:textId="1F42F31E" w:rsidR="005236CA" w:rsidRDefault="005236CA">
        <w:pPr>
          <w:pStyle w:val="Pidipagina"/>
          <w:jc w:val="right"/>
        </w:pPr>
        <w:r>
          <w:t xml:space="preserve">Pagina | </w:t>
        </w:r>
        <w:r>
          <w:fldChar w:fldCharType="begin"/>
        </w:r>
        <w:r>
          <w:instrText>PAGE   \* MERGEFORMAT</w:instrText>
        </w:r>
        <w:r>
          <w:fldChar w:fldCharType="separate"/>
        </w:r>
        <w:r>
          <w:t>2</w:t>
        </w:r>
        <w:r>
          <w:fldChar w:fldCharType="end"/>
        </w:r>
        <w:r>
          <w:t xml:space="preserve"> </w:t>
        </w:r>
      </w:p>
    </w:sdtContent>
  </w:sdt>
  <w:p w14:paraId="26B74154" w14:textId="77777777" w:rsidR="005236CA" w:rsidRDefault="005236CA">
    <w:pPr>
      <w:pStyle w:val="Pidipa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77B7" w14:textId="77777777" w:rsidR="008738D5" w:rsidRDefault="008738D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0604" w14:textId="77777777" w:rsidR="008738D5" w:rsidRDefault="008738D5"/>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9B70" w14:textId="77777777" w:rsidR="008738D5" w:rsidRDefault="008738D5"/>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FEAB" w14:textId="77777777" w:rsidR="008738D5" w:rsidRDefault="008738D5"/>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7816" w14:textId="77777777" w:rsidR="008738D5" w:rsidRDefault="008738D5"/>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1C7B" w14:textId="77777777" w:rsidR="008738D5" w:rsidRDefault="008738D5"/>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7659" w14:textId="77777777" w:rsidR="008738D5" w:rsidRDefault="008738D5"/>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5835" w14:textId="77777777" w:rsidR="008738D5" w:rsidRDefault="008738D5"/>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E330" w14:textId="77777777" w:rsidR="008738D5" w:rsidRDefault="008738D5">
    <w:pPr>
      <w:pStyle w:val="Pidipagina"/>
      <w:jc w:val="center"/>
    </w:pPr>
    <w:r>
      <w:fldChar w:fldCharType="begin"/>
    </w:r>
    <w:r>
      <w:instrText xml:space="preserve"> PAGE </w:instrText>
    </w:r>
    <w:r>
      <w:fldChar w:fldCharType="separate"/>
    </w:r>
    <w:r w:rsidR="0034365B">
      <w:rPr>
        <w:noProof/>
      </w:rPr>
      <w:t>30</w:t>
    </w:r>
    <w:r>
      <w:fldChar w:fldCharType="end"/>
    </w:r>
  </w:p>
  <w:p w14:paraId="6F8A6820" w14:textId="77777777" w:rsidR="008738D5" w:rsidRDefault="008738D5">
    <w:pPr>
      <w:pStyle w:val="Pidipagina"/>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09C6" w14:textId="77777777" w:rsidR="008738D5" w:rsidRDefault="008738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36BE" w14:textId="77777777" w:rsidR="008738D5" w:rsidRDefault="008738D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02DF" w14:textId="77777777" w:rsidR="008738D5" w:rsidRDefault="008738D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6C9B" w14:textId="77777777" w:rsidR="008738D5" w:rsidRDefault="008738D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26DAA" w14:textId="77777777" w:rsidR="008738D5" w:rsidRDefault="008738D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6453" w14:textId="77777777" w:rsidR="008738D5" w:rsidRDefault="008738D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100B7" w14:textId="77777777" w:rsidR="008738D5" w:rsidRDefault="008738D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2D59" w14:textId="77777777" w:rsidR="008738D5" w:rsidRDefault="008738D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D88C9" w14:textId="77777777" w:rsidR="008738D5" w:rsidRDefault="008738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107AD" w14:textId="77777777" w:rsidR="00BF0DA6" w:rsidRDefault="00BF0DA6">
      <w:r>
        <w:separator/>
      </w:r>
    </w:p>
  </w:footnote>
  <w:footnote w:type="continuationSeparator" w:id="0">
    <w:p w14:paraId="44340111" w14:textId="77777777" w:rsidR="00BF0DA6" w:rsidRDefault="00BF0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93F7" w14:textId="056B4501" w:rsidR="00044638" w:rsidRPr="002361C5" w:rsidRDefault="00044638" w:rsidP="00044638">
    <w:pPr>
      <w:tabs>
        <w:tab w:val="left" w:pos="4200"/>
        <w:tab w:val="center" w:pos="4819"/>
        <w:tab w:val="right" w:pos="9638"/>
      </w:tabs>
      <w:jc w:val="both"/>
      <w:rPr>
        <w:b/>
        <w:bCs/>
        <w:i/>
        <w:iCs/>
        <w:color w:val="808080" w:themeColor="background1" w:themeShade="80"/>
        <w:sz w:val="18"/>
        <w:szCs w:val="18"/>
      </w:rPr>
    </w:pPr>
    <w:r w:rsidRPr="002361C5">
      <w:rPr>
        <w:b/>
        <w:bCs/>
        <w:i/>
        <w:iCs/>
        <w:color w:val="808080" w:themeColor="background1" w:themeShade="80"/>
        <w:sz w:val="18"/>
        <w:szCs w:val="18"/>
      </w:rPr>
      <w:t xml:space="preserve">PSP Sicilia 2023-2027 – Intervento SRG01 </w:t>
    </w:r>
    <w:r w:rsidRPr="002361C5">
      <w:rPr>
        <w:b/>
        <w:bCs/>
        <w:i/>
        <w:iCs/>
        <w:color w:val="808080" w:themeColor="background1" w:themeShade="80"/>
        <w:sz w:val="18"/>
        <w:szCs w:val="18"/>
      </w:rPr>
      <w:tab/>
    </w:r>
    <w:r w:rsidRPr="002361C5">
      <w:rPr>
        <w:b/>
        <w:bCs/>
        <w:i/>
        <w:iCs/>
        <w:color w:val="808080" w:themeColor="background1" w:themeShade="80"/>
        <w:sz w:val="18"/>
        <w:szCs w:val="18"/>
      </w:rPr>
      <w:tab/>
    </w:r>
    <w:r w:rsidRPr="002361C5">
      <w:rPr>
        <w:b/>
        <w:bCs/>
        <w:i/>
        <w:iCs/>
        <w:color w:val="808080" w:themeColor="background1" w:themeShade="80"/>
        <w:sz w:val="18"/>
        <w:szCs w:val="18"/>
      </w:rPr>
      <w:tab/>
      <w:t xml:space="preserve">   Allegato 1 – Format del Piano di progetto       </w:t>
    </w:r>
  </w:p>
  <w:p w14:paraId="461A4552" w14:textId="2B5A35DC" w:rsidR="00044638" w:rsidRPr="002361C5" w:rsidRDefault="00044638" w:rsidP="00044638">
    <w:pPr>
      <w:tabs>
        <w:tab w:val="left" w:pos="4200"/>
        <w:tab w:val="center" w:pos="4819"/>
        <w:tab w:val="right" w:pos="9638"/>
      </w:tabs>
      <w:jc w:val="both"/>
      <w:rPr>
        <w:color w:val="808080" w:themeColor="background1" w:themeShade="80"/>
        <w:sz w:val="22"/>
        <w:szCs w:val="18"/>
      </w:rPr>
    </w:pPr>
    <w:r w:rsidRPr="002361C5">
      <w:rPr>
        <w:b/>
        <w:bCs/>
        <w:i/>
        <w:iCs/>
        <w:color w:val="808080" w:themeColor="background1" w:themeShade="80"/>
        <w:sz w:val="18"/>
        <w:szCs w:val="18"/>
      </w:rPr>
      <w:t xml:space="preserve">Bando approvato con D.D.G. n. </w:t>
    </w:r>
    <w:r w:rsidR="00D17960">
      <w:rPr>
        <w:b/>
        <w:bCs/>
        <w:i/>
        <w:iCs/>
        <w:color w:val="808080" w:themeColor="background1" w:themeShade="80"/>
        <w:sz w:val="18"/>
        <w:szCs w:val="18"/>
      </w:rPr>
      <w:t>11391</w:t>
    </w:r>
    <w:r w:rsidRPr="002361C5">
      <w:rPr>
        <w:b/>
        <w:bCs/>
        <w:i/>
        <w:iCs/>
        <w:color w:val="808080" w:themeColor="background1" w:themeShade="80"/>
        <w:sz w:val="18"/>
        <w:szCs w:val="18"/>
      </w:rPr>
      <w:t>/</w:t>
    </w:r>
    <w:r w:rsidR="00D17960">
      <w:rPr>
        <w:b/>
        <w:bCs/>
        <w:i/>
        <w:iCs/>
        <w:color w:val="808080" w:themeColor="background1" w:themeShade="80"/>
        <w:sz w:val="18"/>
        <w:szCs w:val="18"/>
      </w:rPr>
      <w:t>2025</w:t>
    </w:r>
    <w:r w:rsidRPr="002361C5">
      <w:rPr>
        <w:b/>
        <w:bCs/>
        <w:i/>
        <w:iCs/>
        <w:color w:val="808080" w:themeColor="background1" w:themeShade="80"/>
        <w:sz w:val="18"/>
        <w:szCs w:val="18"/>
      </w:rPr>
      <w:t xml:space="preserve"> del</w:t>
    </w:r>
    <w:r w:rsidR="00D17960">
      <w:rPr>
        <w:b/>
        <w:bCs/>
        <w:i/>
        <w:iCs/>
        <w:color w:val="808080" w:themeColor="background1" w:themeShade="80"/>
        <w:sz w:val="18"/>
        <w:szCs w:val="18"/>
      </w:rPr>
      <w:t xml:space="preserve"> 11</w:t>
    </w:r>
    <w:r w:rsidRPr="002361C5">
      <w:rPr>
        <w:b/>
        <w:bCs/>
        <w:i/>
        <w:iCs/>
        <w:color w:val="808080" w:themeColor="background1" w:themeShade="80"/>
        <w:sz w:val="18"/>
        <w:szCs w:val="18"/>
      </w:rPr>
      <w:t>/</w:t>
    </w:r>
    <w:r w:rsidR="00D17960">
      <w:rPr>
        <w:b/>
        <w:bCs/>
        <w:i/>
        <w:iCs/>
        <w:color w:val="808080" w:themeColor="background1" w:themeShade="80"/>
        <w:sz w:val="18"/>
        <w:szCs w:val="18"/>
      </w:rPr>
      <w:t>12</w:t>
    </w:r>
    <w:r w:rsidRPr="002361C5">
      <w:rPr>
        <w:b/>
        <w:bCs/>
        <w:i/>
        <w:iCs/>
        <w:color w:val="808080" w:themeColor="background1" w:themeShade="80"/>
        <w:sz w:val="18"/>
        <w:szCs w:val="18"/>
      </w:rPr>
      <w:t>/</w:t>
    </w:r>
    <w:r w:rsidR="00D17960">
      <w:rPr>
        <w:b/>
        <w:bCs/>
        <w:i/>
        <w:iCs/>
        <w:color w:val="808080" w:themeColor="background1" w:themeShade="80"/>
        <w:sz w:val="18"/>
        <w:szCs w:val="18"/>
      </w:rPr>
      <w:t>2025</w:t>
    </w:r>
    <w:r w:rsidRPr="002361C5">
      <w:rPr>
        <w:b/>
        <w:bCs/>
        <w:i/>
        <w:iCs/>
        <w:color w:val="808080" w:themeColor="background1" w:themeShade="80"/>
        <w:sz w:val="18"/>
        <w:szCs w:val="18"/>
      </w:rPr>
      <w:t xml:space="preserve"> </w:t>
    </w:r>
  </w:p>
  <w:p w14:paraId="2AB75980" w14:textId="77777777" w:rsidR="00044638" w:rsidRPr="00044638" w:rsidRDefault="00044638" w:rsidP="00044638">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007F" w14:textId="77777777" w:rsidR="008738D5" w:rsidRDefault="008738D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F970" w14:textId="77777777" w:rsidR="008738D5" w:rsidRDefault="008738D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0B67" w14:textId="77777777" w:rsidR="00D324C0" w:rsidRPr="0099185A" w:rsidRDefault="00D324C0" w:rsidP="00D324C0">
    <w:pPr>
      <w:tabs>
        <w:tab w:val="left" w:pos="4200"/>
        <w:tab w:val="center" w:pos="4819"/>
        <w:tab w:val="right" w:pos="9638"/>
      </w:tabs>
      <w:jc w:val="both"/>
      <w:rPr>
        <w:b/>
        <w:bCs/>
        <w:i/>
        <w:iCs/>
        <w:color w:val="808080" w:themeColor="background1" w:themeShade="80"/>
        <w:sz w:val="18"/>
        <w:szCs w:val="18"/>
      </w:rPr>
    </w:pPr>
    <w:r w:rsidRPr="0099185A">
      <w:rPr>
        <w:b/>
        <w:bCs/>
        <w:i/>
        <w:iCs/>
        <w:color w:val="808080" w:themeColor="background1" w:themeShade="80"/>
        <w:sz w:val="18"/>
        <w:szCs w:val="18"/>
      </w:rPr>
      <w:t xml:space="preserve">PSP Sicilia 2023-2027 – Intervento SRG01 </w:t>
    </w:r>
    <w:r w:rsidRPr="0099185A">
      <w:rPr>
        <w:b/>
        <w:bCs/>
        <w:i/>
        <w:iCs/>
        <w:color w:val="808080" w:themeColor="background1" w:themeShade="80"/>
        <w:sz w:val="18"/>
        <w:szCs w:val="18"/>
      </w:rPr>
      <w:tab/>
    </w:r>
    <w:r w:rsidRPr="0099185A">
      <w:rPr>
        <w:b/>
        <w:bCs/>
        <w:i/>
        <w:iCs/>
        <w:color w:val="808080" w:themeColor="background1" w:themeShade="80"/>
        <w:sz w:val="18"/>
        <w:szCs w:val="18"/>
      </w:rPr>
      <w:tab/>
    </w:r>
    <w:r w:rsidRPr="0099185A">
      <w:rPr>
        <w:b/>
        <w:bCs/>
        <w:i/>
        <w:iCs/>
        <w:color w:val="808080" w:themeColor="background1" w:themeShade="80"/>
        <w:sz w:val="18"/>
        <w:szCs w:val="18"/>
      </w:rPr>
      <w:tab/>
      <w:t xml:space="preserve">   Allegato 1 – Format del Piano di progetto       </w:t>
    </w:r>
  </w:p>
  <w:p w14:paraId="4E91C92E" w14:textId="250275AB" w:rsidR="008738D5" w:rsidRPr="0099185A" w:rsidRDefault="00D324C0" w:rsidP="003B00DE">
    <w:pPr>
      <w:tabs>
        <w:tab w:val="left" w:pos="4200"/>
        <w:tab w:val="center" w:pos="4819"/>
        <w:tab w:val="right" w:pos="9638"/>
      </w:tabs>
      <w:jc w:val="both"/>
      <w:rPr>
        <w:color w:val="808080" w:themeColor="background1" w:themeShade="80"/>
        <w:sz w:val="22"/>
        <w:szCs w:val="18"/>
      </w:rPr>
    </w:pPr>
    <w:r w:rsidRPr="0099185A">
      <w:rPr>
        <w:b/>
        <w:bCs/>
        <w:i/>
        <w:iCs/>
        <w:color w:val="808080" w:themeColor="background1" w:themeShade="80"/>
        <w:sz w:val="18"/>
        <w:szCs w:val="18"/>
      </w:rPr>
      <w:t xml:space="preserve">Bando approvato con D.D.G. n. ______/______ del __/__/_____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61BC" w14:textId="77777777" w:rsidR="008738D5" w:rsidRDefault="008738D5"/>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7EC9" w14:textId="77777777" w:rsidR="008738D5" w:rsidRDefault="008738D5"/>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0324" w14:textId="0C1D0010" w:rsidR="003B00DE" w:rsidRPr="0099185A" w:rsidRDefault="003B00DE" w:rsidP="003B00DE">
    <w:pPr>
      <w:tabs>
        <w:tab w:val="left" w:pos="4200"/>
        <w:tab w:val="center" w:pos="4819"/>
        <w:tab w:val="right" w:pos="9638"/>
      </w:tabs>
      <w:jc w:val="both"/>
      <w:rPr>
        <w:b/>
        <w:bCs/>
        <w:i/>
        <w:iCs/>
        <w:color w:val="808080" w:themeColor="background1" w:themeShade="80"/>
        <w:sz w:val="18"/>
        <w:szCs w:val="18"/>
      </w:rPr>
    </w:pPr>
    <w:r w:rsidRPr="0099185A">
      <w:rPr>
        <w:b/>
        <w:bCs/>
        <w:i/>
        <w:iCs/>
        <w:color w:val="808080" w:themeColor="background1" w:themeShade="80"/>
        <w:sz w:val="18"/>
        <w:szCs w:val="18"/>
      </w:rPr>
      <w:t xml:space="preserve">PSP Sicilia 2023-2027 – Intervento SRG01 </w:t>
    </w:r>
    <w:r w:rsidRPr="0099185A">
      <w:rPr>
        <w:b/>
        <w:bCs/>
        <w:i/>
        <w:iCs/>
        <w:color w:val="808080" w:themeColor="background1" w:themeShade="80"/>
        <w:sz w:val="18"/>
        <w:szCs w:val="18"/>
      </w:rPr>
      <w:tab/>
    </w:r>
    <w:r w:rsidRPr="0099185A">
      <w:rPr>
        <w:b/>
        <w:bCs/>
        <w:i/>
        <w:iCs/>
        <w:color w:val="808080" w:themeColor="background1" w:themeShade="80"/>
        <w:sz w:val="18"/>
        <w:szCs w:val="18"/>
      </w:rPr>
      <w:tab/>
      <w:t xml:space="preserve">Allegato 1 – Format del Piano di progetto       </w:t>
    </w:r>
  </w:p>
  <w:p w14:paraId="3B52F1D4" w14:textId="434F9870" w:rsidR="008738D5" w:rsidRPr="0099185A" w:rsidRDefault="003B00DE" w:rsidP="003B00DE">
    <w:pPr>
      <w:tabs>
        <w:tab w:val="left" w:pos="4200"/>
        <w:tab w:val="center" w:pos="4819"/>
        <w:tab w:val="right" w:pos="9638"/>
      </w:tabs>
      <w:jc w:val="both"/>
      <w:rPr>
        <w:color w:val="808080" w:themeColor="background1" w:themeShade="80"/>
        <w:sz w:val="22"/>
        <w:szCs w:val="18"/>
      </w:rPr>
    </w:pPr>
    <w:r w:rsidRPr="0099185A">
      <w:rPr>
        <w:b/>
        <w:bCs/>
        <w:i/>
        <w:iCs/>
        <w:color w:val="808080" w:themeColor="background1" w:themeShade="80"/>
        <w:sz w:val="18"/>
        <w:szCs w:val="18"/>
      </w:rPr>
      <w:t>Bando approvato con D.D.G. n. ______/______ del __/__/_____</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187C3" w14:textId="77777777" w:rsidR="008738D5" w:rsidRDefault="008738D5"/>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E114" w14:textId="77777777" w:rsidR="008738D5" w:rsidRDefault="008738D5"/>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294F" w14:textId="77777777" w:rsidR="003B00DE" w:rsidRPr="0099185A" w:rsidRDefault="003B00DE" w:rsidP="003B00DE">
    <w:pPr>
      <w:tabs>
        <w:tab w:val="left" w:pos="4200"/>
        <w:tab w:val="center" w:pos="4819"/>
        <w:tab w:val="right" w:pos="9638"/>
      </w:tabs>
      <w:jc w:val="both"/>
      <w:rPr>
        <w:b/>
        <w:bCs/>
        <w:i/>
        <w:iCs/>
        <w:color w:val="808080" w:themeColor="background1" w:themeShade="80"/>
        <w:sz w:val="18"/>
        <w:szCs w:val="18"/>
      </w:rPr>
    </w:pPr>
    <w:r w:rsidRPr="0099185A">
      <w:rPr>
        <w:b/>
        <w:bCs/>
        <w:i/>
        <w:iCs/>
        <w:color w:val="808080" w:themeColor="background1" w:themeShade="80"/>
        <w:sz w:val="18"/>
        <w:szCs w:val="18"/>
      </w:rPr>
      <w:t xml:space="preserve">PSP Sicilia 2023-2027 – Intervento SRG01 </w:t>
    </w:r>
    <w:r w:rsidRPr="0099185A">
      <w:rPr>
        <w:b/>
        <w:bCs/>
        <w:i/>
        <w:iCs/>
        <w:color w:val="808080" w:themeColor="background1" w:themeShade="80"/>
        <w:sz w:val="18"/>
        <w:szCs w:val="18"/>
      </w:rPr>
      <w:tab/>
    </w:r>
    <w:r w:rsidRPr="0099185A">
      <w:rPr>
        <w:b/>
        <w:bCs/>
        <w:i/>
        <w:iCs/>
        <w:color w:val="808080" w:themeColor="background1" w:themeShade="80"/>
        <w:sz w:val="18"/>
        <w:szCs w:val="18"/>
      </w:rPr>
      <w:tab/>
    </w:r>
    <w:proofErr w:type="gramStart"/>
    <w:r w:rsidRPr="0099185A">
      <w:rPr>
        <w:b/>
        <w:bCs/>
        <w:i/>
        <w:iCs/>
        <w:color w:val="808080" w:themeColor="background1" w:themeShade="80"/>
        <w:sz w:val="18"/>
        <w:szCs w:val="18"/>
      </w:rPr>
      <w:tab/>
      <w:t xml:space="preserve">  Allegato</w:t>
    </w:r>
    <w:proofErr w:type="gramEnd"/>
    <w:r w:rsidRPr="0099185A">
      <w:rPr>
        <w:b/>
        <w:bCs/>
        <w:i/>
        <w:iCs/>
        <w:color w:val="808080" w:themeColor="background1" w:themeShade="80"/>
        <w:sz w:val="18"/>
        <w:szCs w:val="18"/>
      </w:rPr>
      <w:t xml:space="preserve"> 1 – Format del Piano di progetto       </w:t>
    </w:r>
  </w:p>
  <w:p w14:paraId="7EDE7790" w14:textId="77777777" w:rsidR="003B00DE" w:rsidRPr="0099185A" w:rsidRDefault="003B00DE" w:rsidP="003B00DE">
    <w:pPr>
      <w:tabs>
        <w:tab w:val="left" w:pos="4200"/>
        <w:tab w:val="center" w:pos="4819"/>
        <w:tab w:val="right" w:pos="9638"/>
      </w:tabs>
      <w:jc w:val="both"/>
      <w:rPr>
        <w:color w:val="808080" w:themeColor="background1" w:themeShade="80"/>
        <w:sz w:val="22"/>
        <w:szCs w:val="18"/>
      </w:rPr>
    </w:pPr>
    <w:r w:rsidRPr="0099185A">
      <w:rPr>
        <w:b/>
        <w:bCs/>
        <w:i/>
        <w:iCs/>
        <w:color w:val="808080" w:themeColor="background1" w:themeShade="80"/>
        <w:sz w:val="18"/>
        <w:szCs w:val="18"/>
      </w:rPr>
      <w:t xml:space="preserve">Bando approvato con D.D.G. n. ______/______ del __/__/_____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E5DA" w14:textId="77777777" w:rsidR="008738D5" w:rsidRDefault="008738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3434" w14:textId="77777777" w:rsidR="008738D5" w:rsidRDefault="008738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507B" w14:textId="64DBE71F" w:rsidR="009004AE" w:rsidRPr="0099185A" w:rsidRDefault="009004AE" w:rsidP="009004AE">
    <w:pPr>
      <w:tabs>
        <w:tab w:val="left" w:pos="4200"/>
        <w:tab w:val="center" w:pos="4819"/>
        <w:tab w:val="right" w:pos="9638"/>
      </w:tabs>
      <w:jc w:val="both"/>
      <w:rPr>
        <w:b/>
        <w:bCs/>
        <w:i/>
        <w:iCs/>
        <w:color w:val="808080" w:themeColor="background1" w:themeShade="80"/>
        <w:sz w:val="18"/>
        <w:szCs w:val="18"/>
      </w:rPr>
    </w:pPr>
    <w:r w:rsidRPr="0099185A">
      <w:rPr>
        <w:b/>
        <w:bCs/>
        <w:i/>
        <w:iCs/>
        <w:color w:val="808080" w:themeColor="background1" w:themeShade="80"/>
        <w:sz w:val="18"/>
        <w:szCs w:val="18"/>
      </w:rPr>
      <w:t xml:space="preserve">PSP Sicilia 2023-2027 – Intervento SRG01 </w:t>
    </w:r>
    <w:r w:rsidR="00044638" w:rsidRPr="0099185A">
      <w:rPr>
        <w:b/>
        <w:bCs/>
        <w:i/>
        <w:iCs/>
        <w:color w:val="808080" w:themeColor="background1" w:themeShade="80"/>
        <w:sz w:val="18"/>
        <w:szCs w:val="18"/>
      </w:rPr>
      <w:tab/>
    </w:r>
    <w:r w:rsidR="00044638" w:rsidRPr="0099185A">
      <w:rPr>
        <w:b/>
        <w:bCs/>
        <w:i/>
        <w:iCs/>
        <w:color w:val="808080" w:themeColor="background1" w:themeShade="80"/>
        <w:sz w:val="18"/>
        <w:szCs w:val="18"/>
      </w:rPr>
      <w:tab/>
    </w:r>
    <w:r w:rsidR="00044638" w:rsidRPr="0099185A">
      <w:rPr>
        <w:b/>
        <w:bCs/>
        <w:i/>
        <w:iCs/>
        <w:color w:val="808080" w:themeColor="background1" w:themeShade="80"/>
        <w:sz w:val="18"/>
        <w:szCs w:val="18"/>
      </w:rPr>
      <w:tab/>
    </w:r>
    <w:r w:rsidR="00044638" w:rsidRPr="0099185A">
      <w:rPr>
        <w:b/>
        <w:bCs/>
        <w:i/>
        <w:iCs/>
        <w:color w:val="808080" w:themeColor="background1" w:themeShade="80"/>
        <w:sz w:val="18"/>
        <w:szCs w:val="18"/>
      </w:rPr>
      <w:tab/>
    </w:r>
    <w:r w:rsidR="00044638" w:rsidRPr="0099185A">
      <w:rPr>
        <w:b/>
        <w:bCs/>
        <w:i/>
        <w:iCs/>
        <w:color w:val="808080" w:themeColor="background1" w:themeShade="80"/>
        <w:sz w:val="18"/>
        <w:szCs w:val="18"/>
      </w:rPr>
      <w:tab/>
      <w:t xml:space="preserve">          Allegato 1 – Format del Piano di progetto</w:t>
    </w:r>
  </w:p>
  <w:p w14:paraId="0305C107" w14:textId="633E7D5B" w:rsidR="008738D5" w:rsidRPr="0099185A" w:rsidRDefault="009004AE" w:rsidP="00044638">
    <w:pPr>
      <w:tabs>
        <w:tab w:val="left" w:pos="4200"/>
        <w:tab w:val="center" w:pos="4819"/>
        <w:tab w:val="right" w:pos="9638"/>
      </w:tabs>
      <w:jc w:val="both"/>
      <w:rPr>
        <w:color w:val="808080" w:themeColor="background1" w:themeShade="80"/>
        <w:sz w:val="22"/>
        <w:szCs w:val="18"/>
      </w:rPr>
    </w:pPr>
    <w:r w:rsidRPr="0099185A">
      <w:rPr>
        <w:b/>
        <w:bCs/>
        <w:i/>
        <w:iCs/>
        <w:color w:val="808080" w:themeColor="background1" w:themeShade="80"/>
        <w:sz w:val="18"/>
        <w:szCs w:val="18"/>
      </w:rPr>
      <w:t xml:space="preserve">Bando </w:t>
    </w:r>
    <w:r w:rsidR="00044638" w:rsidRPr="0099185A">
      <w:rPr>
        <w:b/>
        <w:bCs/>
        <w:i/>
        <w:iCs/>
        <w:color w:val="808080" w:themeColor="background1" w:themeShade="80"/>
        <w:sz w:val="18"/>
        <w:szCs w:val="18"/>
      </w:rPr>
      <w:t>approvato con D.D.G. n. ______/______ del __/__/_____</w:t>
    </w:r>
    <w:r w:rsidRPr="0099185A">
      <w:rPr>
        <w:b/>
        <w:bCs/>
        <w:i/>
        <w:iCs/>
        <w:color w:val="808080" w:themeColor="background1" w:themeShade="80"/>
        <w:sz w:val="18"/>
        <w:szCs w:val="1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012C" w14:textId="77777777" w:rsidR="008738D5" w:rsidRDefault="008738D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61B4" w14:textId="77777777" w:rsidR="008738D5" w:rsidRDefault="008738D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D73DF" w14:textId="77777777" w:rsidR="0073027D" w:rsidRPr="0099185A" w:rsidRDefault="0073027D" w:rsidP="0073027D">
    <w:pPr>
      <w:tabs>
        <w:tab w:val="left" w:pos="4200"/>
        <w:tab w:val="center" w:pos="4819"/>
        <w:tab w:val="right" w:pos="9638"/>
      </w:tabs>
      <w:jc w:val="both"/>
      <w:rPr>
        <w:b/>
        <w:bCs/>
        <w:i/>
        <w:iCs/>
        <w:color w:val="808080" w:themeColor="background1" w:themeShade="80"/>
        <w:sz w:val="18"/>
        <w:szCs w:val="18"/>
      </w:rPr>
    </w:pPr>
    <w:bookmarkStart w:id="77" w:name="_Hlk210896986"/>
    <w:bookmarkStart w:id="78" w:name="_Hlk210896987"/>
    <w:r w:rsidRPr="0099185A">
      <w:rPr>
        <w:b/>
        <w:bCs/>
        <w:i/>
        <w:iCs/>
        <w:color w:val="808080" w:themeColor="background1" w:themeShade="80"/>
        <w:sz w:val="18"/>
        <w:szCs w:val="18"/>
      </w:rPr>
      <w:t xml:space="preserve">PSP Sicilia 2023-2027 – Intervento SRG01 </w:t>
    </w:r>
    <w:r w:rsidRPr="0099185A">
      <w:rPr>
        <w:b/>
        <w:bCs/>
        <w:i/>
        <w:iCs/>
        <w:color w:val="808080" w:themeColor="background1" w:themeShade="80"/>
        <w:sz w:val="18"/>
        <w:szCs w:val="18"/>
      </w:rPr>
      <w:tab/>
    </w:r>
    <w:r w:rsidRPr="0099185A">
      <w:rPr>
        <w:b/>
        <w:bCs/>
        <w:i/>
        <w:iCs/>
        <w:color w:val="808080" w:themeColor="background1" w:themeShade="80"/>
        <w:sz w:val="18"/>
        <w:szCs w:val="18"/>
      </w:rPr>
      <w:tab/>
    </w:r>
    <w:r w:rsidRPr="0099185A">
      <w:rPr>
        <w:b/>
        <w:bCs/>
        <w:i/>
        <w:iCs/>
        <w:color w:val="808080" w:themeColor="background1" w:themeShade="80"/>
        <w:sz w:val="18"/>
        <w:szCs w:val="18"/>
      </w:rPr>
      <w:tab/>
      <w:t xml:space="preserve">   Allegato 1 – Format del Piano di progetto       </w:t>
    </w:r>
  </w:p>
  <w:p w14:paraId="7BA2F72D" w14:textId="5485E2ED" w:rsidR="008738D5" w:rsidRPr="0099185A" w:rsidRDefault="0073027D" w:rsidP="0073027D">
    <w:pPr>
      <w:tabs>
        <w:tab w:val="left" w:pos="4200"/>
        <w:tab w:val="center" w:pos="4819"/>
        <w:tab w:val="right" w:pos="9638"/>
      </w:tabs>
      <w:jc w:val="both"/>
      <w:rPr>
        <w:color w:val="808080" w:themeColor="background1" w:themeShade="80"/>
        <w:sz w:val="22"/>
        <w:szCs w:val="18"/>
      </w:rPr>
    </w:pPr>
    <w:r w:rsidRPr="0099185A">
      <w:rPr>
        <w:b/>
        <w:bCs/>
        <w:i/>
        <w:iCs/>
        <w:color w:val="808080" w:themeColor="background1" w:themeShade="80"/>
        <w:sz w:val="18"/>
        <w:szCs w:val="18"/>
      </w:rPr>
      <w:t xml:space="preserve">Bando approvato con D.D.G. n. ______/______ del __/__/_____ </w:t>
    </w:r>
    <w:bookmarkEnd w:id="77"/>
    <w:bookmarkEnd w:id="78"/>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3FE6" w14:textId="77777777" w:rsidR="008738D5" w:rsidRDefault="008738D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6A4F" w14:textId="77777777" w:rsidR="008738D5" w:rsidRDefault="008738D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7151" w14:textId="77777777" w:rsidR="00D324C0" w:rsidRPr="0099185A" w:rsidRDefault="00D324C0" w:rsidP="00D324C0">
    <w:pPr>
      <w:tabs>
        <w:tab w:val="left" w:pos="4200"/>
        <w:tab w:val="center" w:pos="4819"/>
        <w:tab w:val="right" w:pos="9638"/>
      </w:tabs>
      <w:jc w:val="both"/>
      <w:rPr>
        <w:b/>
        <w:bCs/>
        <w:i/>
        <w:iCs/>
        <w:color w:val="808080" w:themeColor="background1" w:themeShade="80"/>
        <w:sz w:val="18"/>
        <w:szCs w:val="18"/>
      </w:rPr>
    </w:pPr>
    <w:r w:rsidRPr="0099185A">
      <w:rPr>
        <w:b/>
        <w:bCs/>
        <w:i/>
        <w:iCs/>
        <w:color w:val="808080" w:themeColor="background1" w:themeShade="80"/>
        <w:sz w:val="18"/>
        <w:szCs w:val="18"/>
      </w:rPr>
      <w:t xml:space="preserve">PSP Sicilia 2023-2027 – Intervento SRG01 </w:t>
    </w:r>
    <w:r w:rsidRPr="0099185A">
      <w:rPr>
        <w:b/>
        <w:bCs/>
        <w:i/>
        <w:iCs/>
        <w:color w:val="808080" w:themeColor="background1" w:themeShade="80"/>
        <w:sz w:val="18"/>
        <w:szCs w:val="18"/>
      </w:rPr>
      <w:tab/>
    </w:r>
    <w:r w:rsidRPr="0099185A">
      <w:rPr>
        <w:b/>
        <w:bCs/>
        <w:i/>
        <w:iCs/>
        <w:color w:val="808080" w:themeColor="background1" w:themeShade="80"/>
        <w:sz w:val="18"/>
        <w:szCs w:val="18"/>
      </w:rPr>
      <w:tab/>
    </w:r>
    <w:r w:rsidRPr="0099185A">
      <w:rPr>
        <w:b/>
        <w:bCs/>
        <w:i/>
        <w:iCs/>
        <w:color w:val="808080" w:themeColor="background1" w:themeShade="80"/>
        <w:sz w:val="18"/>
        <w:szCs w:val="18"/>
      </w:rPr>
      <w:tab/>
    </w:r>
    <w:r w:rsidRPr="0099185A">
      <w:rPr>
        <w:b/>
        <w:bCs/>
        <w:i/>
        <w:iCs/>
        <w:color w:val="808080" w:themeColor="background1" w:themeShade="80"/>
        <w:sz w:val="18"/>
        <w:szCs w:val="18"/>
      </w:rPr>
      <w:tab/>
    </w:r>
    <w:r w:rsidRPr="0099185A">
      <w:rPr>
        <w:b/>
        <w:bCs/>
        <w:i/>
        <w:iCs/>
        <w:color w:val="808080" w:themeColor="background1" w:themeShade="80"/>
        <w:sz w:val="18"/>
        <w:szCs w:val="18"/>
      </w:rPr>
      <w:tab/>
      <w:t xml:space="preserve">          Allegato 1 – Format del Piano di progetto</w:t>
    </w:r>
  </w:p>
  <w:p w14:paraId="4C2CDF05" w14:textId="7B731B23" w:rsidR="008738D5" w:rsidRPr="0099185A" w:rsidRDefault="00D324C0" w:rsidP="0099185A">
    <w:pPr>
      <w:tabs>
        <w:tab w:val="left" w:pos="4200"/>
        <w:tab w:val="center" w:pos="4819"/>
        <w:tab w:val="right" w:pos="9638"/>
      </w:tabs>
      <w:jc w:val="both"/>
      <w:rPr>
        <w:color w:val="808080" w:themeColor="background1" w:themeShade="80"/>
        <w:sz w:val="22"/>
        <w:szCs w:val="18"/>
      </w:rPr>
    </w:pPr>
    <w:r w:rsidRPr="0099185A">
      <w:rPr>
        <w:b/>
        <w:bCs/>
        <w:i/>
        <w:iCs/>
        <w:color w:val="808080" w:themeColor="background1" w:themeShade="80"/>
        <w:sz w:val="18"/>
        <w:szCs w:val="18"/>
      </w:rPr>
      <w:t>Bando approvato con D.D.G. n. ______/______ del 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lowerLetter"/>
      <w:lvlText w:val="2.1.%1. "/>
      <w:lvlJc w:val="left"/>
      <w:pPr>
        <w:tabs>
          <w:tab w:val="num" w:pos="0"/>
        </w:tabs>
        <w:ind w:left="720" w:hanging="360"/>
      </w:pPr>
      <w:rPr>
        <w:b/>
        <w:i w:val="0"/>
        <w:sz w:val="24"/>
        <w:szCs w:val="24"/>
      </w:rPr>
    </w:lvl>
  </w:abstractNum>
  <w:abstractNum w:abstractNumId="2" w15:restartNumberingAfterBreak="0">
    <w:nsid w:val="00000004"/>
    <w:multiLevelType w:val="singleLevel"/>
    <w:tmpl w:val="00000004"/>
    <w:name w:val="WW8Num4"/>
    <w:lvl w:ilvl="0">
      <w:start w:val="1"/>
      <w:numFmt w:val="lowerLetter"/>
      <w:lvlText w:val="2.6.%1. "/>
      <w:lvlJc w:val="left"/>
      <w:pPr>
        <w:tabs>
          <w:tab w:val="num" w:pos="0"/>
        </w:tabs>
        <w:ind w:left="720" w:hanging="360"/>
      </w:pPr>
      <w:rPr>
        <w:rFonts w:ascii="Times New Roman" w:hAnsi="Times New Roman" w:cs="Times New Roman"/>
        <w:sz w:val="23"/>
      </w:rPr>
    </w:lvl>
  </w:abstractNum>
  <w:abstractNum w:abstractNumId="3" w15:restartNumberingAfterBreak="0">
    <w:nsid w:val="00000005"/>
    <w:multiLevelType w:val="singleLevel"/>
    <w:tmpl w:val="00000005"/>
    <w:name w:val="WW8Num5"/>
    <w:lvl w:ilvl="0">
      <w:start w:val="1"/>
      <w:numFmt w:val="lowerLetter"/>
      <w:lvlText w:val="2.4.%1. "/>
      <w:lvlJc w:val="left"/>
      <w:pPr>
        <w:tabs>
          <w:tab w:val="num" w:pos="0"/>
        </w:tabs>
        <w:ind w:left="720" w:hanging="360"/>
      </w:pPr>
      <w:rPr>
        <w:b/>
        <w:i w:val="0"/>
        <w:sz w:val="24"/>
        <w:szCs w:val="24"/>
      </w:rPr>
    </w:lvl>
  </w:abstractNum>
  <w:abstractNum w:abstractNumId="4" w15:restartNumberingAfterBreak="0">
    <w:nsid w:val="00000006"/>
    <w:multiLevelType w:val="singleLevel"/>
    <w:tmpl w:val="00000006"/>
    <w:name w:val="WW8Num6"/>
    <w:lvl w:ilvl="0">
      <w:start w:val="1"/>
      <w:numFmt w:val="decimal"/>
      <w:lvlText w:val="4.%1."/>
      <w:lvlJc w:val="left"/>
      <w:pPr>
        <w:tabs>
          <w:tab w:val="num" w:pos="0"/>
        </w:tabs>
        <w:ind w:left="720" w:hanging="360"/>
      </w:pPr>
      <w:rPr>
        <w:b/>
        <w:i w:val="0"/>
        <w:sz w:val="24"/>
        <w:szCs w:val="24"/>
      </w:rPr>
    </w:lvl>
  </w:abstractNum>
  <w:abstractNum w:abstractNumId="5" w15:restartNumberingAfterBreak="0">
    <w:nsid w:val="00000007"/>
    <w:multiLevelType w:val="singleLevel"/>
    <w:tmpl w:val="00000007"/>
    <w:name w:val="WW8Num7"/>
    <w:lvl w:ilvl="0">
      <w:start w:val="1"/>
      <w:numFmt w:val="lowerLetter"/>
      <w:lvlText w:val="4.4.%1."/>
      <w:lvlJc w:val="left"/>
      <w:pPr>
        <w:tabs>
          <w:tab w:val="num" w:pos="0"/>
        </w:tabs>
        <w:ind w:left="720" w:hanging="360"/>
      </w:pPr>
      <w:rPr>
        <w:b/>
        <w:i w:val="0"/>
        <w:sz w:val="24"/>
        <w:szCs w:val="24"/>
      </w:rPr>
    </w:lvl>
  </w:abstractNum>
  <w:abstractNum w:abstractNumId="6" w15:restartNumberingAfterBreak="0">
    <w:nsid w:val="00000008"/>
    <w:multiLevelType w:val="singleLevel"/>
    <w:tmpl w:val="00000008"/>
    <w:name w:val="WW8Num8"/>
    <w:lvl w:ilvl="0">
      <w:start w:val="1"/>
      <w:numFmt w:val="lowerLetter"/>
      <w:lvlText w:val="2.2.%1. "/>
      <w:lvlJc w:val="left"/>
      <w:pPr>
        <w:tabs>
          <w:tab w:val="num" w:pos="0"/>
        </w:tabs>
        <w:ind w:left="720" w:hanging="360"/>
      </w:pPr>
      <w:rPr>
        <w:b/>
        <w:i w:val="0"/>
        <w:sz w:val="24"/>
        <w:szCs w:val="24"/>
      </w:rPr>
    </w:lvl>
  </w:abstractNum>
  <w:abstractNum w:abstractNumId="7" w15:restartNumberingAfterBreak="0">
    <w:nsid w:val="00000009"/>
    <w:multiLevelType w:val="singleLevel"/>
    <w:tmpl w:val="00000009"/>
    <w:name w:val="WW8Num9"/>
    <w:lvl w:ilvl="0">
      <w:start w:val="1"/>
      <w:numFmt w:val="lowerLetter"/>
      <w:lvlText w:val="2.3.%1. "/>
      <w:lvlJc w:val="left"/>
      <w:pPr>
        <w:tabs>
          <w:tab w:val="num" w:pos="0"/>
        </w:tabs>
        <w:ind w:left="720" w:hanging="360"/>
      </w:pPr>
      <w:rPr>
        <w:b w:val="0"/>
      </w:rPr>
    </w:lvl>
  </w:abstractNum>
  <w:abstractNum w:abstractNumId="8" w15:restartNumberingAfterBreak="0">
    <w:nsid w:val="0000000A"/>
    <w:multiLevelType w:val="singleLevel"/>
    <w:tmpl w:val="0000000A"/>
    <w:name w:val="WW8Num10"/>
    <w:lvl w:ilvl="0">
      <w:start w:val="1"/>
      <w:numFmt w:val="lowerLetter"/>
      <w:lvlText w:val="2.5.%1. "/>
      <w:lvlJc w:val="left"/>
      <w:pPr>
        <w:tabs>
          <w:tab w:val="num" w:pos="0"/>
        </w:tabs>
        <w:ind w:left="720" w:hanging="360"/>
      </w:pPr>
      <w:rPr>
        <w:b/>
        <w:i w:val="0"/>
        <w:sz w:val="24"/>
        <w:szCs w:val="24"/>
      </w:rPr>
    </w:lvl>
  </w:abstractNum>
  <w:abstractNum w:abstractNumId="9" w15:restartNumberingAfterBreak="0">
    <w:nsid w:val="0000000B"/>
    <w:multiLevelType w:val="singleLevel"/>
    <w:tmpl w:val="04100011"/>
    <w:name w:val="WW8Num1122"/>
    <w:lvl w:ilvl="0">
      <w:start w:val="1"/>
      <w:numFmt w:val="decimal"/>
      <w:lvlText w:val="%1)"/>
      <w:lvlJc w:val="left"/>
      <w:pPr>
        <w:ind w:left="720" w:hanging="360"/>
      </w:pPr>
      <w:rPr>
        <w:rFonts w:hint="default"/>
        <w:b/>
        <w:i w:val="0"/>
        <w:sz w:val="24"/>
        <w:szCs w:val="24"/>
      </w:rPr>
    </w:lvl>
  </w:abstractNum>
  <w:abstractNum w:abstractNumId="10" w15:restartNumberingAfterBreak="0">
    <w:nsid w:val="0000000C"/>
    <w:multiLevelType w:val="singleLevel"/>
    <w:tmpl w:val="0000000C"/>
    <w:name w:val="WW8Num12"/>
    <w:lvl w:ilvl="0">
      <w:start w:val="1"/>
      <w:numFmt w:val="decimal"/>
      <w:lvlText w:val="4.%1."/>
      <w:lvlJc w:val="left"/>
      <w:pPr>
        <w:tabs>
          <w:tab w:val="num" w:pos="0"/>
        </w:tabs>
        <w:ind w:left="1296" w:hanging="360"/>
      </w:pPr>
      <w:rPr>
        <w:rFonts w:ascii="Times New Roman" w:hAnsi="Times New Roman" w:cs="Times New Roman"/>
      </w:rPr>
    </w:lvl>
  </w:abstractNum>
  <w:abstractNum w:abstractNumId="11" w15:restartNumberingAfterBreak="0">
    <w:nsid w:val="0000000D"/>
    <w:multiLevelType w:val="multilevel"/>
    <w:tmpl w:val="0000000D"/>
    <w:name w:val="WW8Num13"/>
    <w:lvl w:ilvl="0">
      <w:start w:val="1"/>
      <w:numFmt w:val="none"/>
      <w:suff w:val="nothing"/>
      <w:lvlText w:val=""/>
      <w:lvlJc w:val="left"/>
      <w:pPr>
        <w:tabs>
          <w:tab w:val="num" w:pos="0"/>
        </w:tabs>
        <w:ind w:left="432" w:hanging="432"/>
      </w:pPr>
    </w:lvl>
    <w:lvl w:ilvl="1">
      <w:start w:val="1"/>
      <w:numFmt w:val="decimal"/>
      <w:lvlText w:val="3..%2"/>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Wingdings" w:hAnsi="Wingdings"/>
        <w:b/>
        <w:i w:val="0"/>
        <w:sz w:val="24"/>
        <w:szCs w:val="24"/>
      </w:rPr>
    </w:lvl>
  </w:abstractNum>
  <w:abstractNum w:abstractNumId="13"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Wingdings" w:hAnsi="Wingdings"/>
        <w:b/>
        <w:i w:val="0"/>
        <w:sz w:val="24"/>
        <w:szCs w:val="24"/>
      </w:rPr>
    </w:lvl>
  </w:abstractNum>
  <w:abstractNum w:abstractNumId="14" w15:restartNumberingAfterBreak="0">
    <w:nsid w:val="00000010"/>
    <w:multiLevelType w:val="singleLevel"/>
    <w:tmpl w:val="00000010"/>
    <w:name w:val="WW8Num16"/>
    <w:lvl w:ilvl="0">
      <w:start w:val="1"/>
      <w:numFmt w:val="decimal"/>
      <w:lvlText w:val="5.%1."/>
      <w:lvlJc w:val="left"/>
      <w:pPr>
        <w:tabs>
          <w:tab w:val="num" w:pos="0"/>
        </w:tabs>
        <w:ind w:left="786" w:hanging="360"/>
      </w:pPr>
      <w:rPr>
        <w:b/>
        <w:i w:val="0"/>
        <w:sz w:val="24"/>
        <w:szCs w:val="24"/>
      </w:rPr>
    </w:lvl>
  </w:abstractNum>
  <w:abstractNum w:abstractNumId="15" w15:restartNumberingAfterBreak="0">
    <w:nsid w:val="067726C8"/>
    <w:multiLevelType w:val="multilevel"/>
    <w:tmpl w:val="15800F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0C984AB9"/>
    <w:multiLevelType w:val="hybridMultilevel"/>
    <w:tmpl w:val="CE0E77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F1C682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1563581"/>
    <w:multiLevelType w:val="multilevel"/>
    <w:tmpl w:val="C128AD06"/>
    <w:lvl w:ilvl="0">
      <w:start w:val="1"/>
      <w:numFmt w:val="decimal"/>
      <w:pStyle w:val="Titolo2"/>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31E0838"/>
    <w:multiLevelType w:val="multilevel"/>
    <w:tmpl w:val="1766F90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29223CC7"/>
    <w:multiLevelType w:val="multilevel"/>
    <w:tmpl w:val="8C7011EC"/>
    <w:lvl w:ilvl="0">
      <w:start w:val="2"/>
      <w:numFmt w:val="decimal"/>
      <w:lvlText w:val="%1"/>
      <w:lvlJc w:val="left"/>
      <w:pPr>
        <w:ind w:left="360" w:hanging="360"/>
      </w:pPr>
      <w:rPr>
        <w:rFonts w:hint="default"/>
        <w:i w:val="0"/>
      </w:rPr>
    </w:lvl>
    <w:lvl w:ilvl="1">
      <w:start w:val="1"/>
      <w:numFmt w:val="decimal"/>
      <w:lvlText w:val="%2."/>
      <w:lvlJc w:val="left"/>
      <w:pPr>
        <w:ind w:left="1080" w:hanging="720"/>
      </w:pPr>
      <w:rPr>
        <w:rFonts w:ascii="Times New Roman" w:eastAsia="Tahoma" w:hAnsi="Times New Roman" w:cs="Times New Roman" w:hint="default"/>
        <w:b w:val="0"/>
        <w:bCs w:val="0"/>
        <w:i w:val="0"/>
        <w:iCs w:val="0"/>
        <w:spacing w:val="0"/>
        <w:w w:val="100"/>
        <w:sz w:val="22"/>
        <w:szCs w:val="22"/>
        <w:lang w:val="it-IT" w:eastAsia="en-US" w:bidi="ar-SA"/>
      </w:rPr>
    </w:lvl>
    <w:lvl w:ilvl="2">
      <w:start w:val="1"/>
      <w:numFmt w:val="decimal"/>
      <w:lvlText w:val="%1.%2.%3"/>
      <w:lvlJc w:val="left"/>
      <w:pPr>
        <w:ind w:left="1440" w:hanging="720"/>
      </w:pPr>
      <w:rPr>
        <w:rFonts w:hint="default"/>
        <w:i w:val="0"/>
      </w:rPr>
    </w:lvl>
    <w:lvl w:ilvl="3">
      <w:start w:val="1"/>
      <w:numFmt w:val="lowerLetter"/>
      <w:lvlText w:val="%1.%2.%3.%4"/>
      <w:lvlJc w:val="left"/>
      <w:pPr>
        <w:ind w:left="2160" w:hanging="1080"/>
      </w:pPr>
      <w:rPr>
        <w:rFonts w:hint="default"/>
        <w:i w:val="0"/>
      </w:rPr>
    </w:lvl>
    <w:lvl w:ilvl="4">
      <w:start w:val="1"/>
      <w:numFmt w:val="decimal"/>
      <w:lvlText w:val="%1.%2.%3.%4.%5"/>
      <w:lvlJc w:val="left"/>
      <w:pPr>
        <w:ind w:left="2880" w:hanging="1440"/>
      </w:pPr>
      <w:rPr>
        <w:rFonts w:hint="default"/>
        <w:i w:val="0"/>
      </w:rPr>
    </w:lvl>
    <w:lvl w:ilvl="5">
      <w:start w:val="1"/>
      <w:numFmt w:val="decimal"/>
      <w:lvlText w:val="%1.%2.%3.%4.%5.%6"/>
      <w:lvlJc w:val="left"/>
      <w:pPr>
        <w:ind w:left="3600" w:hanging="1800"/>
      </w:pPr>
      <w:rPr>
        <w:rFonts w:hint="default"/>
        <w:i w:val="0"/>
      </w:rPr>
    </w:lvl>
    <w:lvl w:ilvl="6">
      <w:start w:val="1"/>
      <w:numFmt w:val="decimal"/>
      <w:lvlText w:val="%1.%2.%3.%4.%5.%6.%7"/>
      <w:lvlJc w:val="left"/>
      <w:pPr>
        <w:ind w:left="3960" w:hanging="1800"/>
      </w:pPr>
      <w:rPr>
        <w:rFonts w:hint="default"/>
        <w:i w:val="0"/>
      </w:rPr>
    </w:lvl>
    <w:lvl w:ilvl="7">
      <w:start w:val="1"/>
      <w:numFmt w:val="decimal"/>
      <w:lvlText w:val="%1.%2.%3.%4.%5.%6.%7.%8"/>
      <w:lvlJc w:val="left"/>
      <w:pPr>
        <w:ind w:left="4680" w:hanging="2160"/>
      </w:pPr>
      <w:rPr>
        <w:rFonts w:hint="default"/>
        <w:i w:val="0"/>
      </w:rPr>
    </w:lvl>
    <w:lvl w:ilvl="8">
      <w:start w:val="1"/>
      <w:numFmt w:val="decimal"/>
      <w:lvlText w:val="%1.%2.%3.%4.%5.%6.%7.%8.%9"/>
      <w:lvlJc w:val="left"/>
      <w:pPr>
        <w:ind w:left="5400" w:hanging="2520"/>
      </w:pPr>
      <w:rPr>
        <w:rFonts w:hint="default"/>
        <w:i w:val="0"/>
      </w:rPr>
    </w:lvl>
  </w:abstractNum>
  <w:abstractNum w:abstractNumId="21" w15:restartNumberingAfterBreak="0">
    <w:nsid w:val="2F4114F8"/>
    <w:multiLevelType w:val="hybridMultilevel"/>
    <w:tmpl w:val="E278AAB0"/>
    <w:lvl w:ilvl="0" w:tplc="54280CA8">
      <w:start w:val="1"/>
      <w:numFmt w:val="lowerLetter"/>
      <w:lvlText w:val="%1)"/>
      <w:lvlJc w:val="left"/>
      <w:pPr>
        <w:ind w:left="720" w:hanging="360"/>
      </w:pPr>
      <w:rPr>
        <w:rFonts w:hint="default"/>
        <w:sz w:val="2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3C3C9D"/>
    <w:multiLevelType w:val="multilevel"/>
    <w:tmpl w:val="6832C6C2"/>
    <w:name w:val="WW8Num8"/>
    <w:lvl w:ilvl="0">
      <w:start w:val="2"/>
      <w:numFmt w:val="decimal"/>
      <w:lvlText w:val="%1"/>
      <w:lvlJc w:val="left"/>
      <w:pPr>
        <w:ind w:left="540" w:hanging="540"/>
      </w:pPr>
      <w:rPr>
        <w:rFonts w:hint="default"/>
        <w:i w:val="0"/>
      </w:rPr>
    </w:lvl>
    <w:lvl w:ilvl="1">
      <w:start w:val="2"/>
      <w:numFmt w:val="decimal"/>
      <w:lvlText w:val="%1.%2"/>
      <w:lvlJc w:val="left"/>
      <w:pPr>
        <w:ind w:left="753" w:hanging="720"/>
      </w:pPr>
      <w:rPr>
        <w:rFonts w:hint="default"/>
        <w:i w:val="0"/>
      </w:rPr>
    </w:lvl>
    <w:lvl w:ilvl="2">
      <w:start w:val="1"/>
      <w:numFmt w:val="lowerLetter"/>
      <w:lvlText w:val="2.3.%3. "/>
      <w:lvlJc w:val="left"/>
      <w:pPr>
        <w:ind w:left="786" w:hanging="720"/>
      </w:pPr>
      <w:rPr>
        <w:rFonts w:hint="default"/>
        <w:b w:val="0"/>
        <w:i w:val="0"/>
      </w:rPr>
    </w:lvl>
    <w:lvl w:ilvl="3">
      <w:start w:val="1"/>
      <w:numFmt w:val="decimal"/>
      <w:lvlText w:val="%1.%2.%3.%4"/>
      <w:lvlJc w:val="left"/>
      <w:pPr>
        <w:ind w:left="1179" w:hanging="1080"/>
      </w:pPr>
      <w:rPr>
        <w:rFonts w:hint="default"/>
        <w:i w:val="0"/>
      </w:rPr>
    </w:lvl>
    <w:lvl w:ilvl="4">
      <w:start w:val="1"/>
      <w:numFmt w:val="decimal"/>
      <w:lvlText w:val="%1.%2.%3.%4.%5"/>
      <w:lvlJc w:val="left"/>
      <w:pPr>
        <w:ind w:left="1572" w:hanging="1440"/>
      </w:pPr>
      <w:rPr>
        <w:rFonts w:hint="default"/>
        <w:i w:val="0"/>
      </w:rPr>
    </w:lvl>
    <w:lvl w:ilvl="5">
      <w:start w:val="1"/>
      <w:numFmt w:val="decimal"/>
      <w:lvlText w:val="%1.%2.%3.%4.%5.%6"/>
      <w:lvlJc w:val="left"/>
      <w:pPr>
        <w:ind w:left="1965" w:hanging="1800"/>
      </w:pPr>
      <w:rPr>
        <w:rFonts w:hint="default"/>
        <w:i w:val="0"/>
      </w:rPr>
    </w:lvl>
    <w:lvl w:ilvl="6">
      <w:start w:val="1"/>
      <w:numFmt w:val="decimal"/>
      <w:lvlText w:val="%1.%2.%3.%4.%5.%6.%7"/>
      <w:lvlJc w:val="left"/>
      <w:pPr>
        <w:ind w:left="1998" w:hanging="1800"/>
      </w:pPr>
      <w:rPr>
        <w:rFonts w:hint="default"/>
        <w:i w:val="0"/>
      </w:rPr>
    </w:lvl>
    <w:lvl w:ilvl="7">
      <w:start w:val="1"/>
      <w:numFmt w:val="decimal"/>
      <w:lvlText w:val="%1.%2.%3.%4.%5.%6.%7.%8"/>
      <w:lvlJc w:val="left"/>
      <w:pPr>
        <w:ind w:left="2391" w:hanging="2160"/>
      </w:pPr>
      <w:rPr>
        <w:rFonts w:hint="default"/>
        <w:i w:val="0"/>
      </w:rPr>
    </w:lvl>
    <w:lvl w:ilvl="8">
      <w:start w:val="1"/>
      <w:numFmt w:val="decimal"/>
      <w:lvlText w:val="%1.%2.%3.%4.%5.%6.%7.%8.%9"/>
      <w:lvlJc w:val="left"/>
      <w:pPr>
        <w:ind w:left="2784" w:hanging="2520"/>
      </w:pPr>
      <w:rPr>
        <w:rFonts w:hint="default"/>
        <w:i w:val="0"/>
      </w:rPr>
    </w:lvl>
  </w:abstractNum>
  <w:abstractNum w:abstractNumId="23" w15:restartNumberingAfterBreak="0">
    <w:nsid w:val="3B56006D"/>
    <w:multiLevelType w:val="multilevel"/>
    <w:tmpl w:val="03401656"/>
    <w:name w:val="WW8Num84"/>
    <w:lvl w:ilvl="0">
      <w:start w:val="2"/>
      <w:numFmt w:val="decimal"/>
      <w:lvlText w:val="%1"/>
      <w:lvlJc w:val="left"/>
      <w:pPr>
        <w:ind w:left="540" w:hanging="540"/>
      </w:pPr>
      <w:rPr>
        <w:rFonts w:hint="default"/>
        <w:i w:val="0"/>
      </w:rPr>
    </w:lvl>
    <w:lvl w:ilvl="1">
      <w:start w:val="1"/>
      <w:numFmt w:val="decimal"/>
      <w:lvlText w:val="2.3.%2. "/>
      <w:lvlJc w:val="left"/>
      <w:pPr>
        <w:ind w:left="753" w:hanging="720"/>
      </w:pPr>
      <w:rPr>
        <w:rFonts w:hint="default"/>
        <w:b/>
        <w:bCs w:val="0"/>
        <w:i w:val="0"/>
      </w:rPr>
    </w:lvl>
    <w:lvl w:ilvl="2">
      <w:start w:val="1"/>
      <w:numFmt w:val="lowerLetter"/>
      <w:lvlText w:val="2.3.%3. "/>
      <w:lvlJc w:val="left"/>
      <w:pPr>
        <w:ind w:left="786" w:hanging="720"/>
      </w:pPr>
      <w:rPr>
        <w:rFonts w:hint="default"/>
        <w:b w:val="0"/>
        <w:i w:val="0"/>
      </w:rPr>
    </w:lvl>
    <w:lvl w:ilvl="3">
      <w:start w:val="1"/>
      <w:numFmt w:val="decimal"/>
      <w:lvlText w:val="%1.%2.%3.%4"/>
      <w:lvlJc w:val="left"/>
      <w:pPr>
        <w:ind w:left="1179" w:hanging="1080"/>
      </w:pPr>
      <w:rPr>
        <w:rFonts w:hint="default"/>
        <w:i w:val="0"/>
      </w:rPr>
    </w:lvl>
    <w:lvl w:ilvl="4">
      <w:start w:val="1"/>
      <w:numFmt w:val="decimal"/>
      <w:lvlText w:val="%1.%2.%3.%4.%5"/>
      <w:lvlJc w:val="left"/>
      <w:pPr>
        <w:ind w:left="1572" w:hanging="1440"/>
      </w:pPr>
      <w:rPr>
        <w:rFonts w:hint="default"/>
        <w:i w:val="0"/>
      </w:rPr>
    </w:lvl>
    <w:lvl w:ilvl="5">
      <w:start w:val="1"/>
      <w:numFmt w:val="decimal"/>
      <w:lvlText w:val="%1.%2.%3.%4.%5.%6"/>
      <w:lvlJc w:val="left"/>
      <w:pPr>
        <w:ind w:left="1965" w:hanging="1800"/>
      </w:pPr>
      <w:rPr>
        <w:rFonts w:hint="default"/>
        <w:i w:val="0"/>
      </w:rPr>
    </w:lvl>
    <w:lvl w:ilvl="6">
      <w:start w:val="1"/>
      <w:numFmt w:val="decimal"/>
      <w:lvlText w:val="%1.%2.%3.%4.%5.%6.%7"/>
      <w:lvlJc w:val="left"/>
      <w:pPr>
        <w:ind w:left="1998" w:hanging="1800"/>
      </w:pPr>
      <w:rPr>
        <w:rFonts w:hint="default"/>
        <w:i w:val="0"/>
      </w:rPr>
    </w:lvl>
    <w:lvl w:ilvl="7">
      <w:start w:val="1"/>
      <w:numFmt w:val="decimal"/>
      <w:lvlText w:val="%1.%2.%3.%4.%5.%6.%7.%8"/>
      <w:lvlJc w:val="left"/>
      <w:pPr>
        <w:ind w:left="2391" w:hanging="2160"/>
      </w:pPr>
      <w:rPr>
        <w:rFonts w:hint="default"/>
        <w:i w:val="0"/>
      </w:rPr>
    </w:lvl>
    <w:lvl w:ilvl="8">
      <w:start w:val="1"/>
      <w:numFmt w:val="decimal"/>
      <w:lvlText w:val="%1.%2.%3.%4.%5.%6.%7.%8.%9"/>
      <w:lvlJc w:val="left"/>
      <w:pPr>
        <w:ind w:left="2784" w:hanging="2520"/>
      </w:pPr>
      <w:rPr>
        <w:rFonts w:hint="default"/>
        <w:i w:val="0"/>
      </w:rPr>
    </w:lvl>
  </w:abstractNum>
  <w:abstractNum w:abstractNumId="24" w15:restartNumberingAfterBreak="0">
    <w:nsid w:val="3B90561D"/>
    <w:multiLevelType w:val="multilevel"/>
    <w:tmpl w:val="B156D186"/>
    <w:name w:val="WW8Num82"/>
    <w:lvl w:ilvl="0">
      <w:start w:val="2"/>
      <w:numFmt w:val="decimal"/>
      <w:lvlText w:val="%1"/>
      <w:lvlJc w:val="left"/>
      <w:pPr>
        <w:ind w:left="540" w:hanging="540"/>
      </w:pPr>
      <w:rPr>
        <w:rFonts w:hint="default"/>
        <w:i w:val="0"/>
      </w:rPr>
    </w:lvl>
    <w:lvl w:ilvl="1">
      <w:start w:val="2"/>
      <w:numFmt w:val="decimal"/>
      <w:lvlText w:val="%1.%2"/>
      <w:lvlJc w:val="left"/>
      <w:pPr>
        <w:ind w:left="753" w:hanging="720"/>
      </w:pPr>
      <w:rPr>
        <w:rFonts w:hint="default"/>
        <w:i w:val="0"/>
      </w:rPr>
    </w:lvl>
    <w:lvl w:ilvl="2">
      <w:start w:val="1"/>
      <w:numFmt w:val="decimal"/>
      <w:lvlText w:val="%1.%2.%3"/>
      <w:lvlJc w:val="left"/>
      <w:pPr>
        <w:ind w:left="786" w:hanging="720"/>
      </w:pPr>
      <w:rPr>
        <w:rFonts w:hint="default"/>
        <w:i w:val="0"/>
      </w:rPr>
    </w:lvl>
    <w:lvl w:ilvl="3">
      <w:start w:val="2"/>
      <w:numFmt w:val="decimal"/>
      <w:lvlText w:val="2.3.%4.a "/>
      <w:lvlJc w:val="left"/>
      <w:pPr>
        <w:ind w:left="1179" w:hanging="1080"/>
      </w:pPr>
      <w:rPr>
        <w:rFonts w:hint="default"/>
        <w:b w:val="0"/>
        <w:i w:val="0"/>
        <w:sz w:val="24"/>
        <w:szCs w:val="24"/>
      </w:rPr>
    </w:lvl>
    <w:lvl w:ilvl="4">
      <w:start w:val="1"/>
      <w:numFmt w:val="decimal"/>
      <w:lvlText w:val="%1.%2.%3.%4.%5"/>
      <w:lvlJc w:val="left"/>
      <w:pPr>
        <w:ind w:left="1572" w:hanging="1440"/>
      </w:pPr>
      <w:rPr>
        <w:rFonts w:hint="default"/>
        <w:i w:val="0"/>
      </w:rPr>
    </w:lvl>
    <w:lvl w:ilvl="5">
      <w:start w:val="1"/>
      <w:numFmt w:val="decimal"/>
      <w:lvlText w:val="%1.%2.%3.%4.%5.%6"/>
      <w:lvlJc w:val="left"/>
      <w:pPr>
        <w:ind w:left="1965" w:hanging="1800"/>
      </w:pPr>
      <w:rPr>
        <w:rFonts w:hint="default"/>
        <w:i w:val="0"/>
      </w:rPr>
    </w:lvl>
    <w:lvl w:ilvl="6">
      <w:start w:val="1"/>
      <w:numFmt w:val="decimal"/>
      <w:lvlText w:val="%1.%2.%3.%4.%5.%6.%7"/>
      <w:lvlJc w:val="left"/>
      <w:pPr>
        <w:ind w:left="1998" w:hanging="1800"/>
      </w:pPr>
      <w:rPr>
        <w:rFonts w:hint="default"/>
        <w:i w:val="0"/>
      </w:rPr>
    </w:lvl>
    <w:lvl w:ilvl="7">
      <w:start w:val="1"/>
      <w:numFmt w:val="decimal"/>
      <w:lvlText w:val="%1.%2.%3.%4.%5.%6.%7.%8"/>
      <w:lvlJc w:val="left"/>
      <w:pPr>
        <w:ind w:left="2391" w:hanging="2160"/>
      </w:pPr>
      <w:rPr>
        <w:rFonts w:hint="default"/>
        <w:i w:val="0"/>
      </w:rPr>
    </w:lvl>
    <w:lvl w:ilvl="8">
      <w:start w:val="1"/>
      <w:numFmt w:val="decimal"/>
      <w:lvlText w:val="%1.%2.%3.%4.%5.%6.%7.%8.%9"/>
      <w:lvlJc w:val="left"/>
      <w:pPr>
        <w:ind w:left="2784" w:hanging="2520"/>
      </w:pPr>
      <w:rPr>
        <w:rFonts w:hint="default"/>
        <w:i w:val="0"/>
      </w:rPr>
    </w:lvl>
  </w:abstractNum>
  <w:abstractNum w:abstractNumId="25" w15:restartNumberingAfterBreak="0">
    <w:nsid w:val="3E9A6C87"/>
    <w:multiLevelType w:val="hybridMultilevel"/>
    <w:tmpl w:val="9F02A2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2CB34EB"/>
    <w:multiLevelType w:val="multilevel"/>
    <w:tmpl w:val="C69C01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2F97C2C"/>
    <w:multiLevelType w:val="multilevel"/>
    <w:tmpl w:val="30A6B18C"/>
    <w:lvl w:ilvl="0">
      <w:start w:val="1"/>
      <w:numFmt w:val="decimal"/>
      <w:lvlText w:val="%1."/>
      <w:lvlJc w:val="left"/>
      <w:pPr>
        <w:ind w:left="360" w:hanging="360"/>
      </w:pPr>
    </w:lvl>
    <w:lvl w:ilvl="1">
      <w:start w:val="1"/>
      <w:numFmt w:val="decimal"/>
      <w:pStyle w:val="Titolo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A1324B"/>
    <w:multiLevelType w:val="hybridMultilevel"/>
    <w:tmpl w:val="28FA4206"/>
    <w:name w:val="WW8Num1123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F650C95"/>
    <w:multiLevelType w:val="hybridMultilevel"/>
    <w:tmpl w:val="5CAA4C3E"/>
    <w:name w:val="WW8Num112"/>
    <w:lvl w:ilvl="0" w:tplc="0410000F">
      <w:start w:val="1"/>
      <w:numFmt w:val="decimal"/>
      <w:lvlText w:val="%1."/>
      <w:lvlJc w:val="left"/>
      <w:pPr>
        <w:ind w:left="72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effect w:val="none"/>
        <w:bdr w:val="none" w:sz="0" w:space="0" w:color="000000"/>
        <w:shd w:val="clear" w:color="000000" w:fill="000000"/>
        <w:vertAlign w:val="baseline"/>
        <w:em w:val="none"/>
        <w:lang w:val="x-none" w:eastAsia="x-none"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3151414"/>
    <w:multiLevelType w:val="hybridMultilevel"/>
    <w:tmpl w:val="D2CEA904"/>
    <w:lvl w:ilvl="0" w:tplc="81C27168">
      <w:start w:val="1"/>
      <w:numFmt w:val="upperLetter"/>
      <w:pStyle w:val="Titolo1"/>
      <w:lvlText w:val="%1."/>
      <w:lvlJc w:val="left"/>
      <w:pPr>
        <w:ind w:left="1080" w:hanging="360"/>
      </w:pPr>
      <w:rPr>
        <w:i w:val="0"/>
        <w:iCs/>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58F86CB5"/>
    <w:multiLevelType w:val="multilevel"/>
    <w:tmpl w:val="4C362476"/>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595A2BFE"/>
    <w:multiLevelType w:val="multilevel"/>
    <w:tmpl w:val="0410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3" w15:restartNumberingAfterBreak="0">
    <w:nsid w:val="5E802429"/>
    <w:multiLevelType w:val="hybridMultilevel"/>
    <w:tmpl w:val="95C8987C"/>
    <w:lvl w:ilvl="0" w:tplc="562C6C2E">
      <w:start w:val="1"/>
      <w:numFmt w:val="lowerLetter"/>
      <w:lvlText w:val="%1)"/>
      <w:lvlJc w:val="left"/>
      <w:pPr>
        <w:ind w:left="1494" w:hanging="360"/>
      </w:pPr>
      <w:rPr>
        <w:rFonts w:hint="default"/>
        <w:i w:val="0"/>
        <w:sz w:val="24"/>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34" w15:restartNumberingAfterBreak="0">
    <w:nsid w:val="606419D0"/>
    <w:multiLevelType w:val="multilevel"/>
    <w:tmpl w:val="77F43734"/>
    <w:name w:val="WW8Num822"/>
    <w:lvl w:ilvl="0">
      <w:start w:val="2"/>
      <w:numFmt w:val="decimal"/>
      <w:lvlText w:val="%1"/>
      <w:lvlJc w:val="left"/>
      <w:pPr>
        <w:ind w:left="540" w:hanging="540"/>
      </w:pPr>
      <w:rPr>
        <w:rFonts w:hint="default"/>
        <w:i w:val="0"/>
      </w:rPr>
    </w:lvl>
    <w:lvl w:ilvl="1">
      <w:start w:val="2"/>
      <w:numFmt w:val="decimal"/>
      <w:lvlText w:val="%1.%2"/>
      <w:lvlJc w:val="left"/>
      <w:pPr>
        <w:ind w:left="753" w:hanging="720"/>
      </w:pPr>
      <w:rPr>
        <w:rFonts w:hint="default"/>
        <w:i w:val="0"/>
      </w:rPr>
    </w:lvl>
    <w:lvl w:ilvl="2">
      <w:start w:val="1"/>
      <w:numFmt w:val="decimal"/>
      <w:lvlText w:val="%1.%2.%3"/>
      <w:lvlJc w:val="left"/>
      <w:pPr>
        <w:ind w:left="786" w:hanging="720"/>
      </w:pPr>
      <w:rPr>
        <w:rFonts w:hint="default"/>
        <w:i w:val="0"/>
      </w:rPr>
    </w:lvl>
    <w:lvl w:ilvl="3">
      <w:start w:val="1"/>
      <w:numFmt w:val="decimal"/>
      <w:lvlText w:val="2.3.%4.a "/>
      <w:lvlJc w:val="left"/>
      <w:pPr>
        <w:ind w:left="1179" w:hanging="1080"/>
      </w:pPr>
      <w:rPr>
        <w:rFonts w:hint="default"/>
        <w:b/>
        <w:bCs w:val="0"/>
        <w:i w:val="0"/>
        <w:sz w:val="24"/>
        <w:szCs w:val="24"/>
      </w:rPr>
    </w:lvl>
    <w:lvl w:ilvl="4">
      <w:start w:val="1"/>
      <w:numFmt w:val="decimal"/>
      <w:lvlText w:val="%1.%2.%3.%4.%5"/>
      <w:lvlJc w:val="left"/>
      <w:pPr>
        <w:ind w:left="1572" w:hanging="1440"/>
      </w:pPr>
      <w:rPr>
        <w:rFonts w:hint="default"/>
        <w:i w:val="0"/>
      </w:rPr>
    </w:lvl>
    <w:lvl w:ilvl="5">
      <w:start w:val="1"/>
      <w:numFmt w:val="decimal"/>
      <w:lvlText w:val="%1.%2.%3.%4.%5.%6"/>
      <w:lvlJc w:val="left"/>
      <w:pPr>
        <w:ind w:left="1965" w:hanging="1800"/>
      </w:pPr>
      <w:rPr>
        <w:rFonts w:hint="default"/>
        <w:i w:val="0"/>
      </w:rPr>
    </w:lvl>
    <w:lvl w:ilvl="6">
      <w:start w:val="1"/>
      <w:numFmt w:val="decimal"/>
      <w:lvlText w:val="%1.%2.%3.%4.%5.%6.%7"/>
      <w:lvlJc w:val="left"/>
      <w:pPr>
        <w:ind w:left="1998" w:hanging="1800"/>
      </w:pPr>
      <w:rPr>
        <w:rFonts w:hint="default"/>
        <w:i w:val="0"/>
      </w:rPr>
    </w:lvl>
    <w:lvl w:ilvl="7">
      <w:start w:val="1"/>
      <w:numFmt w:val="decimal"/>
      <w:lvlText w:val="%1.%2.%3.%4.%5.%6.%7.%8"/>
      <w:lvlJc w:val="left"/>
      <w:pPr>
        <w:ind w:left="2391" w:hanging="2160"/>
      </w:pPr>
      <w:rPr>
        <w:rFonts w:hint="default"/>
        <w:i w:val="0"/>
      </w:rPr>
    </w:lvl>
    <w:lvl w:ilvl="8">
      <w:start w:val="1"/>
      <w:numFmt w:val="decimal"/>
      <w:lvlText w:val="%1.%2.%3.%4.%5.%6.%7.%8.%9"/>
      <w:lvlJc w:val="left"/>
      <w:pPr>
        <w:ind w:left="2784" w:hanging="2520"/>
      </w:pPr>
      <w:rPr>
        <w:rFonts w:hint="default"/>
        <w:i w:val="0"/>
      </w:rPr>
    </w:lvl>
  </w:abstractNum>
  <w:abstractNum w:abstractNumId="35" w15:restartNumberingAfterBreak="0">
    <w:nsid w:val="6D791CAF"/>
    <w:multiLevelType w:val="hybridMultilevel"/>
    <w:tmpl w:val="7C069982"/>
    <w:name w:val="WW8Num11222"/>
    <w:lvl w:ilvl="0" w:tplc="33A21BD4">
      <w:start w:val="3"/>
      <w:numFmt w:val="decimal"/>
      <w:lvlText w:val="%1)"/>
      <w:lvlJc w:val="left"/>
      <w:pPr>
        <w:ind w:left="720" w:hanging="360"/>
      </w:pPr>
      <w:rPr>
        <w:rFonts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42C1874"/>
    <w:multiLevelType w:val="multilevel"/>
    <w:tmpl w:val="6F56C472"/>
    <w:name w:val="WW8Num83"/>
    <w:lvl w:ilvl="0">
      <w:start w:val="2"/>
      <w:numFmt w:val="decimal"/>
      <w:lvlText w:val="%1"/>
      <w:lvlJc w:val="left"/>
      <w:pPr>
        <w:ind w:left="540" w:hanging="540"/>
      </w:pPr>
      <w:rPr>
        <w:rFonts w:hint="default"/>
        <w:i w:val="0"/>
      </w:rPr>
    </w:lvl>
    <w:lvl w:ilvl="1">
      <w:start w:val="2"/>
      <w:numFmt w:val="decimal"/>
      <w:lvlText w:val="%1.%2"/>
      <w:lvlJc w:val="left"/>
      <w:pPr>
        <w:ind w:left="753" w:hanging="720"/>
      </w:pPr>
      <w:rPr>
        <w:rFonts w:hint="default"/>
        <w:i w:val="0"/>
      </w:rPr>
    </w:lvl>
    <w:lvl w:ilvl="2">
      <w:start w:val="1"/>
      <w:numFmt w:val="decimal"/>
      <w:lvlText w:val="%1.%2.%3"/>
      <w:lvlJc w:val="left"/>
      <w:pPr>
        <w:ind w:left="786" w:hanging="720"/>
      </w:pPr>
      <w:rPr>
        <w:rFonts w:hint="default"/>
        <w:i w:val="0"/>
      </w:rPr>
    </w:lvl>
    <w:lvl w:ilvl="3">
      <w:start w:val="1"/>
      <w:numFmt w:val="decimal"/>
      <w:lvlText w:val="%1.%2.%3.%4"/>
      <w:lvlJc w:val="left"/>
      <w:pPr>
        <w:ind w:left="1179" w:hanging="1080"/>
      </w:pPr>
      <w:rPr>
        <w:rFonts w:hint="default"/>
        <w:i w:val="0"/>
      </w:rPr>
    </w:lvl>
    <w:lvl w:ilvl="4">
      <w:start w:val="1"/>
      <w:numFmt w:val="decimal"/>
      <w:lvlText w:val="%1.%2.%3.%4.%5"/>
      <w:lvlJc w:val="left"/>
      <w:pPr>
        <w:ind w:left="1572" w:hanging="1440"/>
      </w:pPr>
      <w:rPr>
        <w:rFonts w:hint="default"/>
        <w:i w:val="0"/>
      </w:rPr>
    </w:lvl>
    <w:lvl w:ilvl="5">
      <w:start w:val="1"/>
      <w:numFmt w:val="decimal"/>
      <w:lvlText w:val="%1.%2.%3.%4.%5.%6"/>
      <w:lvlJc w:val="left"/>
      <w:pPr>
        <w:ind w:left="1965" w:hanging="1800"/>
      </w:pPr>
      <w:rPr>
        <w:rFonts w:hint="default"/>
        <w:i w:val="0"/>
      </w:rPr>
    </w:lvl>
    <w:lvl w:ilvl="6">
      <w:start w:val="1"/>
      <w:numFmt w:val="decimal"/>
      <w:lvlText w:val="%1.%2.%3.%4.%5.%6.%7"/>
      <w:lvlJc w:val="left"/>
      <w:pPr>
        <w:ind w:left="1998" w:hanging="1800"/>
      </w:pPr>
      <w:rPr>
        <w:rFonts w:hint="default"/>
        <w:i w:val="0"/>
      </w:rPr>
    </w:lvl>
    <w:lvl w:ilvl="7">
      <w:start w:val="1"/>
      <w:numFmt w:val="decimal"/>
      <w:lvlText w:val="%1.%2.%3.%4.%5.%6.%7.%8"/>
      <w:lvlJc w:val="left"/>
      <w:pPr>
        <w:ind w:left="2391" w:hanging="2160"/>
      </w:pPr>
      <w:rPr>
        <w:rFonts w:hint="default"/>
        <w:i w:val="0"/>
      </w:rPr>
    </w:lvl>
    <w:lvl w:ilvl="8">
      <w:start w:val="1"/>
      <w:numFmt w:val="decimal"/>
      <w:lvlText w:val="%1.%2.%3.%4.%5.%6.%7.%8.%9"/>
      <w:lvlJc w:val="left"/>
      <w:pPr>
        <w:ind w:left="2784" w:hanging="2520"/>
      </w:pPr>
      <w:rPr>
        <w:rFonts w:hint="default"/>
        <w:i w:val="0"/>
      </w:rPr>
    </w:lvl>
  </w:abstractNum>
  <w:abstractNum w:abstractNumId="37" w15:restartNumberingAfterBreak="0">
    <w:nsid w:val="760F67BB"/>
    <w:multiLevelType w:val="multilevel"/>
    <w:tmpl w:val="0000000D"/>
    <w:name w:val="WW8Num1123"/>
    <w:lvl w:ilvl="0">
      <w:start w:val="1"/>
      <w:numFmt w:val="none"/>
      <w:suff w:val="nothing"/>
      <w:lvlText w:val=""/>
      <w:lvlJc w:val="left"/>
      <w:pPr>
        <w:tabs>
          <w:tab w:val="num" w:pos="0"/>
        </w:tabs>
        <w:ind w:left="432" w:hanging="432"/>
      </w:pPr>
    </w:lvl>
    <w:lvl w:ilvl="1">
      <w:start w:val="1"/>
      <w:numFmt w:val="decimal"/>
      <w:lvlText w:val="3..%2"/>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8" w15:restartNumberingAfterBreak="0">
    <w:nsid w:val="78E95823"/>
    <w:multiLevelType w:val="multilevel"/>
    <w:tmpl w:val="2BEE9370"/>
    <w:lvl w:ilvl="0">
      <w:start w:val="2"/>
      <w:numFmt w:val="decimal"/>
      <w:lvlText w:val="%1"/>
      <w:lvlJc w:val="left"/>
      <w:pPr>
        <w:ind w:left="360" w:hanging="360"/>
      </w:pPr>
      <w:rPr>
        <w:rFonts w:hint="default"/>
        <w:i w:val="0"/>
      </w:rPr>
    </w:lvl>
    <w:lvl w:ilvl="1">
      <w:start w:val="1"/>
      <w:numFmt w:val="decimal"/>
      <w:lvlText w:val="C.0%2"/>
      <w:lvlJc w:val="right"/>
      <w:pPr>
        <w:ind w:left="1080" w:hanging="720"/>
      </w:pPr>
      <w:rPr>
        <w:rFonts w:hint="default"/>
        <w:i w:val="0"/>
      </w:rPr>
    </w:lvl>
    <w:lvl w:ilvl="2">
      <w:start w:val="1"/>
      <w:numFmt w:val="decimal"/>
      <w:lvlText w:val="%1.%2.%3"/>
      <w:lvlJc w:val="left"/>
      <w:pPr>
        <w:ind w:left="1440" w:hanging="720"/>
      </w:pPr>
      <w:rPr>
        <w:rFonts w:hint="default"/>
        <w:i w:val="0"/>
      </w:rPr>
    </w:lvl>
    <w:lvl w:ilvl="3">
      <w:start w:val="1"/>
      <w:numFmt w:val="lowerLetter"/>
      <w:lvlText w:val="%1.%2.%3.%4"/>
      <w:lvlJc w:val="left"/>
      <w:pPr>
        <w:ind w:left="2160" w:hanging="1080"/>
      </w:pPr>
      <w:rPr>
        <w:rFonts w:hint="default"/>
        <w:i w:val="0"/>
      </w:rPr>
    </w:lvl>
    <w:lvl w:ilvl="4">
      <w:start w:val="1"/>
      <w:numFmt w:val="decimal"/>
      <w:lvlText w:val="%1.%2.%3.%4.%5"/>
      <w:lvlJc w:val="left"/>
      <w:pPr>
        <w:ind w:left="2880" w:hanging="1440"/>
      </w:pPr>
      <w:rPr>
        <w:rFonts w:hint="default"/>
        <w:i w:val="0"/>
      </w:rPr>
    </w:lvl>
    <w:lvl w:ilvl="5">
      <w:start w:val="1"/>
      <w:numFmt w:val="decimal"/>
      <w:lvlText w:val="%1.%2.%3.%4.%5.%6"/>
      <w:lvlJc w:val="left"/>
      <w:pPr>
        <w:ind w:left="3600" w:hanging="1800"/>
      </w:pPr>
      <w:rPr>
        <w:rFonts w:hint="default"/>
        <w:i w:val="0"/>
      </w:rPr>
    </w:lvl>
    <w:lvl w:ilvl="6">
      <w:start w:val="1"/>
      <w:numFmt w:val="decimal"/>
      <w:lvlText w:val="%1.%2.%3.%4.%5.%6.%7"/>
      <w:lvlJc w:val="left"/>
      <w:pPr>
        <w:ind w:left="3960" w:hanging="1800"/>
      </w:pPr>
      <w:rPr>
        <w:rFonts w:hint="default"/>
        <w:i w:val="0"/>
      </w:rPr>
    </w:lvl>
    <w:lvl w:ilvl="7">
      <w:start w:val="1"/>
      <w:numFmt w:val="decimal"/>
      <w:lvlText w:val="%1.%2.%3.%4.%5.%6.%7.%8"/>
      <w:lvlJc w:val="left"/>
      <w:pPr>
        <w:ind w:left="4680" w:hanging="2160"/>
      </w:pPr>
      <w:rPr>
        <w:rFonts w:hint="default"/>
        <w:i w:val="0"/>
      </w:rPr>
    </w:lvl>
    <w:lvl w:ilvl="8">
      <w:start w:val="1"/>
      <w:numFmt w:val="decimal"/>
      <w:lvlText w:val="%1.%2.%3.%4.%5.%6.%7.%8.%9"/>
      <w:lvlJc w:val="left"/>
      <w:pPr>
        <w:ind w:left="5400" w:hanging="2520"/>
      </w:pPr>
      <w:rPr>
        <w:rFonts w:hint="default"/>
        <w:i w:val="0"/>
      </w:rPr>
    </w:lvl>
  </w:abstractNum>
  <w:abstractNum w:abstractNumId="39" w15:restartNumberingAfterBreak="0">
    <w:nsid w:val="79F73F46"/>
    <w:multiLevelType w:val="multilevel"/>
    <w:tmpl w:val="384417F6"/>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0"/>
  </w:num>
  <w:num w:numId="2">
    <w:abstractNumId w:val="29"/>
  </w:num>
  <w:num w:numId="3">
    <w:abstractNumId w:val="38"/>
  </w:num>
  <w:num w:numId="4">
    <w:abstractNumId w:val="31"/>
  </w:num>
  <w:num w:numId="5">
    <w:abstractNumId w:val="21"/>
  </w:num>
  <w:num w:numId="6">
    <w:abstractNumId w:val="19"/>
  </w:num>
  <w:num w:numId="7">
    <w:abstractNumId w:val="39"/>
  </w:num>
  <w:num w:numId="8">
    <w:abstractNumId w:val="25"/>
  </w:num>
  <w:num w:numId="9">
    <w:abstractNumId w:val="33"/>
  </w:num>
  <w:num w:numId="10">
    <w:abstractNumId w:val="15"/>
  </w:num>
  <w:num w:numId="11">
    <w:abstractNumId w:val="0"/>
  </w:num>
  <w:num w:numId="12">
    <w:abstractNumId w:val="18"/>
  </w:num>
  <w:num w:numId="13">
    <w:abstractNumId w:val="28"/>
  </w:num>
  <w:num w:numId="14">
    <w:abstractNumId w:val="29"/>
  </w:num>
  <w:num w:numId="15">
    <w:abstractNumId w:val="17"/>
  </w:num>
  <w:num w:numId="16">
    <w:abstractNumId w:val="32"/>
  </w:num>
  <w:num w:numId="17">
    <w:abstractNumId w:val="26"/>
  </w:num>
  <w:num w:numId="18">
    <w:abstractNumId w:val="27"/>
  </w:num>
  <w:num w:numId="19">
    <w:abstractNumId w:val="27"/>
  </w:num>
  <w:num w:numId="20">
    <w:abstractNumId w:val="20"/>
  </w:num>
  <w:num w:numId="21">
    <w:abstractNumId w:val="16"/>
  </w:num>
  <w:num w:numId="22">
    <w:abstractNumId w:val="3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11"/>
    <w:rsid w:val="00021395"/>
    <w:rsid w:val="00037D89"/>
    <w:rsid w:val="00044638"/>
    <w:rsid w:val="00057209"/>
    <w:rsid w:val="000657B5"/>
    <w:rsid w:val="00065965"/>
    <w:rsid w:val="0007356E"/>
    <w:rsid w:val="00080D74"/>
    <w:rsid w:val="00087C36"/>
    <w:rsid w:val="00090924"/>
    <w:rsid w:val="00094046"/>
    <w:rsid w:val="000A0991"/>
    <w:rsid w:val="000B07C1"/>
    <w:rsid w:val="000D56BC"/>
    <w:rsid w:val="001063B0"/>
    <w:rsid w:val="00116614"/>
    <w:rsid w:val="0014089C"/>
    <w:rsid w:val="00170DA2"/>
    <w:rsid w:val="00186E62"/>
    <w:rsid w:val="001A0D2C"/>
    <w:rsid w:val="001A1EBA"/>
    <w:rsid w:val="001C5C4C"/>
    <w:rsid w:val="001D6BA0"/>
    <w:rsid w:val="001F3292"/>
    <w:rsid w:val="001F377C"/>
    <w:rsid w:val="002032DE"/>
    <w:rsid w:val="00216FDA"/>
    <w:rsid w:val="002361C5"/>
    <w:rsid w:val="00265B7D"/>
    <w:rsid w:val="0026714B"/>
    <w:rsid w:val="00271FB4"/>
    <w:rsid w:val="00272297"/>
    <w:rsid w:val="002969B4"/>
    <w:rsid w:val="002C32E0"/>
    <w:rsid w:val="003077C0"/>
    <w:rsid w:val="00310993"/>
    <w:rsid w:val="003118C2"/>
    <w:rsid w:val="003126CF"/>
    <w:rsid w:val="003154DE"/>
    <w:rsid w:val="0031597E"/>
    <w:rsid w:val="00330FDE"/>
    <w:rsid w:val="00336DF4"/>
    <w:rsid w:val="00340EBC"/>
    <w:rsid w:val="0034365B"/>
    <w:rsid w:val="00345E05"/>
    <w:rsid w:val="00353E35"/>
    <w:rsid w:val="00356524"/>
    <w:rsid w:val="00357E8E"/>
    <w:rsid w:val="0037081C"/>
    <w:rsid w:val="00371171"/>
    <w:rsid w:val="003734DB"/>
    <w:rsid w:val="00381BC2"/>
    <w:rsid w:val="003965CF"/>
    <w:rsid w:val="003B00DE"/>
    <w:rsid w:val="003B3BC1"/>
    <w:rsid w:val="003C051D"/>
    <w:rsid w:val="003D0DB1"/>
    <w:rsid w:val="00415263"/>
    <w:rsid w:val="00430CC9"/>
    <w:rsid w:val="00442F2D"/>
    <w:rsid w:val="00444555"/>
    <w:rsid w:val="0045518C"/>
    <w:rsid w:val="0046187E"/>
    <w:rsid w:val="004911C6"/>
    <w:rsid w:val="004A259B"/>
    <w:rsid w:val="004B551B"/>
    <w:rsid w:val="004B6F48"/>
    <w:rsid w:val="004C51EC"/>
    <w:rsid w:val="004D04F0"/>
    <w:rsid w:val="004D3524"/>
    <w:rsid w:val="004E3F74"/>
    <w:rsid w:val="005236CA"/>
    <w:rsid w:val="00525227"/>
    <w:rsid w:val="00525FBD"/>
    <w:rsid w:val="005266AB"/>
    <w:rsid w:val="00555290"/>
    <w:rsid w:val="0057198E"/>
    <w:rsid w:val="005723A1"/>
    <w:rsid w:val="00574CDB"/>
    <w:rsid w:val="0058035A"/>
    <w:rsid w:val="00581511"/>
    <w:rsid w:val="00583C09"/>
    <w:rsid w:val="005967F7"/>
    <w:rsid w:val="005A3041"/>
    <w:rsid w:val="005F3C05"/>
    <w:rsid w:val="005F5417"/>
    <w:rsid w:val="006073FF"/>
    <w:rsid w:val="00637DF1"/>
    <w:rsid w:val="00640AEF"/>
    <w:rsid w:val="00693659"/>
    <w:rsid w:val="006C5309"/>
    <w:rsid w:val="006C59D7"/>
    <w:rsid w:val="006D0BD3"/>
    <w:rsid w:val="006D0DE1"/>
    <w:rsid w:val="006E0A29"/>
    <w:rsid w:val="00707E43"/>
    <w:rsid w:val="0071627B"/>
    <w:rsid w:val="0073027D"/>
    <w:rsid w:val="0074203C"/>
    <w:rsid w:val="00746BEA"/>
    <w:rsid w:val="00766116"/>
    <w:rsid w:val="00774693"/>
    <w:rsid w:val="0079563B"/>
    <w:rsid w:val="007C1DF6"/>
    <w:rsid w:val="007D0ACA"/>
    <w:rsid w:val="007E2845"/>
    <w:rsid w:val="007F05E3"/>
    <w:rsid w:val="007F55E8"/>
    <w:rsid w:val="00800F28"/>
    <w:rsid w:val="0081001E"/>
    <w:rsid w:val="00843638"/>
    <w:rsid w:val="0085160B"/>
    <w:rsid w:val="008738D5"/>
    <w:rsid w:val="008A1C6F"/>
    <w:rsid w:val="008D7FD4"/>
    <w:rsid w:val="008F4407"/>
    <w:rsid w:val="009004AE"/>
    <w:rsid w:val="0090310D"/>
    <w:rsid w:val="0090656A"/>
    <w:rsid w:val="00913FE8"/>
    <w:rsid w:val="009321B4"/>
    <w:rsid w:val="009358FC"/>
    <w:rsid w:val="00936A43"/>
    <w:rsid w:val="00961DDC"/>
    <w:rsid w:val="0096777B"/>
    <w:rsid w:val="0099185A"/>
    <w:rsid w:val="009A0923"/>
    <w:rsid w:val="009B0D80"/>
    <w:rsid w:val="009C45A6"/>
    <w:rsid w:val="009D1C5F"/>
    <w:rsid w:val="009E5E36"/>
    <w:rsid w:val="009F6E0A"/>
    <w:rsid w:val="00A1693E"/>
    <w:rsid w:val="00A315EA"/>
    <w:rsid w:val="00A47851"/>
    <w:rsid w:val="00A507A8"/>
    <w:rsid w:val="00A63C93"/>
    <w:rsid w:val="00A64EE4"/>
    <w:rsid w:val="00A6614A"/>
    <w:rsid w:val="00A70D01"/>
    <w:rsid w:val="00A81D44"/>
    <w:rsid w:val="00AA1E60"/>
    <w:rsid w:val="00AA6BC5"/>
    <w:rsid w:val="00AB4FBC"/>
    <w:rsid w:val="00AC418F"/>
    <w:rsid w:val="00AD42BB"/>
    <w:rsid w:val="00AD4E10"/>
    <w:rsid w:val="00AD5E2E"/>
    <w:rsid w:val="00AE4930"/>
    <w:rsid w:val="00AE7AB2"/>
    <w:rsid w:val="00B067AF"/>
    <w:rsid w:val="00B1041D"/>
    <w:rsid w:val="00B36633"/>
    <w:rsid w:val="00B50DAC"/>
    <w:rsid w:val="00B55011"/>
    <w:rsid w:val="00B604EE"/>
    <w:rsid w:val="00B734AE"/>
    <w:rsid w:val="00BD215B"/>
    <w:rsid w:val="00BF0DA6"/>
    <w:rsid w:val="00BF1E41"/>
    <w:rsid w:val="00BF32CD"/>
    <w:rsid w:val="00C00540"/>
    <w:rsid w:val="00C136C1"/>
    <w:rsid w:val="00C263A3"/>
    <w:rsid w:val="00C316C2"/>
    <w:rsid w:val="00C329DD"/>
    <w:rsid w:val="00C430F5"/>
    <w:rsid w:val="00C53F3A"/>
    <w:rsid w:val="00C61040"/>
    <w:rsid w:val="00C75876"/>
    <w:rsid w:val="00C77C49"/>
    <w:rsid w:val="00C96925"/>
    <w:rsid w:val="00CA28D9"/>
    <w:rsid w:val="00CC2124"/>
    <w:rsid w:val="00CF1A11"/>
    <w:rsid w:val="00CF4588"/>
    <w:rsid w:val="00D00D71"/>
    <w:rsid w:val="00D03F88"/>
    <w:rsid w:val="00D1381E"/>
    <w:rsid w:val="00D17960"/>
    <w:rsid w:val="00D2627D"/>
    <w:rsid w:val="00D30C68"/>
    <w:rsid w:val="00D324C0"/>
    <w:rsid w:val="00D64838"/>
    <w:rsid w:val="00D74255"/>
    <w:rsid w:val="00D94CFC"/>
    <w:rsid w:val="00DA30C5"/>
    <w:rsid w:val="00DA41D8"/>
    <w:rsid w:val="00DA5420"/>
    <w:rsid w:val="00DB236B"/>
    <w:rsid w:val="00DD300E"/>
    <w:rsid w:val="00DE082E"/>
    <w:rsid w:val="00DF42B9"/>
    <w:rsid w:val="00DF6672"/>
    <w:rsid w:val="00E21B4F"/>
    <w:rsid w:val="00E25203"/>
    <w:rsid w:val="00E25E0A"/>
    <w:rsid w:val="00E43BC2"/>
    <w:rsid w:val="00E50913"/>
    <w:rsid w:val="00E5777C"/>
    <w:rsid w:val="00E7766B"/>
    <w:rsid w:val="00EE1D5A"/>
    <w:rsid w:val="00EF5CAC"/>
    <w:rsid w:val="00F07D9A"/>
    <w:rsid w:val="00F34DF0"/>
    <w:rsid w:val="00F3542B"/>
    <w:rsid w:val="00F469A0"/>
    <w:rsid w:val="00F46A91"/>
    <w:rsid w:val="00F66134"/>
    <w:rsid w:val="00FA372F"/>
    <w:rsid w:val="00FA6858"/>
    <w:rsid w:val="00FD1D00"/>
    <w:rsid w:val="00FD3EDC"/>
    <w:rsid w:val="00FE7084"/>
    <w:rsid w:val="00FF2B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D7D63FE"/>
  <w15:chartTrackingRefBased/>
  <w15:docId w15:val="{BCBF21C4-B2F5-4A57-B767-C83906FB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58FC"/>
    <w:pPr>
      <w:widowControl w:val="0"/>
      <w:suppressAutoHyphens/>
      <w:overflowPunct w:val="0"/>
      <w:autoSpaceDE w:val="0"/>
      <w:textAlignment w:val="baseline"/>
    </w:pPr>
    <w:rPr>
      <w:kern w:val="1"/>
      <w:sz w:val="24"/>
      <w:lang w:eastAsia="ar-SA"/>
    </w:rPr>
  </w:style>
  <w:style w:type="paragraph" w:styleId="Titolo1">
    <w:name w:val="heading 1"/>
    <w:basedOn w:val="Normale"/>
    <w:next w:val="Normale"/>
    <w:qFormat/>
    <w:rsid w:val="009E5E36"/>
    <w:pPr>
      <w:keepNext/>
      <w:keepLines/>
      <w:pageBreakBefore/>
      <w:widowControl/>
      <w:numPr>
        <w:numId w:val="22"/>
      </w:numPr>
      <w:suppressAutoHyphens w:val="0"/>
      <w:overflowPunct/>
      <w:autoSpaceDE/>
      <w:spacing w:before="120" w:after="120" w:line="276" w:lineRule="auto"/>
      <w:textAlignment w:val="auto"/>
      <w:outlineLvl w:val="0"/>
    </w:pPr>
    <w:rPr>
      <w:b/>
      <w:szCs w:val="24"/>
      <w:u w:val="single"/>
    </w:rPr>
  </w:style>
  <w:style w:type="paragraph" w:styleId="Titolo2">
    <w:name w:val="heading 2"/>
    <w:basedOn w:val="Paragrafoelenco"/>
    <w:next w:val="Normale"/>
    <w:qFormat/>
    <w:rsid w:val="00B55011"/>
    <w:pPr>
      <w:widowControl/>
      <w:numPr>
        <w:numId w:val="12"/>
      </w:numPr>
      <w:suppressAutoHyphens w:val="0"/>
      <w:spacing w:before="240"/>
      <w:outlineLvl w:val="1"/>
    </w:pPr>
    <w:rPr>
      <w:b/>
      <w:bCs/>
    </w:rPr>
  </w:style>
  <w:style w:type="paragraph" w:styleId="Titolo3">
    <w:name w:val="heading 3"/>
    <w:basedOn w:val="Paragrafoelenco"/>
    <w:next w:val="Normale"/>
    <w:qFormat/>
    <w:rsid w:val="00A47851"/>
    <w:pPr>
      <w:widowControl/>
      <w:numPr>
        <w:ilvl w:val="1"/>
        <w:numId w:val="18"/>
      </w:numPr>
      <w:suppressAutoHyphens w:val="0"/>
      <w:spacing w:before="240"/>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b/>
      <w:i w:val="0"/>
      <w:sz w:val="24"/>
      <w:szCs w:val="24"/>
    </w:rPr>
  </w:style>
  <w:style w:type="character" w:customStyle="1" w:styleId="WW8Num3z0">
    <w:name w:val="WW8Num3z0"/>
    <w:rPr>
      <w:b/>
      <w:i w:val="0"/>
      <w:sz w:val="24"/>
      <w:szCs w:val="24"/>
    </w:rPr>
  </w:style>
  <w:style w:type="character" w:customStyle="1" w:styleId="WW8Num4z0">
    <w:name w:val="WW8Num4z0"/>
    <w:rPr>
      <w:rFonts w:ascii="Times New Roman" w:hAnsi="Times New Roman" w:cs="Times New Roman"/>
      <w:sz w:val="23"/>
    </w:rPr>
  </w:style>
  <w:style w:type="character" w:customStyle="1" w:styleId="WW8Num5z0">
    <w:name w:val="WW8Num5z0"/>
    <w:rPr>
      <w:b/>
      <w:i w:val="0"/>
      <w:sz w:val="24"/>
      <w:szCs w:val="24"/>
    </w:rPr>
  </w:style>
  <w:style w:type="character" w:customStyle="1" w:styleId="WW8Num6z0">
    <w:name w:val="WW8Num6z0"/>
    <w:rPr>
      <w:b/>
      <w:i w:val="0"/>
      <w:sz w:val="24"/>
      <w:szCs w:val="24"/>
    </w:rPr>
  </w:style>
  <w:style w:type="character" w:customStyle="1" w:styleId="WW8Num7z0">
    <w:name w:val="WW8Num7z0"/>
    <w:rPr>
      <w:b/>
      <w:i w:val="0"/>
      <w:sz w:val="24"/>
      <w:szCs w:val="24"/>
    </w:rPr>
  </w:style>
  <w:style w:type="character" w:customStyle="1" w:styleId="WW8Num8z0">
    <w:name w:val="WW8Num8z0"/>
    <w:rPr>
      <w:b/>
      <w:i w:val="0"/>
      <w:sz w:val="24"/>
      <w:szCs w:val="24"/>
    </w:rPr>
  </w:style>
  <w:style w:type="character" w:customStyle="1" w:styleId="WW8Num9z0">
    <w:name w:val="WW8Num9z0"/>
    <w:rPr>
      <w:b w:val="0"/>
    </w:rPr>
  </w:style>
  <w:style w:type="character" w:customStyle="1" w:styleId="WW8Num10z0">
    <w:name w:val="WW8Num10z0"/>
    <w:rPr>
      <w:b/>
      <w:i w:val="0"/>
      <w:sz w:val="24"/>
      <w:szCs w:val="24"/>
    </w:rPr>
  </w:style>
  <w:style w:type="character" w:customStyle="1" w:styleId="WW8Num11z0">
    <w:name w:val="WW8Num11z0"/>
    <w:rPr>
      <w:b/>
      <w:i w:val="0"/>
    </w:rPr>
  </w:style>
  <w:style w:type="character" w:customStyle="1" w:styleId="WW8Num12z0">
    <w:name w:val="WW8Num12z0"/>
    <w:rPr>
      <w:rFonts w:ascii="Times New Roman" w:hAnsi="Times New Roman" w:cs="Times New Roman"/>
    </w:rPr>
  </w:style>
  <w:style w:type="character" w:customStyle="1" w:styleId="WW8Num14z0">
    <w:name w:val="WW8Num14z0"/>
    <w:rPr>
      <w:b/>
      <w:i w:val="0"/>
      <w:sz w:val="24"/>
      <w:szCs w:val="24"/>
    </w:rPr>
  </w:style>
  <w:style w:type="character" w:customStyle="1" w:styleId="WW8Num15z0">
    <w:name w:val="WW8Num15z0"/>
    <w:rPr>
      <w:b/>
      <w:i w:val="0"/>
      <w:sz w:val="24"/>
      <w:szCs w:val="24"/>
    </w:rPr>
  </w:style>
  <w:style w:type="character" w:customStyle="1" w:styleId="WW8Num16z0">
    <w:name w:val="WW8Num16z0"/>
    <w:rPr>
      <w:b/>
      <w:i w:val="0"/>
      <w:sz w:val="24"/>
      <w:szCs w:val="24"/>
    </w:rPr>
  </w:style>
  <w:style w:type="character" w:customStyle="1" w:styleId="Carpredefinitoparagrafo3">
    <w:name w:val="Car. predefinito paragrafo3"/>
  </w:style>
  <w:style w:type="character" w:customStyle="1" w:styleId="WW8Num13z0">
    <w:name w:val="WW8Num13z0"/>
    <w:rPr>
      <w:b/>
      <w:i w:val="0"/>
      <w:sz w:val="24"/>
      <w:szCs w:val="24"/>
    </w:rPr>
  </w:style>
  <w:style w:type="character" w:customStyle="1" w:styleId="WW8Num17z0">
    <w:name w:val="WW8Num17z0"/>
    <w:rPr>
      <w:b/>
      <w:i w:val="0"/>
      <w:sz w:val="24"/>
      <w:szCs w:val="24"/>
    </w:rPr>
  </w:style>
  <w:style w:type="character" w:customStyle="1" w:styleId="WW8Num18z0">
    <w:name w:val="WW8Num18z0"/>
    <w:rPr>
      <w:b/>
      <w:i w:val="0"/>
      <w:sz w:val="26"/>
      <w:szCs w:val="26"/>
    </w:rPr>
  </w:style>
  <w:style w:type="character" w:customStyle="1" w:styleId="WW8Num19z0">
    <w:name w:val="WW8Num19z0"/>
    <w:rPr>
      <w:b/>
      <w:i w:val="0"/>
      <w:sz w:val="26"/>
      <w:szCs w:val="26"/>
    </w:rPr>
  </w:style>
  <w:style w:type="character" w:customStyle="1" w:styleId="WW8Num20z0">
    <w:name w:val="WW8Num20z0"/>
    <w:rPr>
      <w:b/>
    </w:rPr>
  </w:style>
  <w:style w:type="character" w:customStyle="1" w:styleId="WW8Num21z0">
    <w:name w:val="WW8Num21z0"/>
    <w:rPr>
      <w:rFonts w:ascii="Wingdings" w:hAnsi="Wingdings" w:cs="Wingdings"/>
    </w:rPr>
  </w:style>
  <w:style w:type="character" w:customStyle="1" w:styleId="WW8Num21z1">
    <w:name w:val="WW8Num21z1"/>
    <w:rPr>
      <w:rFonts w:ascii="Courier New" w:hAnsi="Courier New" w:cs="Courier New"/>
    </w:rPr>
  </w:style>
  <w:style w:type="character" w:customStyle="1" w:styleId="WW8Num21z3">
    <w:name w:val="WW8Num21z3"/>
    <w:rPr>
      <w:rFonts w:ascii="Symbol" w:hAnsi="Symbol" w:cs="Symbol"/>
    </w:rPr>
  </w:style>
  <w:style w:type="character" w:customStyle="1" w:styleId="WW8Num23z0">
    <w:name w:val="WW8Num23z0"/>
    <w:rPr>
      <w:rFonts w:ascii="Wingdings" w:hAnsi="Wingdings" w:cs="Wingding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cs="Symbol"/>
    </w:rPr>
  </w:style>
  <w:style w:type="character" w:customStyle="1" w:styleId="WW8Num25z0">
    <w:name w:val="WW8Num25z0"/>
    <w:rPr>
      <w:b/>
      <w:i w:val="0"/>
      <w:sz w:val="26"/>
      <w:szCs w:val="26"/>
    </w:rPr>
  </w:style>
  <w:style w:type="character" w:customStyle="1" w:styleId="WW8Num26z0">
    <w:name w:val="WW8Num26z0"/>
    <w:rPr>
      <w:rFonts w:ascii="Wingdings" w:hAnsi="Wingdings" w:cs="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9z0">
    <w:name w:val="WW8Num29z0"/>
    <w:rPr>
      <w:b/>
      <w:i w:val="0"/>
      <w:sz w:val="26"/>
      <w:szCs w:val="26"/>
    </w:rPr>
  </w:style>
  <w:style w:type="character" w:customStyle="1" w:styleId="Carpredefinitoparagrafo2">
    <w:name w:val="Car. predefinito paragrafo2"/>
  </w:style>
  <w:style w:type="character" w:customStyle="1" w:styleId="WW8Num1z0">
    <w:name w:val="WW8Num1z0"/>
    <w:rPr>
      <w:rFonts w:ascii="Times New Roman" w:hAnsi="Times New Roman" w:cs="Times New Roman"/>
      <w:sz w:val="26"/>
      <w:szCs w:val="26"/>
    </w:rPr>
  </w:style>
  <w:style w:type="character" w:customStyle="1" w:styleId="Carpredefinitoparagrafo1">
    <w:name w:val="Car. predefinito paragrafo1"/>
  </w:style>
  <w:style w:type="character" w:customStyle="1" w:styleId="PidipaginaCarattere">
    <w:name w:val="Piè di pagina Carattere"/>
    <w:uiPriority w:val="99"/>
    <w:rPr>
      <w:kern w:val="1"/>
      <w:sz w:val="24"/>
    </w:rPr>
  </w:style>
  <w:style w:type="character" w:customStyle="1" w:styleId="Titolo1Carattere">
    <w:name w:val="Titolo 1 Carattere"/>
    <w:rPr>
      <w:rFonts w:ascii="Cambria" w:eastAsia="Times New Roman" w:hAnsi="Cambria" w:cs="Times New Roman"/>
      <w:b/>
      <w:bCs/>
      <w:kern w:val="1"/>
      <w:sz w:val="32"/>
      <w:szCs w:val="32"/>
    </w:rPr>
  </w:style>
  <w:style w:type="character" w:customStyle="1" w:styleId="Titolo2Carattere">
    <w:name w:val="Titolo 2 Carattere"/>
    <w:rPr>
      <w:rFonts w:ascii="Cambria" w:eastAsia="Times New Roman" w:hAnsi="Cambria" w:cs="Times New Roman"/>
      <w:b/>
      <w:bCs/>
      <w:i/>
      <w:iCs/>
      <w:kern w:val="1"/>
      <w:sz w:val="28"/>
      <w:szCs w:val="28"/>
    </w:rPr>
  </w:style>
  <w:style w:type="character" w:styleId="Collegamentoipertestuale">
    <w:name w:val="Hyperlink"/>
    <w:uiPriority w:val="99"/>
    <w:rPr>
      <w:color w:val="0000FF"/>
      <w:u w:val="single"/>
    </w:rPr>
  </w:style>
  <w:style w:type="character" w:customStyle="1" w:styleId="Titolo3Carattere">
    <w:name w:val="Titolo 3 Carattere"/>
    <w:rPr>
      <w:rFonts w:ascii="Cambria" w:eastAsia="Times New Roman" w:hAnsi="Cambria" w:cs="Times New Roman"/>
      <w:b/>
      <w:bCs/>
      <w:kern w:val="1"/>
      <w:sz w:val="26"/>
      <w:szCs w:val="26"/>
    </w:rPr>
  </w:style>
  <w:style w:type="character" w:customStyle="1" w:styleId="Rimandocommento1">
    <w:name w:val="Rimando commento1"/>
    <w:rPr>
      <w:sz w:val="16"/>
      <w:szCs w:val="16"/>
    </w:rPr>
  </w:style>
  <w:style w:type="character" w:customStyle="1" w:styleId="TestocommentoCarattere">
    <w:name w:val="Testo commento Carattere"/>
    <w:rPr>
      <w:kern w:val="1"/>
    </w:rPr>
  </w:style>
  <w:style w:type="character" w:customStyle="1" w:styleId="SoggettocommentoCarattere">
    <w:name w:val="Soggetto commento Carattere"/>
    <w:rPr>
      <w:b/>
      <w:bCs/>
      <w:kern w:val="1"/>
    </w:rPr>
  </w:style>
  <w:style w:type="character" w:customStyle="1" w:styleId="TestofumettoCarattere">
    <w:name w:val="Testo fumetto Carattere"/>
    <w:rPr>
      <w:rFonts w:ascii="Tahoma" w:hAnsi="Tahoma" w:cs="Tahoma"/>
      <w:kern w:val="1"/>
      <w:sz w:val="16"/>
      <w:szCs w:val="16"/>
    </w:rPr>
  </w:style>
  <w:style w:type="character" w:customStyle="1" w:styleId="TestonotaapidipaginaCarattere">
    <w:name w:val="Testo nota a piè di pagina Carattere"/>
    <w:rPr>
      <w:kern w:val="1"/>
    </w:rPr>
  </w:style>
  <w:style w:type="character" w:customStyle="1" w:styleId="Caratteredellanota">
    <w:name w:val="Carattere della nota"/>
    <w:rPr>
      <w:vertAlign w:val="superscript"/>
    </w:rPr>
  </w:style>
  <w:style w:type="paragraph" w:customStyle="1" w:styleId="Intestazione4">
    <w:name w:val="Intestazione4"/>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3">
    <w:name w:val="Didascalia3"/>
    <w:basedOn w:val="Normale"/>
    <w:pPr>
      <w:suppressLineNumbers/>
      <w:spacing w:before="120" w:after="120"/>
    </w:pPr>
    <w:rPr>
      <w:rFonts w:cs="Mangal"/>
      <w:i/>
      <w:iCs/>
      <w:szCs w:val="24"/>
    </w:rPr>
  </w:style>
  <w:style w:type="paragraph" w:customStyle="1" w:styleId="Indice">
    <w:name w:val="Indice"/>
    <w:basedOn w:val="Normale"/>
    <w:pPr>
      <w:suppressLineNumbers/>
    </w:pPr>
  </w:style>
  <w:style w:type="paragraph" w:customStyle="1" w:styleId="Intestazione3">
    <w:name w:val="Intestazione3"/>
    <w:basedOn w:val="Normale"/>
    <w:next w:val="Corpotesto"/>
    <w:pPr>
      <w:keepNext/>
      <w:spacing w:before="240" w:after="120"/>
    </w:pPr>
    <w:rPr>
      <w:rFonts w:ascii="Arial" w:eastAsia="Microsoft YaHei" w:hAnsi="Arial" w:cs="Mangal"/>
      <w:sz w:val="28"/>
      <w:szCs w:val="28"/>
    </w:rPr>
  </w:style>
  <w:style w:type="paragraph" w:customStyle="1" w:styleId="Didascalia2">
    <w:name w:val="Didascalia2"/>
    <w:basedOn w:val="Normale"/>
    <w:pPr>
      <w:suppressLineNumbers/>
      <w:spacing w:before="120" w:after="120"/>
    </w:pPr>
    <w:rPr>
      <w:rFonts w:cs="Mangal"/>
      <w:i/>
      <w:iCs/>
      <w:szCs w:val="24"/>
    </w:rPr>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customStyle="1" w:styleId="Didascalia1">
    <w:name w:val="Didascalia1"/>
    <w:basedOn w:val="Normale"/>
    <w:pPr>
      <w:suppressLineNumbers/>
      <w:spacing w:before="120" w:after="120"/>
    </w:pPr>
    <w:rPr>
      <w:i/>
    </w:rPr>
  </w:style>
  <w:style w:type="paragraph" w:customStyle="1" w:styleId="Intestazione1">
    <w:name w:val="Intestazione1"/>
    <w:basedOn w:val="Normale"/>
    <w:next w:val="Corpotesto"/>
    <w:pPr>
      <w:keepNext/>
      <w:spacing w:before="240" w:after="120"/>
    </w:pPr>
    <w:rPr>
      <w:rFonts w:ascii="Arial" w:hAnsi="Arial" w:cs="Arial"/>
      <w:sz w:val="28"/>
    </w:rPr>
  </w:style>
  <w:style w:type="paragraph" w:styleId="Intestazione">
    <w:name w:val="header"/>
    <w:basedOn w:val="Normale"/>
  </w:style>
  <w:style w:type="paragraph" w:styleId="Pidipagina">
    <w:name w:val="footer"/>
    <w:basedOn w:val="Normale"/>
    <w:uiPriority w:val="99"/>
  </w:style>
  <w:style w:type="paragraph" w:customStyle="1" w:styleId="Contenutotabella">
    <w:name w:val="Contenuto tabella"/>
    <w:basedOn w:val="Normale"/>
    <w:pPr>
      <w:suppressLineNumbers/>
    </w:pPr>
  </w:style>
  <w:style w:type="paragraph" w:customStyle="1" w:styleId="Default">
    <w:name w:val="Default"/>
    <w:basedOn w:val="Normale"/>
    <w:rPr>
      <w:color w:val="000000"/>
      <w:lang w:val="de-DE"/>
    </w:rPr>
  </w:style>
  <w:style w:type="paragraph" w:styleId="Paragrafoelenco">
    <w:name w:val="List Paragraph"/>
    <w:basedOn w:val="Normale"/>
    <w:qFormat/>
    <w:pPr>
      <w:overflowPunct/>
      <w:autoSpaceDE/>
      <w:ind w:left="720"/>
      <w:textAlignment w:val="auto"/>
    </w:pPr>
    <w:rPr>
      <w:rFonts w:eastAsia="SimSun" w:cs="Mangal"/>
      <w:szCs w:val="24"/>
      <w:lang w:eastAsia="hi-IN" w:bidi="hi-IN"/>
    </w:rPr>
  </w:style>
  <w:style w:type="paragraph" w:styleId="Titolosommario">
    <w:name w:val="TOC Heading"/>
    <w:basedOn w:val="Titolo1"/>
    <w:next w:val="Normale"/>
    <w:uiPriority w:val="39"/>
    <w:qFormat/>
    <w:pPr>
      <w:numPr>
        <w:numId w:val="0"/>
      </w:numPr>
      <w:spacing w:before="480" w:after="0"/>
    </w:pPr>
    <w:rPr>
      <w:color w:val="365F91"/>
      <w:sz w:val="28"/>
      <w:szCs w:val="28"/>
    </w:rPr>
  </w:style>
  <w:style w:type="paragraph" w:styleId="Sommario1">
    <w:name w:val="toc 1"/>
    <w:basedOn w:val="Normale"/>
    <w:next w:val="Normale"/>
    <w:uiPriority w:val="39"/>
    <w:pPr>
      <w:tabs>
        <w:tab w:val="right" w:leader="dot" w:pos="9639"/>
      </w:tabs>
      <w:ind w:right="707"/>
    </w:pPr>
    <w:rPr>
      <w:b/>
    </w:rPr>
  </w:style>
  <w:style w:type="paragraph" w:styleId="Sommario2">
    <w:name w:val="toc 2"/>
    <w:basedOn w:val="Normale"/>
    <w:next w:val="Normale"/>
    <w:uiPriority w:val="39"/>
    <w:pPr>
      <w:tabs>
        <w:tab w:val="left" w:pos="1100"/>
        <w:tab w:val="right" w:leader="dot" w:pos="9628"/>
      </w:tabs>
      <w:ind w:left="1134" w:hanging="894"/>
    </w:pPr>
  </w:style>
  <w:style w:type="paragraph" w:styleId="Sommario3">
    <w:name w:val="toc 3"/>
    <w:basedOn w:val="Normale"/>
    <w:next w:val="Normale"/>
    <w:uiPriority w:val="39"/>
    <w:pPr>
      <w:ind w:left="480"/>
    </w:pPr>
  </w:style>
  <w:style w:type="paragraph" w:customStyle="1" w:styleId="Testocommento1">
    <w:name w:val="Testo commento1"/>
    <w:basedOn w:val="Normale"/>
    <w:rPr>
      <w:sz w:val="20"/>
    </w:rPr>
  </w:style>
  <w:style w:type="paragraph" w:styleId="Soggettocommento">
    <w:name w:val="annotation subject"/>
    <w:basedOn w:val="Testocommento1"/>
    <w:next w:val="Testocommento1"/>
    <w:rPr>
      <w:b/>
      <w:bCs/>
    </w:rPr>
  </w:style>
  <w:style w:type="paragraph" w:styleId="Testofumetto">
    <w:name w:val="Balloon Text"/>
    <w:basedOn w:val="Normale"/>
    <w:rPr>
      <w:rFonts w:ascii="Tahoma" w:hAnsi="Tahoma" w:cs="Tahoma"/>
      <w:sz w:val="16"/>
      <w:szCs w:val="16"/>
    </w:rPr>
  </w:style>
  <w:style w:type="paragraph" w:styleId="Testonotaapidipagina">
    <w:name w:val="footnote text"/>
    <w:basedOn w:val="Normale"/>
    <w:rPr>
      <w:sz w:val="20"/>
    </w:rPr>
  </w:style>
  <w:style w:type="paragraph" w:customStyle="1" w:styleId="Intestazionetabella">
    <w:name w:val="Intestazione tabella"/>
    <w:basedOn w:val="Contenutotabella"/>
    <w:pPr>
      <w:jc w:val="center"/>
    </w:pPr>
    <w:rPr>
      <w:b/>
      <w:bCs/>
    </w:rPr>
  </w:style>
  <w:style w:type="paragraph" w:styleId="Sommario4">
    <w:name w:val="toc 4"/>
    <w:basedOn w:val="Indice"/>
    <w:pPr>
      <w:tabs>
        <w:tab w:val="right" w:leader="dot" w:pos="8789"/>
      </w:tabs>
      <w:ind w:left="849"/>
    </w:pPr>
  </w:style>
  <w:style w:type="paragraph" w:styleId="Sommario5">
    <w:name w:val="toc 5"/>
    <w:basedOn w:val="Indice"/>
    <w:pPr>
      <w:tabs>
        <w:tab w:val="right" w:leader="dot" w:pos="8506"/>
      </w:tabs>
      <w:ind w:left="1132"/>
    </w:pPr>
  </w:style>
  <w:style w:type="paragraph" w:styleId="Sommario6">
    <w:name w:val="toc 6"/>
    <w:basedOn w:val="Indice"/>
    <w:pPr>
      <w:tabs>
        <w:tab w:val="right" w:leader="dot" w:pos="8223"/>
      </w:tabs>
      <w:ind w:left="1415"/>
    </w:pPr>
  </w:style>
  <w:style w:type="paragraph" w:styleId="Sommario7">
    <w:name w:val="toc 7"/>
    <w:basedOn w:val="Indice"/>
    <w:pPr>
      <w:tabs>
        <w:tab w:val="right" w:leader="dot" w:pos="7940"/>
      </w:tabs>
      <w:ind w:left="1698"/>
    </w:pPr>
  </w:style>
  <w:style w:type="paragraph" w:styleId="Sommario8">
    <w:name w:val="toc 8"/>
    <w:basedOn w:val="Indice"/>
    <w:pPr>
      <w:tabs>
        <w:tab w:val="right" w:leader="dot" w:pos="7657"/>
      </w:tabs>
      <w:ind w:left="1981"/>
    </w:pPr>
  </w:style>
  <w:style w:type="paragraph" w:styleId="Sommario9">
    <w:name w:val="toc 9"/>
    <w:basedOn w:val="Indice"/>
    <w:pPr>
      <w:tabs>
        <w:tab w:val="right" w:leader="dot" w:pos="7374"/>
      </w:tabs>
      <w:ind w:left="2264"/>
    </w:pPr>
  </w:style>
  <w:style w:type="paragraph" w:customStyle="1" w:styleId="Indice10">
    <w:name w:val="Indice 10"/>
    <w:basedOn w:val="Indice"/>
    <w:pPr>
      <w:tabs>
        <w:tab w:val="right" w:leader="dot" w:pos="7091"/>
      </w:tabs>
      <w:ind w:left="2547"/>
    </w:pPr>
  </w:style>
  <w:style w:type="table" w:styleId="Grigliatabella">
    <w:name w:val="Table Grid"/>
    <w:basedOn w:val="Tabellanormale"/>
    <w:uiPriority w:val="39"/>
    <w:rsid w:val="00574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D2627D"/>
    <w:rPr>
      <w:color w:val="605E5C"/>
      <w:shd w:val="clear" w:color="auto" w:fill="E1DFDD"/>
    </w:rPr>
  </w:style>
  <w:style w:type="character" w:styleId="Collegamentovisitato">
    <w:name w:val="FollowedHyperlink"/>
    <w:uiPriority w:val="99"/>
    <w:semiHidden/>
    <w:unhideWhenUsed/>
    <w:rsid w:val="00087C3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09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header" Target="header16.xml"/><Relationship Id="rId47" Type="http://schemas.openxmlformats.org/officeDocument/2006/relationships/footer" Target="footer18.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footer" Target="footer9.xml"/><Relationship Id="rId11" Type="http://schemas.openxmlformats.org/officeDocument/2006/relationships/image" Target="media/image4.png"/><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footer" Target="footer14.xml"/><Relationship Id="rId45"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3.xml"/><Relationship Id="rId49" Type="http://schemas.openxmlformats.org/officeDocument/2006/relationships/footer" Target="footer19.xml"/><Relationship Id="rId10" Type="http://schemas.openxmlformats.org/officeDocument/2006/relationships/image" Target="media/image3.jpeg"/><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header" Target="header19.xml"/><Relationship Id="rId8" Type="http://schemas.openxmlformats.org/officeDocument/2006/relationships/image" Target="media/image1.e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header" Target="header14.xml"/><Relationship Id="rId46" Type="http://schemas.openxmlformats.org/officeDocument/2006/relationships/footer" Target="footer17.xml"/><Relationship Id="rId20" Type="http://schemas.openxmlformats.org/officeDocument/2006/relationships/header" Target="header5.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173F1-DCF3-4087-B900-AE193E94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33</Pages>
  <Words>5796</Words>
  <Characters>33043</Characters>
  <Application>Microsoft Office Word</Application>
  <DocSecurity>0</DocSecurity>
  <Lines>275</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38762</CharactersWithSpaces>
  <SharedDoc>false</SharedDoc>
  <HLinks>
    <vt:vector size="6" baseType="variant">
      <vt:variant>
        <vt:i4>3276917</vt:i4>
      </vt:variant>
      <vt:variant>
        <vt:i4>114</vt:i4>
      </vt:variant>
      <vt:variant>
        <vt:i4>0</vt:i4>
      </vt:variant>
      <vt:variant>
        <vt:i4>5</vt:i4>
      </vt:variant>
      <vt:variant>
        <vt:lpwstr>http://ec.europa.eu/sfc/en/community/document/template-eip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Pernice - Scalia - Vullo</dc:creator>
  <cp:keywords/>
  <cp:lastModifiedBy>Antonino Drago</cp:lastModifiedBy>
  <cp:revision>12</cp:revision>
  <cp:lastPrinted>2018-08-10T07:20:00Z</cp:lastPrinted>
  <dcterms:created xsi:type="dcterms:W3CDTF">2025-10-09T12:27:00Z</dcterms:created>
  <dcterms:modified xsi:type="dcterms:W3CDTF">2025-12-11T10:37:00Z</dcterms:modified>
</cp:coreProperties>
</file>